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1276" w:type="dxa"/>
        <w:tblLook w:val="04A0" w:firstRow="1" w:lastRow="0" w:firstColumn="1" w:lastColumn="0" w:noHBand="0" w:noVBand="1"/>
      </w:tblPr>
      <w:tblGrid>
        <w:gridCol w:w="3540"/>
        <w:gridCol w:w="2860"/>
        <w:gridCol w:w="263"/>
        <w:gridCol w:w="2440"/>
        <w:gridCol w:w="1671"/>
      </w:tblGrid>
      <w:tr w:rsidR="00ED77C1" w:rsidRPr="00ED77C1" w14:paraId="54669D06" w14:textId="77777777" w:rsidTr="00FA5C81">
        <w:trPr>
          <w:trHeight w:val="31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0A46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CF3D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064A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12863" w14:textId="5B47D78A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77C1">
              <w:rPr>
                <w:rFonts w:ascii="Arial" w:hAnsi="Arial" w:cs="Arial"/>
                <w:color w:val="000000"/>
                <w:sz w:val="24"/>
                <w:szCs w:val="24"/>
              </w:rPr>
              <w:t>Приложение № 4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74033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D77C1" w:rsidRPr="00ED77C1" w14:paraId="404BFAB1" w14:textId="77777777" w:rsidTr="00FA5C81">
        <w:trPr>
          <w:trHeight w:val="31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C75E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5956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F934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72C3D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77C1">
              <w:rPr>
                <w:rFonts w:ascii="Arial" w:hAnsi="Arial" w:cs="Arial"/>
                <w:color w:val="000000"/>
                <w:sz w:val="24"/>
                <w:szCs w:val="24"/>
              </w:rPr>
              <w:t xml:space="preserve">к Решению 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8ECA9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D77C1" w:rsidRPr="00ED77C1" w14:paraId="4AC5D6C0" w14:textId="77777777" w:rsidTr="00FA5C81">
        <w:trPr>
          <w:trHeight w:val="31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3656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5981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A904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E1A9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D77C1">
              <w:rPr>
                <w:rFonts w:ascii="Arial" w:hAnsi="Arial" w:cs="Arial"/>
                <w:color w:val="000000"/>
                <w:sz w:val="24"/>
                <w:szCs w:val="24"/>
              </w:rPr>
              <w:t>Харцызского</w:t>
            </w:r>
            <w:proofErr w:type="spellEnd"/>
            <w:r w:rsidRPr="00ED77C1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городского совета </w:t>
            </w:r>
          </w:p>
        </w:tc>
      </w:tr>
      <w:tr w:rsidR="00ED77C1" w:rsidRPr="00ED77C1" w14:paraId="5785EAF3" w14:textId="77777777" w:rsidTr="00FA5C81">
        <w:trPr>
          <w:trHeight w:val="31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7318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366A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3A0D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BF1BF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77C1">
              <w:rPr>
                <w:rFonts w:ascii="Arial" w:hAnsi="Arial" w:cs="Arial"/>
                <w:color w:val="000000"/>
                <w:sz w:val="24"/>
                <w:szCs w:val="24"/>
              </w:rPr>
              <w:t>Донецкой Народной Республики</w:t>
            </w:r>
          </w:p>
        </w:tc>
      </w:tr>
      <w:tr w:rsidR="00ED77C1" w:rsidRPr="00ED77C1" w14:paraId="0F998BB1" w14:textId="77777777" w:rsidTr="00FA5C81">
        <w:trPr>
          <w:trHeight w:val="31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5FD1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B235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A0EC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7FBC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72EC1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7C1" w:rsidRPr="00ED77C1" w14:paraId="1D35C840" w14:textId="77777777" w:rsidTr="00FA5C81">
        <w:trPr>
          <w:trHeight w:val="119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B628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E07E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11F2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25863" w14:textId="7FDF2E56" w:rsidR="00ED77C1" w:rsidRPr="00ED77C1" w:rsidRDefault="006650D4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D6F73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01.01.</w:t>
            </w:r>
            <w:r w:rsidRPr="0066501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2024 г. №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15/1</w:t>
            </w:r>
          </w:p>
        </w:tc>
      </w:tr>
      <w:tr w:rsidR="00ED77C1" w:rsidRPr="00ED77C1" w14:paraId="2286CE52" w14:textId="77777777" w:rsidTr="00FA5C81">
        <w:trPr>
          <w:trHeight w:val="37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00383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7E47" w14:textId="77777777" w:rsidR="00ED77C1" w:rsidRPr="00ED77C1" w:rsidRDefault="00ED77C1" w:rsidP="00ED77C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1A6B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76A6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C135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7C1" w:rsidRPr="00ED77C1" w14:paraId="7E643553" w14:textId="77777777" w:rsidTr="00FA5C81">
        <w:trPr>
          <w:trHeight w:val="375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5DEE1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7C1" w:rsidRPr="00ED77C1" w14:paraId="7EB80B5B" w14:textId="77777777" w:rsidTr="00FA5C81">
        <w:trPr>
          <w:trHeight w:val="1260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EBE51" w14:textId="77777777" w:rsidR="00ED77C1" w:rsidRPr="00ED77C1" w:rsidRDefault="00ED77C1" w:rsidP="00ED77C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77C1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Объем и распределение субсидий, предоставляемых из бюджета муниципального образования городской округ </w:t>
            </w:r>
            <w:proofErr w:type="spellStart"/>
            <w:r w:rsidRPr="00ED77C1">
              <w:rPr>
                <w:rFonts w:ascii="Arial" w:hAnsi="Arial" w:cs="Arial"/>
                <w:color w:val="000000"/>
                <w:sz w:val="24"/>
                <w:szCs w:val="24"/>
              </w:rPr>
              <w:t>Харцызск</w:t>
            </w:r>
            <w:proofErr w:type="spellEnd"/>
            <w:r w:rsidRPr="00ED77C1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Донецкой Народной Республики юридическим лицам (за исключением субсидий муниципальным учреждениям), индивидуальным предпринимателям, физическим лицам на 2024 год</w:t>
            </w:r>
          </w:p>
        </w:tc>
      </w:tr>
      <w:tr w:rsidR="00ED77C1" w:rsidRPr="00ED77C1" w14:paraId="5C5C1366" w14:textId="77777777" w:rsidTr="00FA5C81">
        <w:trPr>
          <w:trHeight w:val="37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88B68" w14:textId="77777777" w:rsidR="00ED77C1" w:rsidRPr="00ED77C1" w:rsidRDefault="00ED77C1" w:rsidP="00ED77C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FD9A" w14:textId="77777777" w:rsidR="00ED77C1" w:rsidRPr="00ED77C1" w:rsidRDefault="00ED77C1" w:rsidP="00ED77C1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01A4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E4CB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0F05" w14:textId="77777777" w:rsidR="00ED77C1" w:rsidRPr="00ED77C1" w:rsidRDefault="00ED77C1" w:rsidP="00ED77C1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77C1">
              <w:rPr>
                <w:rFonts w:ascii="Arial" w:hAnsi="Arial" w:cs="Arial"/>
                <w:color w:val="000000"/>
                <w:sz w:val="24"/>
                <w:szCs w:val="24"/>
              </w:rPr>
              <w:t>(тыс. рублей)</w:t>
            </w:r>
          </w:p>
        </w:tc>
      </w:tr>
      <w:tr w:rsidR="00ED77C1" w:rsidRPr="00ED77C1" w14:paraId="0E1DF311" w14:textId="77777777" w:rsidTr="00FA5C81">
        <w:trPr>
          <w:trHeight w:val="63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0F10" w14:textId="77777777" w:rsidR="00ED77C1" w:rsidRPr="00ED77C1" w:rsidRDefault="00ED77C1" w:rsidP="00ED77C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77C1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классификации расходов бюджетов </w:t>
            </w:r>
          </w:p>
        </w:tc>
        <w:tc>
          <w:tcPr>
            <w:tcW w:w="5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BBEF0" w14:textId="77777777" w:rsidR="00ED77C1" w:rsidRPr="00ED77C1" w:rsidRDefault="00ED77C1" w:rsidP="00ED77C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77C1">
              <w:rPr>
                <w:rFonts w:ascii="Arial" w:hAnsi="Arial" w:cs="Arial"/>
                <w:color w:val="000000"/>
                <w:sz w:val="24"/>
                <w:szCs w:val="24"/>
              </w:rPr>
              <w:t>Наименование субсидии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ED22" w14:textId="77777777" w:rsidR="00ED77C1" w:rsidRPr="00ED77C1" w:rsidRDefault="00ED77C1" w:rsidP="00ED77C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77C1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ED77C1" w:rsidRPr="00ED77C1" w14:paraId="7DAD43E2" w14:textId="77777777" w:rsidTr="00FA5C81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921E" w14:textId="77777777" w:rsidR="00ED77C1" w:rsidRPr="00ED77C1" w:rsidRDefault="00ED77C1" w:rsidP="00ED77C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77C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C528E" w14:textId="77777777" w:rsidR="00ED77C1" w:rsidRPr="00ED77C1" w:rsidRDefault="00ED77C1" w:rsidP="00ED77C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77C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DA43" w14:textId="77777777" w:rsidR="00ED77C1" w:rsidRPr="00ED77C1" w:rsidRDefault="00ED77C1" w:rsidP="00ED77C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77C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ED77C1" w:rsidRPr="00ED77C1" w14:paraId="4826B54E" w14:textId="77777777" w:rsidTr="00FA5C81">
        <w:trPr>
          <w:trHeight w:val="99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2591" w14:textId="77777777" w:rsidR="00ED77C1" w:rsidRPr="00ED77C1" w:rsidRDefault="00ED77C1" w:rsidP="00ED77C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77C1">
              <w:rPr>
                <w:rFonts w:ascii="Arial" w:hAnsi="Arial" w:cs="Arial"/>
                <w:color w:val="000000"/>
                <w:sz w:val="24"/>
                <w:szCs w:val="24"/>
              </w:rPr>
              <w:t xml:space="preserve">0408 34 0 00 </w:t>
            </w:r>
            <w:proofErr w:type="gramStart"/>
            <w:r w:rsidRPr="00ED77C1">
              <w:rPr>
                <w:rFonts w:ascii="Arial" w:hAnsi="Arial" w:cs="Arial"/>
                <w:color w:val="000000"/>
                <w:sz w:val="24"/>
                <w:szCs w:val="24"/>
              </w:rPr>
              <w:t>05000  800</w:t>
            </w:r>
            <w:proofErr w:type="gramEnd"/>
          </w:p>
        </w:tc>
        <w:tc>
          <w:tcPr>
            <w:tcW w:w="5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81E3F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77C1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затрат, связанных с осуществлением регулярных перевозок пассажиров и багажа городским наземным электрическим и автомобильным транспортом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0006" w14:textId="77777777" w:rsidR="00ED77C1" w:rsidRPr="00ED77C1" w:rsidRDefault="00ED77C1" w:rsidP="00ED77C1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77C1">
              <w:rPr>
                <w:rFonts w:ascii="Arial" w:hAnsi="Arial" w:cs="Arial"/>
                <w:color w:val="000000"/>
                <w:sz w:val="24"/>
                <w:szCs w:val="24"/>
              </w:rPr>
              <w:t>35 384,10000</w:t>
            </w:r>
          </w:p>
        </w:tc>
      </w:tr>
      <w:tr w:rsidR="00ED77C1" w:rsidRPr="00ED77C1" w14:paraId="5B04F643" w14:textId="77777777" w:rsidTr="00FA5C81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5AFD" w14:textId="77777777" w:rsidR="00ED77C1" w:rsidRPr="00ED77C1" w:rsidRDefault="00ED77C1" w:rsidP="00ED77C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D77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D53BB" w14:textId="77777777" w:rsidR="00ED77C1" w:rsidRPr="00ED77C1" w:rsidRDefault="00ED77C1" w:rsidP="00ED77C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D77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1322" w14:textId="77777777" w:rsidR="00ED77C1" w:rsidRPr="00ED77C1" w:rsidRDefault="00ED77C1" w:rsidP="00ED77C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D77C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35 384,10000</w:t>
            </w:r>
          </w:p>
        </w:tc>
      </w:tr>
      <w:tr w:rsidR="00ED77C1" w:rsidRPr="00ED77C1" w14:paraId="36128CDE" w14:textId="77777777" w:rsidTr="00FA5C81">
        <w:trPr>
          <w:trHeight w:val="31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4C5E" w14:textId="77777777" w:rsidR="00ED77C1" w:rsidRPr="00ED77C1" w:rsidRDefault="00ED77C1" w:rsidP="00ED77C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9ECC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BA20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1213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4271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7C1" w:rsidRPr="00ED77C1" w14:paraId="46421A97" w14:textId="77777777" w:rsidTr="00FA5C81">
        <w:trPr>
          <w:trHeight w:val="31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F3C0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C1B9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C029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9DC5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3CE0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7C1" w:rsidRPr="00ED77C1" w14:paraId="330FB1D1" w14:textId="77777777" w:rsidTr="00FA5C81">
        <w:trPr>
          <w:trHeight w:val="31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FC0D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7FD4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9A4C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0483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0A8D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7C1" w:rsidRPr="00ED77C1" w14:paraId="6552EA12" w14:textId="77777777" w:rsidTr="00FA5C81">
        <w:trPr>
          <w:trHeight w:val="31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7CA8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4226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953A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C1B6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55AF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7C1" w:rsidRPr="00ED77C1" w14:paraId="11657149" w14:textId="77777777" w:rsidTr="00FA5C81">
        <w:trPr>
          <w:trHeight w:val="31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AA07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A131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95B0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6650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020D" w14:textId="77777777" w:rsidR="00ED77C1" w:rsidRPr="00ED77C1" w:rsidRDefault="00ED77C1" w:rsidP="00ED77C1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718851" w14:textId="6866EEB8" w:rsidR="001D6F73" w:rsidRPr="001D6F73" w:rsidRDefault="001D6F73" w:rsidP="001D6F73">
      <w:pPr>
        <w:spacing w:line="240" w:lineRule="auto"/>
        <w:ind w:firstLine="0"/>
        <w:contextualSpacing/>
        <w:jc w:val="left"/>
        <w:rPr>
          <w:rFonts w:ascii="Arial" w:eastAsiaTheme="minorHAnsi" w:hAnsi="Arial" w:cs="Arial"/>
          <w:sz w:val="24"/>
          <w:szCs w:val="24"/>
          <w:lang w:eastAsia="en-US"/>
        </w:rPr>
      </w:pPr>
    </w:p>
    <w:sectPr w:rsidR="001D6F73" w:rsidRPr="001D6F73" w:rsidSect="00ED77C1">
      <w:pgSz w:w="11907" w:h="16840" w:code="9"/>
      <w:pgMar w:top="1134" w:right="567" w:bottom="426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01A63" w14:textId="77777777" w:rsidR="0008437D" w:rsidRDefault="0008437D">
      <w:r>
        <w:separator/>
      </w:r>
    </w:p>
  </w:endnote>
  <w:endnote w:type="continuationSeparator" w:id="0">
    <w:p w14:paraId="7DCB7059" w14:textId="77777777" w:rsidR="0008437D" w:rsidRDefault="0008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Humanist 77 7 BT">
    <w:altName w:val="Arial"/>
    <w:charset w:val="00"/>
    <w:family w:val="swiss"/>
    <w:pitch w:val="default"/>
    <w:sig w:usb0="00000000" w:usb1="00000000" w:usb2="00000000" w:usb3="00000000" w:csb0="00000001" w:csb1="00000000"/>
  </w:font>
  <w:font w:name="DIN">
    <w:altName w:val="Arial"/>
    <w:charset w:val="00"/>
    <w:family w:val="swiss"/>
    <w:pitch w:val="default"/>
    <w:sig w:usb0="00000000" w:usb1="00000000" w:usb2="00000000" w:usb3="00000000" w:csb0="00000001" w:csb1="00000000"/>
  </w:font>
  <w:font w:name="Lucida Grande CY">
    <w:altName w:val="Segoe Print"/>
    <w:charset w:val="59"/>
    <w:family w:val="auto"/>
    <w:pitch w:val="default"/>
    <w:sig w:usb0="00000000" w:usb1="00000000" w:usb2="00000000" w:usb3="00000000" w:csb0="000001B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4B72D" w14:textId="77777777" w:rsidR="0008437D" w:rsidRDefault="0008437D">
      <w:r>
        <w:separator/>
      </w:r>
    </w:p>
  </w:footnote>
  <w:footnote w:type="continuationSeparator" w:id="0">
    <w:p w14:paraId="3F473B09" w14:textId="77777777" w:rsidR="0008437D" w:rsidRDefault="0008437D">
      <w:r>
        <w:continuationSeparator/>
      </w:r>
    </w:p>
  </w:footnote>
  <w:footnote w:type="continuationNotice" w:id="1">
    <w:p w14:paraId="54A12558" w14:textId="77777777" w:rsidR="0008437D" w:rsidRDefault="000843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 w15:restartNumberingAfterBreak="0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 w15:restartNumberingAfterBreak="0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 w15:restartNumberingAfterBreak="0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 w15:restartNumberingAfterBreak="0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 w15:restartNumberingAfterBreak="0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 w15:restartNumberingAfterBreak="0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 w15:restartNumberingAfterBreak="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2" w15:restartNumberingAfterBreak="0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3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8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39"/>
  </w:num>
  <w:num w:numId="38">
    <w:abstractNumId w:val="51"/>
  </w:num>
  <w:num w:numId="39">
    <w:abstractNumId w:val="141"/>
  </w:num>
  <w:num w:numId="40">
    <w:abstractNumId w:val="135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6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0"/>
  </w:num>
  <w:num w:numId="56">
    <w:abstractNumId w:val="31"/>
  </w:num>
  <w:num w:numId="57">
    <w:abstractNumId w:val="30"/>
  </w:num>
  <w:num w:numId="58">
    <w:abstractNumId w:val="131"/>
  </w:num>
  <w:num w:numId="59">
    <w:abstractNumId w:val="100"/>
  </w:num>
  <w:num w:numId="60">
    <w:abstractNumId w:val="87"/>
  </w:num>
  <w:num w:numId="61">
    <w:abstractNumId w:val="130"/>
  </w:num>
  <w:num w:numId="62">
    <w:abstractNumId w:val="14"/>
  </w:num>
  <w:num w:numId="63">
    <w:abstractNumId w:val="67"/>
  </w:num>
  <w:num w:numId="64">
    <w:abstractNumId w:val="132"/>
  </w:num>
  <w:num w:numId="65">
    <w:abstractNumId w:val="116"/>
  </w:num>
  <w:num w:numId="66">
    <w:abstractNumId w:val="107"/>
  </w:num>
  <w:num w:numId="67">
    <w:abstractNumId w:val="127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4"/>
  </w:num>
  <w:num w:numId="80">
    <w:abstractNumId w:val="122"/>
  </w:num>
  <w:num w:numId="81">
    <w:abstractNumId w:val="137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3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8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2"/>
  </w:num>
  <w:num w:numId="106">
    <w:abstractNumId w:val="129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6"/>
  </w:num>
  <w:num w:numId="120">
    <w:abstractNumId w:val="43"/>
  </w:num>
  <w:num w:numId="121">
    <w:abstractNumId w:val="73"/>
  </w:num>
  <w:num w:numId="122">
    <w:abstractNumId w:val="45"/>
  </w:num>
  <w:num w:numId="123">
    <w:abstractNumId w:val="125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4B04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2AB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37D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998"/>
    <w:rsid w:val="00096E2A"/>
    <w:rsid w:val="000A026E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B7679"/>
    <w:rsid w:val="000B76E7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172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1FB9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C7D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9B5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5EE8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0EF"/>
    <w:rsid w:val="00154181"/>
    <w:rsid w:val="001556C7"/>
    <w:rsid w:val="00156120"/>
    <w:rsid w:val="00156606"/>
    <w:rsid w:val="00156F8E"/>
    <w:rsid w:val="00157076"/>
    <w:rsid w:val="00157C58"/>
    <w:rsid w:val="0016010F"/>
    <w:rsid w:val="001608C4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13A"/>
    <w:rsid w:val="00167F93"/>
    <w:rsid w:val="00170958"/>
    <w:rsid w:val="00171780"/>
    <w:rsid w:val="001728AA"/>
    <w:rsid w:val="00172A88"/>
    <w:rsid w:val="00173393"/>
    <w:rsid w:val="001734C5"/>
    <w:rsid w:val="00173E59"/>
    <w:rsid w:val="0017473C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6A8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94B"/>
    <w:rsid w:val="001C19F4"/>
    <w:rsid w:val="001C1B2D"/>
    <w:rsid w:val="001C36E4"/>
    <w:rsid w:val="001C3AAE"/>
    <w:rsid w:val="001C46E0"/>
    <w:rsid w:val="001C4B57"/>
    <w:rsid w:val="001C4F61"/>
    <w:rsid w:val="001C56EE"/>
    <w:rsid w:val="001C5FC3"/>
    <w:rsid w:val="001C6F2D"/>
    <w:rsid w:val="001C6F38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6F73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7F1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9ED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C6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5CED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A75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5C3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56A7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0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D76"/>
    <w:rsid w:val="003A4EAD"/>
    <w:rsid w:val="003A5048"/>
    <w:rsid w:val="003A5666"/>
    <w:rsid w:val="003A5762"/>
    <w:rsid w:val="003A5788"/>
    <w:rsid w:val="003A678E"/>
    <w:rsid w:val="003A680F"/>
    <w:rsid w:val="003A7201"/>
    <w:rsid w:val="003A7268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267C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17965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0DA6"/>
    <w:rsid w:val="004812BD"/>
    <w:rsid w:val="00481E72"/>
    <w:rsid w:val="00481FB1"/>
    <w:rsid w:val="0048231E"/>
    <w:rsid w:val="00482630"/>
    <w:rsid w:val="00482D09"/>
    <w:rsid w:val="00482E24"/>
    <w:rsid w:val="0048384F"/>
    <w:rsid w:val="004838D6"/>
    <w:rsid w:val="00483D58"/>
    <w:rsid w:val="00484837"/>
    <w:rsid w:val="0048498F"/>
    <w:rsid w:val="00485235"/>
    <w:rsid w:val="004852BB"/>
    <w:rsid w:val="004855C9"/>
    <w:rsid w:val="004856D8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02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1EC"/>
    <w:rsid w:val="005908F6"/>
    <w:rsid w:val="00590DCB"/>
    <w:rsid w:val="00590E38"/>
    <w:rsid w:val="005913AA"/>
    <w:rsid w:val="005913C2"/>
    <w:rsid w:val="0059238B"/>
    <w:rsid w:val="00592D60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4EB7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3EC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19D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2B4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575D3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01D"/>
    <w:rsid w:val="006650D4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A7C6B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08E0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21D3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0790D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5D04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57F98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699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3A1B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1A1E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EB6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1FB8"/>
    <w:rsid w:val="0088246B"/>
    <w:rsid w:val="00882A63"/>
    <w:rsid w:val="00883205"/>
    <w:rsid w:val="00883294"/>
    <w:rsid w:val="008834F2"/>
    <w:rsid w:val="008835A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890"/>
    <w:rsid w:val="008A6900"/>
    <w:rsid w:val="008A7288"/>
    <w:rsid w:val="008A78DF"/>
    <w:rsid w:val="008A7AB5"/>
    <w:rsid w:val="008A7D48"/>
    <w:rsid w:val="008A7EC2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29C8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6DD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1F11"/>
    <w:rsid w:val="00942121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190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275F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2F2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5FF2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0D6A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5D18"/>
    <w:rsid w:val="009C6104"/>
    <w:rsid w:val="009C668E"/>
    <w:rsid w:val="009C6F01"/>
    <w:rsid w:val="009C75DB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8DD"/>
    <w:rsid w:val="009D5D20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6C89"/>
    <w:rsid w:val="00A2732C"/>
    <w:rsid w:val="00A2771D"/>
    <w:rsid w:val="00A27B68"/>
    <w:rsid w:val="00A30689"/>
    <w:rsid w:val="00A32093"/>
    <w:rsid w:val="00A3274E"/>
    <w:rsid w:val="00A32A1A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44C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44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129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5E8C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0D4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077DE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5E5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5B53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B0C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A2B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32B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413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9D3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13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677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38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4F13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1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21B1"/>
    <w:rsid w:val="00D2317A"/>
    <w:rsid w:val="00D23511"/>
    <w:rsid w:val="00D23939"/>
    <w:rsid w:val="00D23A72"/>
    <w:rsid w:val="00D23AB9"/>
    <w:rsid w:val="00D24365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54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932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2D95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24D0"/>
    <w:rsid w:val="00D73B54"/>
    <w:rsid w:val="00D73B70"/>
    <w:rsid w:val="00D74151"/>
    <w:rsid w:val="00D7444F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5873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1A9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BE3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1C3A"/>
    <w:rsid w:val="00DE223F"/>
    <w:rsid w:val="00DE29A2"/>
    <w:rsid w:val="00DE29C7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DF7D28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536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297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08FA"/>
    <w:rsid w:val="00E41017"/>
    <w:rsid w:val="00E41CE7"/>
    <w:rsid w:val="00E42194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26A0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46A2"/>
    <w:rsid w:val="00E84D41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9B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5FCE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7C1"/>
    <w:rsid w:val="00ED7900"/>
    <w:rsid w:val="00ED7AC3"/>
    <w:rsid w:val="00ED7CD5"/>
    <w:rsid w:val="00ED7E50"/>
    <w:rsid w:val="00ED7E5B"/>
    <w:rsid w:val="00EE0430"/>
    <w:rsid w:val="00EE0590"/>
    <w:rsid w:val="00EE0ABD"/>
    <w:rsid w:val="00EE0FD9"/>
    <w:rsid w:val="00EE230D"/>
    <w:rsid w:val="00EE23BA"/>
    <w:rsid w:val="00EE2427"/>
    <w:rsid w:val="00EE279C"/>
    <w:rsid w:val="00EE2FE6"/>
    <w:rsid w:val="00EE36A0"/>
    <w:rsid w:val="00EE3930"/>
    <w:rsid w:val="00EE3C5A"/>
    <w:rsid w:val="00EE3CC1"/>
    <w:rsid w:val="00EE3CF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491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090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B0A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E7F3E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13D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63573"/>
  <w15:docId w15:val="{768C612C-C53B-4E97-B250-20602A40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5E13EC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uiPriority w:val="99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numbering" w:customStyle="1" w:styleId="76">
    <w:name w:val="Нет списка7"/>
    <w:next w:val="a5"/>
    <w:uiPriority w:val="99"/>
    <w:semiHidden/>
    <w:unhideWhenUsed/>
    <w:rsid w:val="001D6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5F3DE8DC-B454-4318-9450-7AEB1B5F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Грищенко Инна Викторовна</cp:lastModifiedBy>
  <cp:revision>2</cp:revision>
  <cp:lastPrinted>2024-01-01T12:56:00Z</cp:lastPrinted>
  <dcterms:created xsi:type="dcterms:W3CDTF">2024-03-13T07:27:00Z</dcterms:created>
  <dcterms:modified xsi:type="dcterms:W3CDTF">2024-03-13T07:27:00Z</dcterms:modified>
</cp:coreProperties>
</file>