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D71D6" w14:textId="77777777" w:rsidR="00950B81" w:rsidRDefault="00950B81" w:rsidP="00AE6ABB">
      <w:pPr>
        <w:tabs>
          <w:tab w:val="left" w:pos="5670"/>
        </w:tabs>
        <w:spacing w:line="240" w:lineRule="auto"/>
        <w:contextualSpacing/>
        <w:rPr>
          <w:szCs w:val="28"/>
        </w:rPr>
      </w:pPr>
    </w:p>
    <w:p w14:paraId="370A3595" w14:textId="05DFE1FE" w:rsidR="00D612CC" w:rsidRPr="00FF1C79" w:rsidRDefault="00D612CC" w:rsidP="00AE6ABB">
      <w:pPr>
        <w:tabs>
          <w:tab w:val="left" w:pos="5670"/>
        </w:tabs>
        <w:spacing w:line="240" w:lineRule="auto"/>
        <w:contextualSpacing/>
        <w:rPr>
          <w:szCs w:val="28"/>
        </w:rPr>
      </w:pPr>
      <w:r w:rsidRPr="00FF1C79">
        <w:rPr>
          <w:szCs w:val="28"/>
        </w:rPr>
        <w:tab/>
        <w:t>Приложение1</w:t>
      </w:r>
    </w:p>
    <w:p w14:paraId="1DB676FD" w14:textId="77777777" w:rsidR="00D612CC" w:rsidRPr="00FF1C79" w:rsidRDefault="00D612CC" w:rsidP="00AE6ABB">
      <w:pPr>
        <w:tabs>
          <w:tab w:val="left" w:pos="6237"/>
        </w:tabs>
        <w:spacing w:line="240" w:lineRule="auto"/>
        <w:contextualSpacing/>
        <w:rPr>
          <w:szCs w:val="28"/>
        </w:rPr>
      </w:pPr>
      <w:r w:rsidRPr="00FF1C79">
        <w:rPr>
          <w:szCs w:val="28"/>
        </w:rPr>
        <w:tab/>
      </w:r>
    </w:p>
    <w:p w14:paraId="7BFF83ED" w14:textId="77777777" w:rsidR="00D612CC" w:rsidRPr="00FF1C79" w:rsidRDefault="00D612CC" w:rsidP="00AE6ABB">
      <w:pPr>
        <w:tabs>
          <w:tab w:val="left" w:pos="5670"/>
        </w:tabs>
        <w:spacing w:line="240" w:lineRule="auto"/>
        <w:contextualSpacing/>
        <w:rPr>
          <w:szCs w:val="28"/>
        </w:rPr>
      </w:pPr>
      <w:r w:rsidRPr="00FF1C79">
        <w:rPr>
          <w:szCs w:val="28"/>
        </w:rPr>
        <w:tab/>
        <w:t>УТВЕРЖДЕНО</w:t>
      </w:r>
    </w:p>
    <w:p w14:paraId="147507E6" w14:textId="77777777" w:rsidR="00D612CC" w:rsidRPr="00FF1C79" w:rsidRDefault="00D612CC" w:rsidP="00AE6ABB">
      <w:pPr>
        <w:pStyle w:val="msonormalcxspmiddle"/>
        <w:tabs>
          <w:tab w:val="left" w:pos="5670"/>
        </w:tabs>
        <w:spacing w:before="0" w:beforeAutospacing="0" w:after="0" w:afterAutospacing="0"/>
        <w:contextualSpacing/>
        <w:jc w:val="both"/>
        <w:rPr>
          <w:sz w:val="28"/>
          <w:szCs w:val="28"/>
        </w:rPr>
      </w:pPr>
      <w:r w:rsidRPr="00FF1C79">
        <w:rPr>
          <w:sz w:val="28"/>
          <w:szCs w:val="28"/>
        </w:rPr>
        <w:tab/>
        <w:t>решением Мариупольского</w:t>
      </w:r>
    </w:p>
    <w:p w14:paraId="68BCAC23" w14:textId="77777777" w:rsidR="00D612CC" w:rsidRPr="00FF1C79" w:rsidRDefault="00D612CC" w:rsidP="00AE6ABB">
      <w:pPr>
        <w:pStyle w:val="msonormalcxspmiddle"/>
        <w:tabs>
          <w:tab w:val="left" w:pos="5670"/>
        </w:tabs>
        <w:spacing w:before="0" w:beforeAutospacing="0" w:after="0" w:afterAutospacing="0"/>
        <w:contextualSpacing/>
        <w:jc w:val="both"/>
        <w:rPr>
          <w:sz w:val="28"/>
          <w:szCs w:val="28"/>
        </w:rPr>
      </w:pPr>
      <w:r w:rsidRPr="00FF1C79">
        <w:rPr>
          <w:sz w:val="28"/>
          <w:szCs w:val="28"/>
        </w:rPr>
        <w:tab/>
        <w:t xml:space="preserve">городского совета Донецкой     </w:t>
      </w:r>
    </w:p>
    <w:p w14:paraId="2924B3A7" w14:textId="77777777" w:rsidR="00D612CC" w:rsidRPr="00FF1C79" w:rsidRDefault="00D612CC" w:rsidP="00AE6ABB">
      <w:pPr>
        <w:pStyle w:val="msonormalcxspmiddle"/>
        <w:tabs>
          <w:tab w:val="left" w:pos="5670"/>
        </w:tabs>
        <w:spacing w:before="0" w:beforeAutospacing="0" w:after="0" w:afterAutospacing="0"/>
        <w:contextualSpacing/>
        <w:jc w:val="both"/>
        <w:rPr>
          <w:sz w:val="28"/>
          <w:szCs w:val="28"/>
        </w:rPr>
      </w:pPr>
      <w:r w:rsidRPr="00FF1C79">
        <w:rPr>
          <w:sz w:val="28"/>
          <w:szCs w:val="28"/>
        </w:rPr>
        <w:tab/>
        <w:t>Народной Республики</w:t>
      </w:r>
    </w:p>
    <w:p w14:paraId="000CC797" w14:textId="44919A74" w:rsidR="00D612CC" w:rsidRPr="00FF1C79" w:rsidRDefault="00D612CC" w:rsidP="00AE6ABB">
      <w:pPr>
        <w:pStyle w:val="msonormalcxspmiddle"/>
        <w:tabs>
          <w:tab w:val="left" w:pos="5670"/>
        </w:tabs>
        <w:spacing w:before="0" w:beforeAutospacing="0" w:after="0" w:afterAutospacing="0"/>
        <w:contextualSpacing/>
        <w:jc w:val="both"/>
        <w:rPr>
          <w:sz w:val="28"/>
          <w:szCs w:val="28"/>
        </w:rPr>
      </w:pPr>
      <w:r w:rsidRPr="00FF1C79">
        <w:rPr>
          <w:sz w:val="28"/>
          <w:szCs w:val="28"/>
        </w:rPr>
        <w:tab/>
        <w:t xml:space="preserve">от </w:t>
      </w:r>
      <w:r w:rsidR="00C31305" w:rsidRPr="00FF1C79">
        <w:rPr>
          <w:bCs/>
          <w:sz w:val="28"/>
          <w:szCs w:val="28"/>
        </w:rPr>
        <w:t>2</w:t>
      </w:r>
      <w:r w:rsidR="0007213C" w:rsidRPr="00FF1C79">
        <w:rPr>
          <w:bCs/>
          <w:sz w:val="28"/>
          <w:szCs w:val="28"/>
        </w:rPr>
        <w:t>4</w:t>
      </w:r>
      <w:r w:rsidR="00C31305" w:rsidRPr="00FF1C79">
        <w:rPr>
          <w:bCs/>
          <w:sz w:val="28"/>
          <w:szCs w:val="28"/>
        </w:rPr>
        <w:t>.05.2024 № I/12-4</w:t>
      </w:r>
    </w:p>
    <w:p w14:paraId="0551AEFF" w14:textId="77777777" w:rsidR="00D612CC" w:rsidRPr="00FF1C79" w:rsidRDefault="00D612CC" w:rsidP="00AE6ABB">
      <w:pPr>
        <w:pStyle w:val="msonormalcxspmiddle"/>
        <w:tabs>
          <w:tab w:val="left" w:pos="6237"/>
        </w:tabs>
        <w:spacing w:before="0" w:beforeAutospacing="0" w:after="0" w:afterAutospacing="0"/>
        <w:ind w:left="-227"/>
        <w:contextualSpacing/>
        <w:jc w:val="both"/>
        <w:rPr>
          <w:sz w:val="28"/>
          <w:szCs w:val="28"/>
        </w:rPr>
      </w:pPr>
    </w:p>
    <w:p w14:paraId="29B31686" w14:textId="77777777" w:rsidR="00D612CC" w:rsidRPr="00FF1C79" w:rsidRDefault="00D612CC" w:rsidP="00AE6ABB">
      <w:pPr>
        <w:pStyle w:val="msonormalcxspmiddle"/>
        <w:spacing w:before="0" w:beforeAutospacing="0" w:after="0" w:afterAutospacing="0"/>
        <w:ind w:left="-227" w:right="-284"/>
        <w:contextualSpacing/>
        <w:jc w:val="both"/>
        <w:rPr>
          <w:sz w:val="28"/>
          <w:szCs w:val="28"/>
        </w:rPr>
      </w:pPr>
    </w:p>
    <w:p w14:paraId="5673E86A" w14:textId="77777777" w:rsidR="00D612CC" w:rsidRPr="00FF1C79" w:rsidRDefault="00D612CC" w:rsidP="00AE6ABB">
      <w:pPr>
        <w:pStyle w:val="msonormalcxspmiddle"/>
        <w:spacing w:before="0" w:beforeAutospacing="0" w:after="0" w:afterAutospacing="0"/>
        <w:ind w:left="-227" w:right="-284"/>
        <w:contextualSpacing/>
        <w:jc w:val="both"/>
        <w:rPr>
          <w:sz w:val="28"/>
          <w:szCs w:val="28"/>
        </w:rPr>
      </w:pPr>
    </w:p>
    <w:p w14:paraId="37A81B0D" w14:textId="77777777" w:rsidR="00D612CC" w:rsidRPr="00FF1C79" w:rsidRDefault="00D612CC" w:rsidP="00AE6ABB">
      <w:pPr>
        <w:pStyle w:val="msonormalcxspmiddle"/>
        <w:spacing w:before="0" w:beforeAutospacing="0" w:after="0" w:afterAutospacing="0"/>
        <w:ind w:left="-227" w:right="-284"/>
        <w:contextualSpacing/>
        <w:jc w:val="both"/>
        <w:rPr>
          <w:sz w:val="28"/>
          <w:szCs w:val="28"/>
        </w:rPr>
      </w:pPr>
    </w:p>
    <w:p w14:paraId="472294D1" w14:textId="77777777" w:rsidR="00D612CC" w:rsidRPr="00FF1C79" w:rsidRDefault="00D612CC" w:rsidP="00AE6ABB">
      <w:pPr>
        <w:pStyle w:val="msonormalcxspmiddle"/>
        <w:spacing w:before="0" w:beforeAutospacing="0" w:after="0" w:afterAutospacing="0"/>
        <w:ind w:left="-227" w:right="-284"/>
        <w:contextualSpacing/>
        <w:jc w:val="both"/>
        <w:rPr>
          <w:sz w:val="28"/>
          <w:szCs w:val="28"/>
        </w:rPr>
      </w:pPr>
    </w:p>
    <w:p w14:paraId="14B400A0" w14:textId="77777777" w:rsidR="00D612CC" w:rsidRPr="00FF1C79" w:rsidRDefault="00D612CC" w:rsidP="00AE6ABB">
      <w:pPr>
        <w:pStyle w:val="msonormalcxspmiddle"/>
        <w:spacing w:before="0" w:beforeAutospacing="0" w:after="0" w:afterAutospacing="0"/>
        <w:ind w:left="-227" w:right="-284"/>
        <w:contextualSpacing/>
        <w:jc w:val="both"/>
        <w:rPr>
          <w:sz w:val="28"/>
          <w:szCs w:val="28"/>
        </w:rPr>
      </w:pPr>
    </w:p>
    <w:p w14:paraId="5888C6C7" w14:textId="77777777" w:rsidR="00D612CC" w:rsidRPr="00FF1C79" w:rsidRDefault="00D612CC" w:rsidP="00AE6ABB">
      <w:pPr>
        <w:pStyle w:val="msonormalcxspmiddle"/>
        <w:spacing w:before="0" w:beforeAutospacing="0" w:after="0" w:afterAutospacing="0"/>
        <w:ind w:left="-227" w:right="-284"/>
        <w:contextualSpacing/>
        <w:jc w:val="both"/>
        <w:rPr>
          <w:sz w:val="28"/>
          <w:szCs w:val="28"/>
        </w:rPr>
      </w:pPr>
    </w:p>
    <w:p w14:paraId="123E932B" w14:textId="77777777" w:rsidR="00D612CC" w:rsidRPr="00FF1C79" w:rsidRDefault="00D612CC" w:rsidP="00AE6ABB">
      <w:pPr>
        <w:pStyle w:val="msonormalcxspmiddle"/>
        <w:spacing w:before="0" w:beforeAutospacing="0" w:after="0" w:afterAutospacing="0"/>
        <w:ind w:left="-227" w:right="-284"/>
        <w:contextualSpacing/>
        <w:jc w:val="both"/>
        <w:rPr>
          <w:sz w:val="28"/>
          <w:szCs w:val="28"/>
        </w:rPr>
      </w:pPr>
    </w:p>
    <w:p w14:paraId="05A0880E" w14:textId="77777777" w:rsidR="00D612CC" w:rsidRPr="00FF1C79" w:rsidRDefault="00D612CC" w:rsidP="00AE6ABB">
      <w:pPr>
        <w:pStyle w:val="msonormalcxspmiddle"/>
        <w:spacing w:before="0" w:beforeAutospacing="0" w:after="0" w:afterAutospacing="0"/>
        <w:ind w:left="-227" w:right="-284"/>
        <w:contextualSpacing/>
        <w:jc w:val="both"/>
        <w:rPr>
          <w:sz w:val="28"/>
          <w:szCs w:val="28"/>
        </w:rPr>
      </w:pPr>
    </w:p>
    <w:p w14:paraId="7A9033BC" w14:textId="77777777" w:rsidR="00D612CC" w:rsidRPr="00FF1C79" w:rsidRDefault="00D612CC" w:rsidP="00AE6ABB">
      <w:pPr>
        <w:pStyle w:val="msonormalcxspmiddle"/>
        <w:spacing w:before="0" w:beforeAutospacing="0" w:after="0" w:afterAutospacing="0"/>
        <w:ind w:left="-227" w:right="-284"/>
        <w:contextualSpacing/>
        <w:jc w:val="both"/>
        <w:rPr>
          <w:sz w:val="28"/>
          <w:szCs w:val="28"/>
        </w:rPr>
      </w:pPr>
    </w:p>
    <w:p w14:paraId="091DAB69"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r w:rsidRPr="00FF1C79">
        <w:rPr>
          <w:b/>
          <w:sz w:val="28"/>
          <w:szCs w:val="28"/>
        </w:rPr>
        <w:t xml:space="preserve"> ПОЛОЖЕНИЕ </w:t>
      </w:r>
    </w:p>
    <w:p w14:paraId="52459537"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r w:rsidRPr="00FF1C79">
        <w:rPr>
          <w:b/>
          <w:sz w:val="28"/>
          <w:szCs w:val="28"/>
        </w:rPr>
        <w:t xml:space="preserve">ОБ УПРАВЕ ПРИМОРСКОГО ВНУТРИГОРОДСКОГО </w:t>
      </w:r>
    </w:p>
    <w:p w14:paraId="527A300D"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r w:rsidRPr="00FF1C79">
        <w:rPr>
          <w:b/>
          <w:sz w:val="28"/>
          <w:szCs w:val="28"/>
        </w:rPr>
        <w:t xml:space="preserve">РАЙОНА ГОРОДА МАРИУПОЛЬ </w:t>
      </w:r>
    </w:p>
    <w:p w14:paraId="34925118"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r w:rsidRPr="00FF1C79">
        <w:rPr>
          <w:b/>
          <w:sz w:val="28"/>
          <w:szCs w:val="28"/>
        </w:rPr>
        <w:t>АДМИНИСТРАЦИИ ГОРОДСКОГО ОКРУГА МАРИУПОЛЬ</w:t>
      </w:r>
    </w:p>
    <w:p w14:paraId="6C3DCE8C"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r w:rsidRPr="00FF1C79">
        <w:rPr>
          <w:b/>
          <w:sz w:val="28"/>
          <w:szCs w:val="28"/>
        </w:rPr>
        <w:t>ДОНЕЦКОЙ НАРОДНОЙ РЕСПУБЛИКИ</w:t>
      </w:r>
    </w:p>
    <w:p w14:paraId="1A29BFFB"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4EB6C20C"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543F133C"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12D1CC93"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15A1ECD6"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00078186"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3B009280"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20010169"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619FD024"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566C50AD"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145FE4ED"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3DDE170A" w14:textId="4D5D84C5"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17BB4758" w14:textId="06ACC347" w:rsidR="001774FB" w:rsidRPr="00FF1C79" w:rsidRDefault="001774FB" w:rsidP="00AE6ABB">
      <w:pPr>
        <w:pStyle w:val="msonormalcxspmiddle"/>
        <w:spacing w:before="0" w:beforeAutospacing="0" w:after="0" w:afterAutospacing="0"/>
        <w:ind w:left="-227" w:right="-284"/>
        <w:contextualSpacing/>
        <w:jc w:val="center"/>
        <w:rPr>
          <w:b/>
          <w:sz w:val="28"/>
          <w:szCs w:val="28"/>
        </w:rPr>
      </w:pPr>
    </w:p>
    <w:p w14:paraId="2CCC3923" w14:textId="31B8ABFD" w:rsidR="001774FB" w:rsidRPr="00FF1C79" w:rsidRDefault="001774FB" w:rsidP="00AE6ABB">
      <w:pPr>
        <w:pStyle w:val="msonormalcxspmiddle"/>
        <w:spacing w:before="0" w:beforeAutospacing="0" w:after="0" w:afterAutospacing="0"/>
        <w:ind w:left="-227" w:right="-284"/>
        <w:contextualSpacing/>
        <w:jc w:val="center"/>
        <w:rPr>
          <w:b/>
          <w:sz w:val="28"/>
          <w:szCs w:val="28"/>
        </w:rPr>
      </w:pPr>
    </w:p>
    <w:p w14:paraId="14AACC33" w14:textId="77687859" w:rsidR="001774FB" w:rsidRPr="00FF1C79" w:rsidRDefault="001774FB" w:rsidP="00AE6ABB">
      <w:pPr>
        <w:pStyle w:val="msonormalcxspmiddle"/>
        <w:spacing w:before="0" w:beforeAutospacing="0" w:after="0" w:afterAutospacing="0"/>
        <w:ind w:left="-227" w:right="-284"/>
        <w:contextualSpacing/>
        <w:jc w:val="center"/>
        <w:rPr>
          <w:b/>
          <w:sz w:val="28"/>
          <w:szCs w:val="28"/>
        </w:rPr>
      </w:pPr>
    </w:p>
    <w:p w14:paraId="7DDDD488" w14:textId="422F5C51" w:rsidR="001774FB" w:rsidRPr="00FF1C79" w:rsidRDefault="001774FB" w:rsidP="00AE6ABB">
      <w:pPr>
        <w:pStyle w:val="msonormalcxspmiddle"/>
        <w:spacing w:before="0" w:beforeAutospacing="0" w:after="0" w:afterAutospacing="0"/>
        <w:ind w:left="-227" w:right="-284"/>
        <w:contextualSpacing/>
        <w:jc w:val="center"/>
        <w:rPr>
          <w:b/>
          <w:sz w:val="28"/>
          <w:szCs w:val="28"/>
        </w:rPr>
      </w:pPr>
    </w:p>
    <w:p w14:paraId="2DF57375" w14:textId="3C5B15CA" w:rsidR="001774FB" w:rsidRPr="00FF1C79" w:rsidRDefault="001774FB" w:rsidP="00AE6ABB">
      <w:pPr>
        <w:pStyle w:val="msonormalcxspmiddle"/>
        <w:spacing w:before="0" w:beforeAutospacing="0" w:after="0" w:afterAutospacing="0"/>
        <w:ind w:left="-227" w:right="-284"/>
        <w:contextualSpacing/>
        <w:jc w:val="center"/>
        <w:rPr>
          <w:b/>
          <w:sz w:val="28"/>
          <w:szCs w:val="28"/>
        </w:rPr>
      </w:pPr>
    </w:p>
    <w:p w14:paraId="0D5FA866" w14:textId="77777777" w:rsidR="001774FB" w:rsidRPr="00FF1C79" w:rsidRDefault="001774FB" w:rsidP="00AE6ABB">
      <w:pPr>
        <w:pStyle w:val="msonormalcxspmiddle"/>
        <w:spacing w:before="0" w:beforeAutospacing="0" w:after="0" w:afterAutospacing="0"/>
        <w:ind w:left="-227" w:right="-284"/>
        <w:contextualSpacing/>
        <w:jc w:val="center"/>
        <w:rPr>
          <w:b/>
          <w:sz w:val="28"/>
          <w:szCs w:val="28"/>
        </w:rPr>
      </w:pPr>
    </w:p>
    <w:p w14:paraId="0C26A44A"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41797390" w14:textId="77777777" w:rsidR="00D612CC" w:rsidRPr="00FF1C79" w:rsidRDefault="00D612CC" w:rsidP="00AE6ABB">
      <w:pPr>
        <w:pStyle w:val="msonormalcxspmiddle"/>
        <w:spacing w:before="0" w:beforeAutospacing="0" w:after="0" w:afterAutospacing="0"/>
        <w:ind w:left="-227" w:right="-284"/>
        <w:contextualSpacing/>
        <w:jc w:val="center"/>
        <w:rPr>
          <w:b/>
          <w:sz w:val="28"/>
          <w:szCs w:val="28"/>
        </w:rPr>
      </w:pPr>
    </w:p>
    <w:p w14:paraId="2A749CC8" w14:textId="77777777" w:rsidR="00D612CC" w:rsidRPr="00FF1C79" w:rsidRDefault="00D612CC" w:rsidP="00AE6ABB">
      <w:pPr>
        <w:pStyle w:val="msonormalcxspmiddle"/>
        <w:spacing w:before="0" w:beforeAutospacing="0" w:after="0" w:afterAutospacing="0"/>
        <w:ind w:right="-284"/>
        <w:contextualSpacing/>
        <w:rPr>
          <w:b/>
          <w:sz w:val="28"/>
          <w:szCs w:val="28"/>
        </w:rPr>
      </w:pPr>
    </w:p>
    <w:p w14:paraId="56AF714F" w14:textId="275810E0" w:rsidR="00D612CC" w:rsidRPr="00FF1C79" w:rsidRDefault="00D612CC" w:rsidP="00AE6ABB">
      <w:pPr>
        <w:pStyle w:val="msonormalcxspmiddle"/>
        <w:spacing w:before="0" w:beforeAutospacing="0" w:after="0" w:afterAutospacing="0"/>
        <w:ind w:left="-227" w:right="-284"/>
        <w:contextualSpacing/>
        <w:jc w:val="center"/>
        <w:rPr>
          <w:sz w:val="28"/>
          <w:szCs w:val="28"/>
        </w:rPr>
      </w:pPr>
      <w:r w:rsidRPr="00FF1C79">
        <w:rPr>
          <w:sz w:val="28"/>
          <w:szCs w:val="28"/>
        </w:rPr>
        <w:t>г.</w:t>
      </w:r>
      <w:r w:rsidR="00EC1E16" w:rsidRPr="00FF1C79">
        <w:rPr>
          <w:sz w:val="28"/>
          <w:szCs w:val="28"/>
        </w:rPr>
        <w:t xml:space="preserve"> </w:t>
      </w:r>
      <w:r w:rsidRPr="00FF1C79">
        <w:rPr>
          <w:sz w:val="28"/>
          <w:szCs w:val="28"/>
        </w:rPr>
        <w:t>о. Мариуполь</w:t>
      </w:r>
    </w:p>
    <w:p w14:paraId="239AB692" w14:textId="77777777" w:rsidR="00D612CC" w:rsidRPr="00FF1C79" w:rsidRDefault="00D612CC" w:rsidP="00AE6ABB">
      <w:pPr>
        <w:pStyle w:val="msonormalcxspmiddle"/>
        <w:spacing w:before="0" w:beforeAutospacing="0" w:after="0" w:afterAutospacing="0"/>
        <w:ind w:left="-227" w:right="-284"/>
        <w:contextualSpacing/>
        <w:jc w:val="center"/>
        <w:rPr>
          <w:sz w:val="28"/>
          <w:szCs w:val="28"/>
        </w:rPr>
      </w:pPr>
      <w:r w:rsidRPr="00FF1C79">
        <w:rPr>
          <w:sz w:val="28"/>
          <w:szCs w:val="28"/>
        </w:rPr>
        <w:t>2024</w:t>
      </w:r>
    </w:p>
    <w:p w14:paraId="015AD4D6" w14:textId="788C1CB7" w:rsidR="00D612CC" w:rsidRPr="00FF1C79" w:rsidRDefault="00D612CC" w:rsidP="00AE6ABB">
      <w:pPr>
        <w:pStyle w:val="msonormalcxspmiddle"/>
        <w:spacing w:before="0" w:beforeAutospacing="0" w:after="0" w:afterAutospacing="0"/>
        <w:ind w:left="-227" w:right="-284"/>
        <w:contextualSpacing/>
        <w:jc w:val="center"/>
        <w:rPr>
          <w:sz w:val="28"/>
          <w:szCs w:val="28"/>
        </w:rPr>
      </w:pPr>
    </w:p>
    <w:p w14:paraId="14A3C866" w14:textId="77777777" w:rsidR="00D612CC" w:rsidRPr="00FF1C79" w:rsidRDefault="00D612CC" w:rsidP="00AE6ABB">
      <w:pPr>
        <w:spacing w:line="240" w:lineRule="auto"/>
        <w:jc w:val="center"/>
        <w:rPr>
          <w:szCs w:val="28"/>
        </w:rPr>
      </w:pPr>
      <w:r w:rsidRPr="00FF1C79">
        <w:rPr>
          <w:b/>
          <w:szCs w:val="28"/>
        </w:rPr>
        <w:t>1. ОБЩИЕ ПОЛОЖЕНИЯ</w:t>
      </w:r>
    </w:p>
    <w:p w14:paraId="6A4B9C70" w14:textId="77777777" w:rsidR="00D612CC" w:rsidRPr="00FF1C79" w:rsidRDefault="00D612CC" w:rsidP="00AE6ABB">
      <w:pPr>
        <w:spacing w:line="240" w:lineRule="auto"/>
        <w:rPr>
          <w:szCs w:val="28"/>
        </w:rPr>
      </w:pPr>
    </w:p>
    <w:p w14:paraId="71BD608B" w14:textId="77777777" w:rsidR="00D612CC" w:rsidRPr="00FF1C79" w:rsidRDefault="00D612CC" w:rsidP="00AE6ABB">
      <w:pPr>
        <w:spacing w:line="240" w:lineRule="auto"/>
        <w:ind w:firstLine="708"/>
        <w:textAlignment w:val="baseline"/>
        <w:rPr>
          <w:szCs w:val="28"/>
        </w:rPr>
      </w:pPr>
      <w:r w:rsidRPr="00FF1C79">
        <w:rPr>
          <w:szCs w:val="28"/>
        </w:rPr>
        <w:t>1.1. Управа Приморского внутригородского района города Мариуполь администрации городского округа Мариуполь Донецкой Народной Республики (далее - Управа района) является территориальным органом Администрации городского округа Мариуполь Донецкой Народной Республики (далее - Администрация округа), осуществляющим полномочия и функции, определенные настоящим Положением на территории Приморского внутригородского района города Мариуполь.</w:t>
      </w:r>
    </w:p>
    <w:p w14:paraId="36E01375" w14:textId="77777777" w:rsidR="00950B81" w:rsidRDefault="00950B81" w:rsidP="00AE6ABB">
      <w:pPr>
        <w:shd w:val="clear" w:color="auto" w:fill="FFFFFF"/>
        <w:tabs>
          <w:tab w:val="left" w:pos="598"/>
        </w:tabs>
        <w:spacing w:line="240" w:lineRule="auto"/>
        <w:ind w:left="58" w:firstLine="651"/>
        <w:rPr>
          <w:szCs w:val="28"/>
        </w:rPr>
      </w:pPr>
    </w:p>
    <w:p w14:paraId="394EEAA4" w14:textId="48351128" w:rsidR="00D612CC" w:rsidRPr="00FF1C79" w:rsidRDefault="00D612CC" w:rsidP="00AE6ABB">
      <w:pPr>
        <w:shd w:val="clear" w:color="auto" w:fill="FFFFFF"/>
        <w:tabs>
          <w:tab w:val="left" w:pos="598"/>
        </w:tabs>
        <w:spacing w:line="240" w:lineRule="auto"/>
        <w:ind w:left="58" w:firstLine="651"/>
        <w:rPr>
          <w:szCs w:val="28"/>
        </w:rPr>
      </w:pPr>
      <w:r w:rsidRPr="00FF1C79">
        <w:rPr>
          <w:szCs w:val="28"/>
        </w:rPr>
        <w:t>1.2. Управа района в своей деятельности руководствуется Конституцией Российской Федерации, федеральными конституционными законами, Федеральным законом от 06.10.2003 № 131-Ф3 «Об общих принципах организации местного самоуправления в Российской Федерации» и иными федеральными законами, нормативными правовыми актами Президента Российской Федерации, Правительства Российской Федерации, Конституцией Донецкой Народной Республики, Законом Донецкой Народной Республики от 14.08.2023 № 468-IIНС «О местном самоуправлении в Донецкой Народной Республике» и иными нормативными правовыми актами Донецкой Народной Республики, Уставом муниципального образования городского округа Мариуполь Донецкой Народной Республик, настоящим Положением и муниципальными правовыми актами органов местного самоуправления городского округа Мариуполь</w:t>
      </w:r>
      <w:r w:rsidRPr="00FF1C79">
        <w:rPr>
          <w:strike/>
          <w:szCs w:val="28"/>
        </w:rPr>
        <w:t xml:space="preserve"> </w:t>
      </w:r>
      <w:r w:rsidRPr="00FF1C79">
        <w:rPr>
          <w:szCs w:val="28"/>
        </w:rPr>
        <w:t>Донецкой Народной Республики.</w:t>
      </w:r>
    </w:p>
    <w:p w14:paraId="2846AAE9" w14:textId="77777777" w:rsidR="00950B81" w:rsidRDefault="00950B81" w:rsidP="00AE6ABB">
      <w:pPr>
        <w:spacing w:line="240" w:lineRule="auto"/>
        <w:ind w:firstLine="708"/>
        <w:textAlignment w:val="baseline"/>
        <w:rPr>
          <w:szCs w:val="28"/>
        </w:rPr>
      </w:pPr>
    </w:p>
    <w:p w14:paraId="5B4DE80E" w14:textId="4D5746DF" w:rsidR="00D612CC" w:rsidRPr="00FF1C79" w:rsidRDefault="00D612CC" w:rsidP="00AE6ABB">
      <w:pPr>
        <w:spacing w:line="240" w:lineRule="auto"/>
        <w:ind w:firstLine="708"/>
        <w:textAlignment w:val="baseline"/>
        <w:rPr>
          <w:szCs w:val="28"/>
        </w:rPr>
      </w:pPr>
      <w:r w:rsidRPr="00FF1C79">
        <w:rPr>
          <w:szCs w:val="28"/>
        </w:rPr>
        <w:t xml:space="preserve">1.3. Управа района в своей деятельности подотчетна и подконтрольна Главе муниципального образования городского округа Мариуполь Донецкой Народной Республики. </w:t>
      </w:r>
    </w:p>
    <w:p w14:paraId="56CC3B4C" w14:textId="77777777" w:rsidR="00D612CC" w:rsidRPr="00FF1C79" w:rsidRDefault="00D612CC" w:rsidP="00AE6ABB">
      <w:pPr>
        <w:spacing w:line="240" w:lineRule="auto"/>
        <w:ind w:firstLine="708"/>
        <w:textAlignment w:val="baseline"/>
        <w:rPr>
          <w:szCs w:val="28"/>
        </w:rPr>
      </w:pPr>
      <w:r w:rsidRPr="00FF1C79">
        <w:rPr>
          <w:szCs w:val="28"/>
        </w:rPr>
        <w:t>Деятельность Управы района курируют Глава муниципального образования городского округа Мариуполь Донецкой Народной Республики и заместители главы администрации городского округа Мариуполь Донецкой Народной Республики, в соответствии с распределением обязанностей между ними и должностными инструкциями, утвержденными Главой муниципального образования городского округа Мариуполь Донецкой Народной Республики, за исключением случаев, установленных муниципальными правовыми актами органов местного самоуправления городского округа Мариуполь Донецкой Народной Республики.</w:t>
      </w:r>
    </w:p>
    <w:p w14:paraId="30E013A1" w14:textId="77777777" w:rsidR="00950B81" w:rsidRDefault="00950B81" w:rsidP="00AE6ABB">
      <w:pPr>
        <w:pStyle w:val="afd"/>
        <w:tabs>
          <w:tab w:val="left" w:pos="1418"/>
        </w:tabs>
        <w:autoSpaceDE w:val="0"/>
        <w:autoSpaceDN w:val="0"/>
        <w:adjustRightInd w:val="0"/>
        <w:spacing w:line="240" w:lineRule="auto"/>
        <w:ind w:firstLine="709"/>
        <w:rPr>
          <w:szCs w:val="28"/>
        </w:rPr>
      </w:pPr>
    </w:p>
    <w:p w14:paraId="02E2DB6A" w14:textId="3A177494" w:rsidR="00D612CC" w:rsidRPr="00FF1C79" w:rsidRDefault="00D612CC" w:rsidP="00AE6ABB">
      <w:pPr>
        <w:pStyle w:val="afd"/>
        <w:tabs>
          <w:tab w:val="left" w:pos="1418"/>
        </w:tabs>
        <w:autoSpaceDE w:val="0"/>
        <w:autoSpaceDN w:val="0"/>
        <w:adjustRightInd w:val="0"/>
        <w:spacing w:line="240" w:lineRule="auto"/>
        <w:ind w:firstLine="709"/>
        <w:rPr>
          <w:color w:val="000000" w:themeColor="text1"/>
          <w:szCs w:val="28"/>
        </w:rPr>
      </w:pPr>
      <w:r w:rsidRPr="00FF1C79">
        <w:rPr>
          <w:szCs w:val="28"/>
        </w:rPr>
        <w:t xml:space="preserve">1.4. В целях реализации прав граждан на осуществление местного самоуправления Управа района содействует организации и деятельности на территории внутригородского района различных форм самоуправления граждан, в том числе территориального общественного самоуправления, в соответствии с действующим законодательством Российской Федерации и решениями </w:t>
      </w:r>
      <w:r w:rsidRPr="00FF1C79">
        <w:rPr>
          <w:szCs w:val="28"/>
        </w:rPr>
        <w:lastRenderedPageBreak/>
        <w:t>Мариупольского городского совета Донецкой Народной Республики (далее - Мариупольский городской совет), регулирующими  вопросы  организации  и осуществления территориального общественного самоуправления в муниципальном образовании городской округ Мариуполь Донецкой Народной Республики</w:t>
      </w:r>
      <w:r w:rsidRPr="00FF1C79">
        <w:rPr>
          <w:color w:val="000000" w:themeColor="text1"/>
          <w:szCs w:val="28"/>
        </w:rPr>
        <w:t>(далее – городской округ Мариуполь).</w:t>
      </w:r>
    </w:p>
    <w:p w14:paraId="6DA8DB8F" w14:textId="77777777" w:rsidR="00950B81" w:rsidRDefault="00950B81" w:rsidP="00AE6ABB">
      <w:pPr>
        <w:tabs>
          <w:tab w:val="left" w:pos="1418"/>
        </w:tabs>
        <w:autoSpaceDE w:val="0"/>
        <w:autoSpaceDN w:val="0"/>
        <w:adjustRightInd w:val="0"/>
        <w:spacing w:line="240" w:lineRule="auto"/>
        <w:ind w:firstLine="709"/>
        <w:rPr>
          <w:szCs w:val="28"/>
        </w:rPr>
      </w:pPr>
    </w:p>
    <w:p w14:paraId="560FB9C6" w14:textId="1F5DD45E" w:rsidR="00D612CC" w:rsidRPr="00FF1C79" w:rsidRDefault="00D612CC" w:rsidP="00AE6ABB">
      <w:pPr>
        <w:tabs>
          <w:tab w:val="left" w:pos="1418"/>
        </w:tabs>
        <w:autoSpaceDE w:val="0"/>
        <w:autoSpaceDN w:val="0"/>
        <w:adjustRightInd w:val="0"/>
        <w:spacing w:line="240" w:lineRule="auto"/>
        <w:ind w:firstLine="709"/>
        <w:rPr>
          <w:szCs w:val="28"/>
        </w:rPr>
      </w:pPr>
      <w:r w:rsidRPr="00FF1C79">
        <w:rPr>
          <w:szCs w:val="28"/>
        </w:rPr>
        <w:t>1.5. Управа района не вправе делегировать или передавать в любой иной форме свои полномочия иным лицам, за исключением случаев прямо установленных решениями Мариупольского городского совета.</w:t>
      </w:r>
    </w:p>
    <w:p w14:paraId="38B60F2A" w14:textId="77777777" w:rsidR="00950B81" w:rsidRDefault="00950B81" w:rsidP="00AE6ABB">
      <w:pPr>
        <w:pStyle w:val="afd"/>
        <w:spacing w:line="240" w:lineRule="auto"/>
        <w:ind w:firstLine="709"/>
        <w:textAlignment w:val="baseline"/>
        <w:rPr>
          <w:szCs w:val="28"/>
        </w:rPr>
      </w:pPr>
    </w:p>
    <w:p w14:paraId="003932DE" w14:textId="01FBECBF" w:rsidR="00D612CC" w:rsidRPr="00FF1C79" w:rsidRDefault="00D612CC" w:rsidP="00AE6ABB">
      <w:pPr>
        <w:pStyle w:val="afd"/>
        <w:spacing w:line="240" w:lineRule="auto"/>
        <w:ind w:firstLine="709"/>
        <w:textAlignment w:val="baseline"/>
        <w:rPr>
          <w:szCs w:val="28"/>
        </w:rPr>
      </w:pPr>
      <w:r w:rsidRPr="00FF1C79">
        <w:rPr>
          <w:szCs w:val="28"/>
        </w:rPr>
        <w:t>1.6. Решение об учреждении Управы района принимает Мариупольский городской совет по представлению Главы муниципального образования городского округа Мариуполь Донецкой Народной Республики.</w:t>
      </w:r>
    </w:p>
    <w:p w14:paraId="2D6131A3" w14:textId="77777777" w:rsidR="00D612CC" w:rsidRPr="00FF1C79" w:rsidRDefault="00D612CC" w:rsidP="00AE6ABB">
      <w:pPr>
        <w:spacing w:line="240" w:lineRule="auto"/>
        <w:ind w:firstLine="709"/>
        <w:rPr>
          <w:szCs w:val="28"/>
        </w:rPr>
      </w:pPr>
      <w:r w:rsidRPr="00FF1C79">
        <w:rPr>
          <w:szCs w:val="28"/>
        </w:rPr>
        <w:t>Штат Управы района составляют муниципальные служащие и лица, исполняющие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которые назначаются на должность и освобождаются от должности в порядке, установленном муниципальными правовыми актами органов местного самоуправления городского округа Мариуполь Донецкой Народной Республики.</w:t>
      </w:r>
    </w:p>
    <w:p w14:paraId="0805B609" w14:textId="77777777" w:rsidR="00950B81" w:rsidRDefault="00950B81" w:rsidP="00AE6ABB">
      <w:pPr>
        <w:spacing w:line="240" w:lineRule="auto"/>
        <w:ind w:firstLine="708"/>
        <w:textAlignment w:val="baseline"/>
        <w:rPr>
          <w:szCs w:val="28"/>
        </w:rPr>
      </w:pPr>
    </w:p>
    <w:p w14:paraId="6E19A5C0" w14:textId="5A22E706" w:rsidR="00D612CC" w:rsidRPr="00FF1C79" w:rsidRDefault="00D612CC" w:rsidP="00AE6ABB">
      <w:pPr>
        <w:spacing w:line="240" w:lineRule="auto"/>
        <w:ind w:firstLine="708"/>
        <w:textAlignment w:val="baseline"/>
        <w:rPr>
          <w:szCs w:val="28"/>
        </w:rPr>
      </w:pPr>
      <w:r w:rsidRPr="00FF1C79">
        <w:rPr>
          <w:szCs w:val="28"/>
        </w:rPr>
        <w:t>1.7. Управа района осуществляет свою деятельность во взаимодействии с предприятиями, учреждениями и организациями, общественными объединениями и гражданами, представляя интересы Администрации округа, в пределах своей компетенции.</w:t>
      </w:r>
    </w:p>
    <w:p w14:paraId="66BC1FF5" w14:textId="77777777" w:rsidR="00950B81" w:rsidRDefault="00950B81" w:rsidP="00AE6ABB">
      <w:pPr>
        <w:shd w:val="clear" w:color="auto" w:fill="FFFFFF"/>
        <w:tabs>
          <w:tab w:val="left" w:pos="598"/>
        </w:tabs>
        <w:spacing w:line="240" w:lineRule="auto"/>
        <w:ind w:left="58" w:firstLine="651"/>
        <w:rPr>
          <w:szCs w:val="28"/>
        </w:rPr>
      </w:pPr>
    </w:p>
    <w:p w14:paraId="26399B4A" w14:textId="3B708571" w:rsidR="00D612CC" w:rsidRPr="00FF1C79" w:rsidRDefault="00D612CC" w:rsidP="00AE6ABB">
      <w:pPr>
        <w:shd w:val="clear" w:color="auto" w:fill="FFFFFF"/>
        <w:tabs>
          <w:tab w:val="left" w:pos="598"/>
        </w:tabs>
        <w:spacing w:line="240" w:lineRule="auto"/>
        <w:ind w:left="58" w:firstLine="651"/>
        <w:rPr>
          <w:szCs w:val="28"/>
        </w:rPr>
      </w:pPr>
      <w:r w:rsidRPr="00FF1C79">
        <w:rPr>
          <w:szCs w:val="28"/>
        </w:rPr>
        <w:t xml:space="preserve">1.8. Полное наименование Управы района: Управа Приморского внутригородского района города Мариуполь администрации городского округа Мариуполь Донецкой Народной Республики. </w:t>
      </w:r>
    </w:p>
    <w:p w14:paraId="0B072D11" w14:textId="77777777" w:rsidR="00D612CC" w:rsidRPr="00FF1C79" w:rsidRDefault="00D612CC" w:rsidP="00AE6ABB">
      <w:pPr>
        <w:shd w:val="clear" w:color="auto" w:fill="FFFFFF"/>
        <w:tabs>
          <w:tab w:val="left" w:pos="598"/>
        </w:tabs>
        <w:spacing w:line="240" w:lineRule="auto"/>
        <w:ind w:left="58" w:firstLine="651"/>
        <w:rPr>
          <w:szCs w:val="28"/>
        </w:rPr>
      </w:pPr>
      <w:r w:rsidRPr="00FF1C79">
        <w:rPr>
          <w:szCs w:val="28"/>
        </w:rPr>
        <w:t>Сокращенное наименование Управы района: Управа Приморского внутригородского района г. Мариуполь.</w:t>
      </w:r>
    </w:p>
    <w:p w14:paraId="55B452BA" w14:textId="77777777" w:rsidR="00950B81" w:rsidRDefault="00950B81" w:rsidP="00AE6ABB">
      <w:pPr>
        <w:tabs>
          <w:tab w:val="left" w:pos="1418"/>
        </w:tabs>
        <w:autoSpaceDE w:val="0"/>
        <w:autoSpaceDN w:val="0"/>
        <w:adjustRightInd w:val="0"/>
        <w:spacing w:line="240" w:lineRule="auto"/>
        <w:ind w:firstLine="709"/>
        <w:rPr>
          <w:szCs w:val="28"/>
        </w:rPr>
      </w:pPr>
    </w:p>
    <w:p w14:paraId="3E1B2B5A" w14:textId="5E253D7A" w:rsidR="00D612CC" w:rsidRPr="00FF1C79" w:rsidRDefault="00D612CC" w:rsidP="00AE6ABB">
      <w:pPr>
        <w:tabs>
          <w:tab w:val="left" w:pos="1418"/>
        </w:tabs>
        <w:autoSpaceDE w:val="0"/>
        <w:autoSpaceDN w:val="0"/>
        <w:adjustRightInd w:val="0"/>
        <w:spacing w:line="240" w:lineRule="auto"/>
        <w:ind w:firstLine="709"/>
        <w:rPr>
          <w:szCs w:val="28"/>
        </w:rPr>
      </w:pPr>
      <w:r w:rsidRPr="00FF1C79">
        <w:rPr>
          <w:szCs w:val="28"/>
        </w:rPr>
        <w:t>1.9. Собственником имущества Управы района является городской округ Мариуполь.</w:t>
      </w:r>
    </w:p>
    <w:p w14:paraId="1E3F9C06" w14:textId="77777777" w:rsidR="00950B81" w:rsidRDefault="00950B81" w:rsidP="00AE6ABB">
      <w:pPr>
        <w:spacing w:line="240" w:lineRule="auto"/>
        <w:ind w:firstLine="708"/>
        <w:textAlignment w:val="baseline"/>
        <w:rPr>
          <w:szCs w:val="28"/>
        </w:rPr>
      </w:pPr>
    </w:p>
    <w:p w14:paraId="451148DA" w14:textId="01D68882" w:rsidR="00D612CC" w:rsidRPr="00FF1C79" w:rsidRDefault="00D612CC" w:rsidP="00AE6ABB">
      <w:pPr>
        <w:spacing w:line="240" w:lineRule="auto"/>
        <w:ind w:firstLine="708"/>
        <w:textAlignment w:val="baseline"/>
        <w:rPr>
          <w:szCs w:val="28"/>
        </w:rPr>
      </w:pPr>
      <w:r w:rsidRPr="00FF1C79">
        <w:rPr>
          <w:szCs w:val="28"/>
        </w:rPr>
        <w:t xml:space="preserve">1.10. Управа района финансируется за счет средств бюджета городского округа Мариуполь, имеет самостоятельный баланс, бюджетную смету, открывает лицевые счета в органах Федерального казначейства </w:t>
      </w:r>
      <w:r w:rsidRPr="00FF1C79">
        <w:rPr>
          <w:color w:val="000000" w:themeColor="text1"/>
          <w:szCs w:val="28"/>
        </w:rPr>
        <w:t>и (или)</w:t>
      </w:r>
      <w:r w:rsidRPr="00FF1C79">
        <w:rPr>
          <w:szCs w:val="28"/>
        </w:rPr>
        <w:t xml:space="preserve"> в финансовом органе Администрации округа.</w:t>
      </w:r>
    </w:p>
    <w:p w14:paraId="11D83972" w14:textId="77777777" w:rsidR="00950B81" w:rsidRDefault="00950B81" w:rsidP="00AE6ABB">
      <w:pPr>
        <w:spacing w:line="240" w:lineRule="auto"/>
        <w:ind w:firstLine="708"/>
        <w:textAlignment w:val="baseline"/>
        <w:rPr>
          <w:szCs w:val="28"/>
        </w:rPr>
      </w:pPr>
    </w:p>
    <w:p w14:paraId="733CAAD9" w14:textId="09515FE3" w:rsidR="00D612CC" w:rsidRPr="00FF1C79" w:rsidRDefault="00D612CC" w:rsidP="00AE6ABB">
      <w:pPr>
        <w:spacing w:line="240" w:lineRule="auto"/>
        <w:ind w:firstLine="708"/>
        <w:textAlignment w:val="baseline"/>
        <w:rPr>
          <w:szCs w:val="28"/>
        </w:rPr>
      </w:pPr>
      <w:r w:rsidRPr="00FF1C79">
        <w:rPr>
          <w:szCs w:val="28"/>
        </w:rPr>
        <w:t>1.11. Управа района имеет круглую печать со своим полным наименованием и изображением герба городского округа Мариуполь. Управа вправе иметь штампы и бланки со своим наименованием.</w:t>
      </w:r>
    </w:p>
    <w:p w14:paraId="57536C30" w14:textId="77777777" w:rsidR="00D612CC" w:rsidRPr="00FF1C79" w:rsidRDefault="00D612CC" w:rsidP="00AE6ABB">
      <w:pPr>
        <w:spacing w:line="240" w:lineRule="auto"/>
        <w:ind w:firstLine="708"/>
        <w:textAlignment w:val="baseline"/>
        <w:rPr>
          <w:szCs w:val="28"/>
        </w:rPr>
      </w:pPr>
      <w:r w:rsidRPr="00FF1C79">
        <w:rPr>
          <w:szCs w:val="28"/>
        </w:rPr>
        <w:lastRenderedPageBreak/>
        <w:t>1.12. Организационно-правовая форма Управы района – муниципальное казенное учреждение.</w:t>
      </w:r>
    </w:p>
    <w:p w14:paraId="366A4794" w14:textId="77777777" w:rsidR="00D612CC" w:rsidRPr="00FF1C79" w:rsidRDefault="00D612CC" w:rsidP="00AE6ABB">
      <w:pPr>
        <w:spacing w:line="240" w:lineRule="auto"/>
        <w:ind w:firstLine="708"/>
        <w:textAlignment w:val="baseline"/>
        <w:rPr>
          <w:szCs w:val="28"/>
        </w:rPr>
      </w:pPr>
      <w:r w:rsidRPr="00FF1C79">
        <w:rPr>
          <w:szCs w:val="28"/>
        </w:rPr>
        <w:t>Управа района является юридическим лицом и приобретает права юридического лица с момента ее регистрации, имеет обособленное имущество на праве оперативного управления, может от своего имени приобретать имущественные и неимущественные права и нести обязанности, быть истцом и ответчиком в суде.</w:t>
      </w:r>
    </w:p>
    <w:p w14:paraId="0D6D7B49" w14:textId="77777777" w:rsidR="00950B81" w:rsidRDefault="00950B81" w:rsidP="00AE6ABB">
      <w:pPr>
        <w:shd w:val="clear" w:color="auto" w:fill="FFFFFF"/>
        <w:tabs>
          <w:tab w:val="left" w:pos="598"/>
        </w:tabs>
        <w:spacing w:line="240" w:lineRule="auto"/>
        <w:ind w:left="58" w:firstLine="651"/>
        <w:rPr>
          <w:szCs w:val="28"/>
        </w:rPr>
      </w:pPr>
    </w:p>
    <w:p w14:paraId="4FF8962F" w14:textId="2F2083CF" w:rsidR="00D612CC" w:rsidRPr="00FF1C79" w:rsidRDefault="00D612CC" w:rsidP="00AE6ABB">
      <w:pPr>
        <w:shd w:val="clear" w:color="auto" w:fill="FFFFFF"/>
        <w:tabs>
          <w:tab w:val="left" w:pos="598"/>
        </w:tabs>
        <w:spacing w:line="240" w:lineRule="auto"/>
        <w:ind w:left="58" w:firstLine="651"/>
        <w:rPr>
          <w:szCs w:val="28"/>
        </w:rPr>
      </w:pPr>
      <w:r w:rsidRPr="00FF1C79">
        <w:rPr>
          <w:szCs w:val="28"/>
        </w:rPr>
        <w:t>1.13. Местонахождение (юридический и почтовый адрес) Управы района: 287510, Российская Федерация, Донецкая Народная Республика, городской округ Мариуполь, город Мариуполь, ул.</w:t>
      </w:r>
      <w:r w:rsidR="00EC1E16" w:rsidRPr="00FF1C79">
        <w:rPr>
          <w:szCs w:val="28"/>
        </w:rPr>
        <w:t xml:space="preserve"> </w:t>
      </w:r>
      <w:r w:rsidRPr="00FF1C79">
        <w:rPr>
          <w:szCs w:val="28"/>
        </w:rPr>
        <w:t>Черноморская, дом 6.</w:t>
      </w:r>
    </w:p>
    <w:p w14:paraId="375AD47F" w14:textId="77777777" w:rsidR="00EC1E16" w:rsidRPr="00FF1C79" w:rsidRDefault="00EC1E16" w:rsidP="00AE6ABB">
      <w:pPr>
        <w:shd w:val="clear" w:color="auto" w:fill="FFFFFF"/>
        <w:tabs>
          <w:tab w:val="left" w:pos="598"/>
        </w:tabs>
        <w:spacing w:line="240" w:lineRule="auto"/>
        <w:ind w:left="58" w:firstLine="482"/>
        <w:jc w:val="center"/>
        <w:rPr>
          <w:b/>
          <w:bCs/>
          <w:szCs w:val="28"/>
        </w:rPr>
      </w:pPr>
    </w:p>
    <w:p w14:paraId="1EA96E24" w14:textId="77133811" w:rsidR="00D612CC" w:rsidRPr="00FF1C79" w:rsidRDefault="00D612CC" w:rsidP="00AE6ABB">
      <w:pPr>
        <w:shd w:val="clear" w:color="auto" w:fill="FFFFFF"/>
        <w:tabs>
          <w:tab w:val="left" w:pos="598"/>
        </w:tabs>
        <w:spacing w:line="240" w:lineRule="auto"/>
        <w:ind w:left="58" w:firstLine="482"/>
        <w:jc w:val="center"/>
        <w:rPr>
          <w:b/>
          <w:bCs/>
          <w:szCs w:val="28"/>
        </w:rPr>
      </w:pPr>
      <w:r w:rsidRPr="00FF1C79">
        <w:rPr>
          <w:b/>
          <w:bCs/>
          <w:szCs w:val="28"/>
        </w:rPr>
        <w:t>2. ОСНОВНЫЕ ЗАДАЧИ УПРАВЫ РАЙОНА</w:t>
      </w:r>
    </w:p>
    <w:p w14:paraId="2E1E0AF3" w14:textId="77777777" w:rsidR="00D612CC" w:rsidRPr="00FF1C79" w:rsidRDefault="00D612CC" w:rsidP="00AE6ABB">
      <w:pPr>
        <w:shd w:val="clear" w:color="auto" w:fill="FFFFFF"/>
        <w:tabs>
          <w:tab w:val="left" w:pos="598"/>
        </w:tabs>
        <w:spacing w:line="240" w:lineRule="auto"/>
        <w:ind w:left="58" w:firstLine="482"/>
        <w:jc w:val="center"/>
        <w:rPr>
          <w:b/>
          <w:bCs/>
          <w:szCs w:val="28"/>
        </w:rPr>
      </w:pPr>
    </w:p>
    <w:p w14:paraId="64F3215C" w14:textId="77777777" w:rsidR="00D612CC" w:rsidRPr="00FF1C79" w:rsidRDefault="00D612CC" w:rsidP="00AE6ABB">
      <w:pPr>
        <w:pStyle w:val="afd"/>
        <w:tabs>
          <w:tab w:val="left" w:pos="1418"/>
        </w:tabs>
        <w:autoSpaceDE w:val="0"/>
        <w:autoSpaceDN w:val="0"/>
        <w:adjustRightInd w:val="0"/>
        <w:spacing w:line="240" w:lineRule="auto"/>
        <w:ind w:firstLine="708"/>
        <w:rPr>
          <w:szCs w:val="28"/>
        </w:rPr>
      </w:pPr>
      <w:r w:rsidRPr="00FF1C79">
        <w:rPr>
          <w:szCs w:val="28"/>
        </w:rPr>
        <w:t>2.1. Исполнение Конституции Российской Федерации, нормативных правовых актов Президента Российской Федерации, Правительства Российской Федерации, Конституции Донецкой Народной Республики, нормативных правовых актов Главы Донецкой Народной Республики, Правительства Донецкой Народной Республики, иных правовых актов Российской Федерации и Донецкой Народной Республики, муниципальных правовых актов органов местного самоуправления городского округа Мариуполь Донецкой Народной Республики, настоящего Положения</w:t>
      </w:r>
      <w:r w:rsidRPr="00FF1C79">
        <w:rPr>
          <w:color w:val="000000" w:themeColor="text1"/>
          <w:szCs w:val="28"/>
        </w:rPr>
        <w:t>,</w:t>
      </w:r>
      <w:r w:rsidRPr="00FF1C79">
        <w:rPr>
          <w:szCs w:val="28"/>
        </w:rPr>
        <w:t xml:space="preserve"> и решение вопросов местного значения.</w:t>
      </w:r>
    </w:p>
    <w:p w14:paraId="5E53AECC" w14:textId="77777777" w:rsidR="00D612CC" w:rsidRPr="00FF1C79" w:rsidRDefault="00D612CC" w:rsidP="00AE6ABB">
      <w:pPr>
        <w:pStyle w:val="afd"/>
        <w:tabs>
          <w:tab w:val="left" w:pos="1418"/>
        </w:tabs>
        <w:autoSpaceDE w:val="0"/>
        <w:autoSpaceDN w:val="0"/>
        <w:adjustRightInd w:val="0"/>
        <w:spacing w:line="240" w:lineRule="auto"/>
        <w:ind w:firstLine="708"/>
        <w:rPr>
          <w:szCs w:val="28"/>
        </w:rPr>
      </w:pPr>
    </w:p>
    <w:p w14:paraId="4B65A2EC" w14:textId="77777777" w:rsidR="00D612CC" w:rsidRPr="00FF1C79" w:rsidRDefault="00D612CC" w:rsidP="00AE6ABB">
      <w:pPr>
        <w:pStyle w:val="afd"/>
        <w:tabs>
          <w:tab w:val="left" w:pos="1418"/>
        </w:tabs>
        <w:autoSpaceDE w:val="0"/>
        <w:autoSpaceDN w:val="0"/>
        <w:adjustRightInd w:val="0"/>
        <w:spacing w:line="240" w:lineRule="auto"/>
        <w:ind w:firstLine="708"/>
        <w:rPr>
          <w:szCs w:val="28"/>
        </w:rPr>
      </w:pPr>
      <w:r w:rsidRPr="00FF1C79">
        <w:rPr>
          <w:szCs w:val="28"/>
        </w:rPr>
        <w:t>2.2. Обеспечение законности охраны прав и свобод граждан в соответствии с Конституции Российской Федерации и Конституцией Донецкой Народной Республики.</w:t>
      </w:r>
    </w:p>
    <w:p w14:paraId="1BA29113" w14:textId="77777777" w:rsidR="00950B81" w:rsidRDefault="00950B81" w:rsidP="00AE6ABB">
      <w:pPr>
        <w:shd w:val="clear" w:color="auto" w:fill="FFFFFF"/>
        <w:tabs>
          <w:tab w:val="left" w:pos="1418"/>
        </w:tabs>
        <w:spacing w:line="240" w:lineRule="auto"/>
        <w:ind w:firstLine="709"/>
        <w:textAlignment w:val="baseline"/>
        <w:rPr>
          <w:szCs w:val="28"/>
        </w:rPr>
      </w:pPr>
    </w:p>
    <w:p w14:paraId="3E117C3F" w14:textId="3C1F6641" w:rsidR="00D612CC" w:rsidRPr="00FF1C79" w:rsidRDefault="00D612CC" w:rsidP="00AE6ABB">
      <w:pPr>
        <w:shd w:val="clear" w:color="auto" w:fill="FFFFFF"/>
        <w:tabs>
          <w:tab w:val="left" w:pos="1418"/>
        </w:tabs>
        <w:spacing w:line="240" w:lineRule="auto"/>
        <w:ind w:firstLine="709"/>
        <w:textAlignment w:val="baseline"/>
        <w:rPr>
          <w:color w:val="000000" w:themeColor="text1"/>
          <w:szCs w:val="28"/>
        </w:rPr>
      </w:pPr>
      <w:r w:rsidRPr="00FF1C79">
        <w:rPr>
          <w:szCs w:val="28"/>
        </w:rPr>
        <w:t>2.3. Создание условий для развития личности, повышения культуры общества, приоритетное развитие социально - культурной сферы.</w:t>
      </w:r>
    </w:p>
    <w:p w14:paraId="276A96B2" w14:textId="77777777" w:rsidR="00950B81" w:rsidRDefault="00950B81" w:rsidP="00AE6ABB">
      <w:pPr>
        <w:shd w:val="clear" w:color="auto" w:fill="FFFFFF"/>
        <w:tabs>
          <w:tab w:val="left" w:pos="1418"/>
        </w:tabs>
        <w:spacing w:line="240" w:lineRule="auto"/>
        <w:ind w:firstLine="709"/>
        <w:textAlignment w:val="baseline"/>
        <w:rPr>
          <w:szCs w:val="28"/>
        </w:rPr>
      </w:pPr>
    </w:p>
    <w:p w14:paraId="68813AE1" w14:textId="46A447FD" w:rsidR="00D612CC" w:rsidRPr="00FF1C79" w:rsidRDefault="00D612CC" w:rsidP="00AE6ABB">
      <w:pPr>
        <w:shd w:val="clear" w:color="auto" w:fill="FFFFFF"/>
        <w:tabs>
          <w:tab w:val="left" w:pos="1418"/>
        </w:tabs>
        <w:spacing w:line="240" w:lineRule="auto"/>
        <w:ind w:firstLine="709"/>
        <w:textAlignment w:val="baseline"/>
        <w:rPr>
          <w:szCs w:val="28"/>
        </w:rPr>
      </w:pPr>
      <w:r w:rsidRPr="00FF1C79">
        <w:rPr>
          <w:szCs w:val="28"/>
        </w:rPr>
        <w:t>2.4. Участие в решении вопросов жизнеобеспечения населения и социально-экономического развития территории внутригородского района, осуществление исполнительно-распорядительных функций в пределах своей компетенции.</w:t>
      </w:r>
    </w:p>
    <w:p w14:paraId="245B4690" w14:textId="77777777" w:rsidR="00950B81" w:rsidRDefault="00950B81" w:rsidP="00AE6ABB">
      <w:pPr>
        <w:shd w:val="clear" w:color="auto" w:fill="FFFFFF"/>
        <w:tabs>
          <w:tab w:val="left" w:pos="1418"/>
        </w:tabs>
        <w:spacing w:line="240" w:lineRule="auto"/>
        <w:ind w:firstLine="709"/>
        <w:textAlignment w:val="baseline"/>
        <w:rPr>
          <w:szCs w:val="28"/>
        </w:rPr>
      </w:pPr>
    </w:p>
    <w:p w14:paraId="23A20AFC" w14:textId="60A13AD7" w:rsidR="00D612CC" w:rsidRPr="00FF1C79" w:rsidRDefault="00D612CC" w:rsidP="00AE6ABB">
      <w:pPr>
        <w:shd w:val="clear" w:color="auto" w:fill="FFFFFF"/>
        <w:tabs>
          <w:tab w:val="left" w:pos="1418"/>
        </w:tabs>
        <w:spacing w:line="240" w:lineRule="auto"/>
        <w:ind w:firstLine="709"/>
        <w:textAlignment w:val="baseline"/>
        <w:rPr>
          <w:szCs w:val="28"/>
        </w:rPr>
      </w:pPr>
      <w:r w:rsidRPr="00FF1C79">
        <w:rPr>
          <w:szCs w:val="28"/>
        </w:rPr>
        <w:t>2.5. Участие в обеспечении охраны окружающей среды, санитарно-эпидемиологического благополучия, рационального использования природных ресурсов, муниципальных земель, улучшения экологического состояния на предприятиях, в коммунальном хозяйстве.</w:t>
      </w:r>
    </w:p>
    <w:p w14:paraId="5E4A3A08" w14:textId="77777777" w:rsidR="00950B81" w:rsidRDefault="00950B81" w:rsidP="00AE6ABB">
      <w:pPr>
        <w:shd w:val="clear" w:color="auto" w:fill="FFFFFF"/>
        <w:tabs>
          <w:tab w:val="left" w:pos="1418"/>
        </w:tabs>
        <w:spacing w:line="240" w:lineRule="auto"/>
        <w:ind w:firstLine="709"/>
        <w:textAlignment w:val="baseline"/>
        <w:rPr>
          <w:szCs w:val="28"/>
        </w:rPr>
      </w:pPr>
    </w:p>
    <w:p w14:paraId="10CD51A0" w14:textId="3F23DFB7" w:rsidR="00D612CC" w:rsidRPr="00FF1C79" w:rsidRDefault="00D612CC" w:rsidP="00AE6ABB">
      <w:pPr>
        <w:shd w:val="clear" w:color="auto" w:fill="FFFFFF"/>
        <w:tabs>
          <w:tab w:val="left" w:pos="1418"/>
        </w:tabs>
        <w:spacing w:line="240" w:lineRule="auto"/>
        <w:ind w:firstLine="709"/>
        <w:textAlignment w:val="baseline"/>
        <w:rPr>
          <w:szCs w:val="28"/>
        </w:rPr>
      </w:pPr>
      <w:r w:rsidRPr="00FF1C79">
        <w:rPr>
          <w:szCs w:val="28"/>
        </w:rPr>
        <w:t>2.6. Оказание содействия жителям внутригородского района в реализации их права на территориальное общественное самоуправление.</w:t>
      </w:r>
    </w:p>
    <w:p w14:paraId="1CEFE596"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lastRenderedPageBreak/>
        <w:t>2.7. Осуществление правового и информационно - аналитического обеспечения своей деятельности.</w:t>
      </w:r>
    </w:p>
    <w:p w14:paraId="398E895E" w14:textId="77777777" w:rsidR="00950B81" w:rsidRDefault="00950B81" w:rsidP="00AE6ABB">
      <w:pPr>
        <w:pStyle w:val="afd"/>
        <w:tabs>
          <w:tab w:val="left" w:pos="1418"/>
        </w:tabs>
        <w:autoSpaceDE w:val="0"/>
        <w:autoSpaceDN w:val="0"/>
        <w:adjustRightInd w:val="0"/>
        <w:spacing w:line="240" w:lineRule="auto"/>
        <w:ind w:firstLine="709"/>
        <w:rPr>
          <w:szCs w:val="28"/>
        </w:rPr>
      </w:pPr>
    </w:p>
    <w:p w14:paraId="3A477599" w14:textId="5CAED0D6" w:rsidR="00D612CC" w:rsidRPr="00FF1C79" w:rsidRDefault="00D612CC" w:rsidP="00AE6ABB">
      <w:pPr>
        <w:pStyle w:val="afd"/>
        <w:tabs>
          <w:tab w:val="left" w:pos="1418"/>
        </w:tabs>
        <w:autoSpaceDE w:val="0"/>
        <w:autoSpaceDN w:val="0"/>
        <w:adjustRightInd w:val="0"/>
        <w:spacing w:line="240" w:lineRule="auto"/>
        <w:ind w:firstLine="709"/>
        <w:rPr>
          <w:szCs w:val="28"/>
        </w:rPr>
      </w:pPr>
      <w:r w:rsidRPr="00FF1C79">
        <w:rPr>
          <w:szCs w:val="28"/>
        </w:rPr>
        <w:t>2.8. Участие в реализации законодательства о выборах на территории внутригородского района.</w:t>
      </w:r>
    </w:p>
    <w:p w14:paraId="62773AB5" w14:textId="77777777" w:rsidR="00D612CC" w:rsidRPr="00FF1C79" w:rsidRDefault="00D612CC" w:rsidP="00AE6ABB">
      <w:pPr>
        <w:shd w:val="clear" w:color="auto" w:fill="FFFFFF"/>
        <w:spacing w:line="240" w:lineRule="auto"/>
        <w:ind w:firstLine="709"/>
        <w:textAlignment w:val="baseline"/>
        <w:rPr>
          <w:szCs w:val="28"/>
        </w:rPr>
      </w:pPr>
    </w:p>
    <w:p w14:paraId="13142093" w14:textId="5196E059" w:rsidR="00D612CC" w:rsidRPr="00FF1C79" w:rsidRDefault="00D612CC" w:rsidP="00AE6ABB">
      <w:pPr>
        <w:spacing w:line="240" w:lineRule="auto"/>
        <w:jc w:val="center"/>
        <w:rPr>
          <w:b/>
          <w:szCs w:val="28"/>
        </w:rPr>
      </w:pPr>
      <w:r w:rsidRPr="00FF1C79">
        <w:rPr>
          <w:b/>
          <w:szCs w:val="28"/>
        </w:rPr>
        <w:t>3. ОСНОВНЫЕ ФУНКЦИИ И ПОЛНОМОЧИЯ УПРАВЫ РАЙОНА</w:t>
      </w:r>
    </w:p>
    <w:p w14:paraId="24298888" w14:textId="77777777" w:rsidR="00D612CC" w:rsidRPr="00FF1C79" w:rsidRDefault="00D612CC" w:rsidP="00AE6ABB">
      <w:pPr>
        <w:spacing w:line="240" w:lineRule="auto"/>
        <w:jc w:val="center"/>
        <w:rPr>
          <w:szCs w:val="28"/>
        </w:rPr>
      </w:pPr>
    </w:p>
    <w:p w14:paraId="063273AF" w14:textId="77777777" w:rsidR="00D612CC" w:rsidRPr="00FF1C79" w:rsidRDefault="00D612CC" w:rsidP="00AE6ABB">
      <w:pPr>
        <w:shd w:val="clear" w:color="auto" w:fill="FFFFFF"/>
        <w:tabs>
          <w:tab w:val="left" w:pos="1418"/>
        </w:tabs>
        <w:spacing w:line="240" w:lineRule="auto"/>
        <w:ind w:firstLine="539"/>
        <w:textAlignment w:val="baseline"/>
        <w:rPr>
          <w:b/>
          <w:bCs/>
          <w:szCs w:val="28"/>
          <w:bdr w:val="none" w:sz="0" w:space="0" w:color="auto" w:frame="1"/>
        </w:rPr>
      </w:pPr>
      <w:r w:rsidRPr="00FF1C79">
        <w:rPr>
          <w:b/>
          <w:bCs/>
          <w:szCs w:val="28"/>
        </w:rPr>
        <w:t>3.1.</w:t>
      </w:r>
      <w:r w:rsidRPr="00FF1C79">
        <w:rPr>
          <w:bCs/>
          <w:szCs w:val="28"/>
        </w:rPr>
        <w:t> </w:t>
      </w:r>
      <w:r w:rsidRPr="00FF1C79">
        <w:rPr>
          <w:b/>
          <w:bCs/>
          <w:szCs w:val="28"/>
          <w:bdr w:val="none" w:sz="0" w:space="0" w:color="auto" w:frame="1"/>
        </w:rPr>
        <w:t>Функции и полномочия в области социально - экономического развития, бюджета, финансов и управления муниципальной собственностью:</w:t>
      </w:r>
    </w:p>
    <w:p w14:paraId="588CB09A" w14:textId="77777777" w:rsidR="00D612CC" w:rsidRPr="00FF1C79" w:rsidRDefault="00D612CC" w:rsidP="00AE6ABB">
      <w:pPr>
        <w:shd w:val="clear" w:color="auto" w:fill="FFFFFF"/>
        <w:tabs>
          <w:tab w:val="left" w:pos="1418"/>
        </w:tabs>
        <w:spacing w:line="240" w:lineRule="auto"/>
        <w:ind w:firstLine="539"/>
        <w:textAlignment w:val="baseline"/>
        <w:rPr>
          <w:bCs/>
          <w:szCs w:val="28"/>
          <w:bdr w:val="none" w:sz="0" w:space="0" w:color="auto" w:frame="1"/>
        </w:rPr>
      </w:pPr>
    </w:p>
    <w:p w14:paraId="285FEE58" w14:textId="77777777" w:rsidR="00D612CC" w:rsidRPr="00FF1C79" w:rsidRDefault="00D612CC" w:rsidP="00AE6ABB">
      <w:pPr>
        <w:shd w:val="clear" w:color="auto" w:fill="FFFFFF"/>
        <w:spacing w:line="240" w:lineRule="auto"/>
        <w:ind w:firstLine="709"/>
        <w:textAlignment w:val="baseline"/>
        <w:rPr>
          <w:szCs w:val="28"/>
        </w:rPr>
      </w:pPr>
      <w:r w:rsidRPr="00FF1C79">
        <w:rPr>
          <w:bCs/>
          <w:szCs w:val="28"/>
          <w:bdr w:val="none" w:sz="0" w:space="0" w:color="auto" w:frame="1"/>
        </w:rPr>
        <w:t>3.1.1. </w:t>
      </w:r>
      <w:r w:rsidRPr="00FF1C79">
        <w:rPr>
          <w:szCs w:val="28"/>
        </w:rPr>
        <w:t>Выполнение функций получателя бюджетных средств и администратора доходов бюджета городского округа Мариуполь.</w:t>
      </w:r>
    </w:p>
    <w:p w14:paraId="03477D1D"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3.1.2. Получение от предприятий, учреждений и организаций, расположенных на территории внутригородского района, необходимых сведений об их планах и мероприятиях, которые могут иметь последствия, затрагивающие интересы населения внутригородского района и влияющие на социально - экономическое развитие внутригородского района.</w:t>
      </w:r>
    </w:p>
    <w:p w14:paraId="68977E86"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3.1.3. Участие в разработке проектов планов и программ социально - экономического развития Управы района, организация их исполнения.</w:t>
      </w:r>
    </w:p>
    <w:p w14:paraId="16DDD558"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3.1.4. Использование муниципальной собственности, находящейся в оперативном управлении, для обеспечения полномочий Управы района, внесение предложений относительно создания, приобретения, использования, аренды объектов муниципальной собственности в пределах полномочий.</w:t>
      </w:r>
    </w:p>
    <w:p w14:paraId="574E4258"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3.1.5. Организация сбора информации о выполнении планов и программ развития городского округа Мариуполь на территории внутригородского района, сведений о показателях, характеризующих состояние экономики и социальной сферы внутригородского района, и представляет их в Администрацию округа.</w:t>
      </w:r>
    </w:p>
    <w:p w14:paraId="70541EB4" w14:textId="77777777" w:rsidR="00D612CC" w:rsidRPr="00FF1C79" w:rsidRDefault="00D612CC" w:rsidP="00AE6ABB">
      <w:pPr>
        <w:shd w:val="clear" w:color="auto" w:fill="FFFFFF"/>
        <w:spacing w:line="240" w:lineRule="auto"/>
        <w:ind w:firstLine="709"/>
        <w:textAlignment w:val="baseline"/>
        <w:rPr>
          <w:szCs w:val="28"/>
        </w:rPr>
      </w:pPr>
    </w:p>
    <w:p w14:paraId="662ADF71" w14:textId="77777777" w:rsidR="00D612CC" w:rsidRPr="00FF1C79" w:rsidRDefault="00D612CC" w:rsidP="00AE6ABB">
      <w:pPr>
        <w:shd w:val="clear" w:color="auto" w:fill="FFFFFF"/>
        <w:tabs>
          <w:tab w:val="left" w:pos="1418"/>
        </w:tabs>
        <w:spacing w:line="240" w:lineRule="auto"/>
        <w:ind w:firstLine="709"/>
        <w:textAlignment w:val="baseline"/>
        <w:rPr>
          <w:b/>
          <w:bCs/>
          <w:szCs w:val="28"/>
          <w:bdr w:val="none" w:sz="0" w:space="0" w:color="auto" w:frame="1"/>
        </w:rPr>
      </w:pPr>
      <w:r w:rsidRPr="00FF1C79">
        <w:rPr>
          <w:b/>
          <w:bCs/>
          <w:szCs w:val="28"/>
          <w:bdr w:val="none" w:sz="0" w:space="0" w:color="auto" w:frame="1"/>
        </w:rPr>
        <w:t>3.2. Функции и полномочия в области строительства, жилищно-коммунального хозяйства, транспорта и торговли:</w:t>
      </w:r>
    </w:p>
    <w:p w14:paraId="15CADC3A" w14:textId="77777777" w:rsidR="00D612CC" w:rsidRPr="00FF1C79" w:rsidRDefault="00D612CC" w:rsidP="00AE6ABB">
      <w:pPr>
        <w:shd w:val="clear" w:color="auto" w:fill="FFFFFF"/>
        <w:tabs>
          <w:tab w:val="left" w:pos="1418"/>
        </w:tabs>
        <w:spacing w:line="240" w:lineRule="auto"/>
        <w:ind w:firstLine="539"/>
        <w:textAlignment w:val="baseline"/>
        <w:rPr>
          <w:b/>
          <w:bCs/>
          <w:szCs w:val="28"/>
          <w:bdr w:val="none" w:sz="0" w:space="0" w:color="auto" w:frame="1"/>
        </w:rPr>
      </w:pPr>
    </w:p>
    <w:p w14:paraId="226F5F4F" w14:textId="77777777" w:rsidR="00D612CC" w:rsidRPr="00FF1C79" w:rsidRDefault="00D612CC" w:rsidP="00AE6ABB">
      <w:pPr>
        <w:shd w:val="clear" w:color="auto" w:fill="FFFFFF"/>
        <w:spacing w:line="240" w:lineRule="auto"/>
        <w:ind w:firstLine="709"/>
        <w:textAlignment w:val="baseline"/>
        <w:rPr>
          <w:szCs w:val="28"/>
        </w:rPr>
      </w:pPr>
      <w:r w:rsidRPr="00FF1C79">
        <w:rPr>
          <w:bCs/>
          <w:szCs w:val="28"/>
        </w:rPr>
        <w:t>3.2.1. </w:t>
      </w:r>
      <w:r w:rsidRPr="00FF1C79">
        <w:rPr>
          <w:szCs w:val="28"/>
        </w:rPr>
        <w:t>Осуществление мониторинга за надлежащей эксплуатацией жилищного фонда, всех объектов коммунального хозяйства, обеспечением бесперебойного коммунального обслуживания населения, устойчивой работы объектов водо-, газо-, тепло-, электроснабжения на территории внутригородского района.</w:t>
      </w:r>
    </w:p>
    <w:p w14:paraId="25A8230E"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3.2.2. Участие в реализации программ по восстановлению жилых объектов и коммунальной инфраструктуры на территории внутригородского района в пределах компетенции.</w:t>
      </w:r>
    </w:p>
    <w:p w14:paraId="3E55A342" w14:textId="77777777" w:rsidR="00D612CC" w:rsidRPr="00FF1C79" w:rsidRDefault="00D612CC" w:rsidP="00AE6ABB">
      <w:pPr>
        <w:shd w:val="clear" w:color="auto" w:fill="FFFFFF"/>
        <w:spacing w:line="240" w:lineRule="auto"/>
        <w:ind w:firstLine="709"/>
        <w:rPr>
          <w:color w:val="70AD47" w:themeColor="accent6"/>
          <w:szCs w:val="28"/>
        </w:rPr>
      </w:pPr>
      <w:r w:rsidRPr="00FF1C79">
        <w:rPr>
          <w:color w:val="000000" w:themeColor="text1"/>
          <w:szCs w:val="28"/>
        </w:rPr>
        <w:t xml:space="preserve">3.2.3. Организация выполнения мероприятий в сфере благоустройства, озеленения и дорожной деятельности на территории </w:t>
      </w:r>
      <w:r w:rsidRPr="00FF1C79">
        <w:rPr>
          <w:szCs w:val="28"/>
        </w:rPr>
        <w:t xml:space="preserve">внутригородского </w:t>
      </w:r>
      <w:r w:rsidRPr="00FF1C79">
        <w:rPr>
          <w:color w:val="000000" w:themeColor="text1"/>
          <w:szCs w:val="28"/>
        </w:rPr>
        <w:t>района.</w:t>
      </w:r>
    </w:p>
    <w:p w14:paraId="7664E647"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lastRenderedPageBreak/>
        <w:t>3.2.4. Участие в формировании реестра мест (площадок) накопления твердых коммунальных отходов на территории внутригородского района.</w:t>
      </w:r>
    </w:p>
    <w:p w14:paraId="17E320B1"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3.2.5. Контроль за соблюдением Правил содержания и благоустройства территории муниципального образования городской округ Мариуполь Донецкой Народной Республики на территории внутригородского района в пределах своей компетенции.</w:t>
      </w:r>
    </w:p>
    <w:p w14:paraId="7F69D32E"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3.2.6. Осуществление комплекса мероприятий, связанных с реализацией функций муниципального заказчика в соответствии с законодательством о контрактной системе в сфере закупок товаров, работ и услуг для обеспечения муниципальных нужд.</w:t>
      </w:r>
    </w:p>
    <w:p w14:paraId="19D78459"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3.2.7. Организация взаимодействия предприятий коммунального хозяйства и организаций, осуществляющих управление многоквартирными домами, по вопросам технической эксплуатации жилищного фонда, расположенного на территории внутригородского района, и осуществление мониторинга их бесперебойного функционирования в пределах установленных полномочий.</w:t>
      </w:r>
    </w:p>
    <w:p w14:paraId="7BFD0EE3"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3.2.8. Организация работы по подготовке жилищного фонда, объектов коммунального хозяйства и социально-культурного назначения, расположенных на территории внутригородского района, к сезонной эксплуатации.</w:t>
      </w:r>
    </w:p>
    <w:p w14:paraId="36312263"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3.2.9. Проведение информационно-разъяснительной работы среди населения по вопросам жилищно-коммунального хозяйства и благоустройства.</w:t>
      </w:r>
    </w:p>
    <w:p w14:paraId="1600F6A0"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3.2.10. Участие в общих собраниях собственников помещений в многоквартирных домах, расположенных на территории внутригородского района, от имени собственника - городского округа Мариуполь.</w:t>
      </w:r>
    </w:p>
    <w:p w14:paraId="3E02169E"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3.2.11. Осуществление деятельности по созыву общих собраний собственников помещений в многоквартирных домах, информированию (уведомлению) собственников помещений в многоквартирных домах, расположенных на территории внутригородского района, в случаях, установленных жилищным законодательством Российской Федерации.</w:t>
      </w:r>
    </w:p>
    <w:p w14:paraId="712A719B"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3.2.12. Осуществление взаимодействия с ресурсоснабжающими организациями и организациями, осуществляющими управление многоквартирными домами, в целях устранения аварийных ситуаций на объектах инженерной инфраструктуры, расположенных на территории внутригородского района.</w:t>
      </w:r>
    </w:p>
    <w:p w14:paraId="045528B8"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3.2.13. </w:t>
      </w:r>
      <w:r w:rsidRPr="00FF1C79">
        <w:rPr>
          <w:szCs w:val="28"/>
        </w:rPr>
        <w:t xml:space="preserve">Выявление </w:t>
      </w:r>
      <w:r w:rsidRPr="00FF1C79">
        <w:rPr>
          <w:color w:val="000000" w:themeColor="text1"/>
          <w:szCs w:val="28"/>
        </w:rPr>
        <w:t xml:space="preserve">бесхозяйного </w:t>
      </w:r>
      <w:r w:rsidRPr="00FF1C79">
        <w:rPr>
          <w:szCs w:val="28"/>
        </w:rPr>
        <w:t>недвижимого имущества и передача информации о выявленных</w:t>
      </w:r>
      <w:r w:rsidRPr="00FF1C79">
        <w:rPr>
          <w:color w:val="000000" w:themeColor="text1"/>
          <w:szCs w:val="28"/>
        </w:rPr>
        <w:t xml:space="preserve"> объектах</w:t>
      </w:r>
      <w:r w:rsidRPr="00FF1C79">
        <w:rPr>
          <w:szCs w:val="28"/>
        </w:rPr>
        <w:t xml:space="preserve"> в Администрацию округа в установленном порядке.</w:t>
      </w:r>
    </w:p>
    <w:p w14:paraId="5207D36A"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 xml:space="preserve">3.2.14. Выявление бесхозяйного движимого имущества, в том числе движимого имущества, выявленного на объектах бесхозяйного недвижимого имущества, передача информации об этих объектах в Администрацию округа </w:t>
      </w:r>
      <w:r w:rsidRPr="00FF1C79">
        <w:rPr>
          <w:szCs w:val="28"/>
        </w:rPr>
        <w:t>в установленном порядке.</w:t>
      </w:r>
    </w:p>
    <w:p w14:paraId="114668AB"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3.2.15. Взаимодействие с Администрацией округа в сфере декларирования объектов недвижимого и движимого имущества муниципальной собственности.</w:t>
      </w:r>
    </w:p>
    <w:p w14:paraId="552A35D2"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lastRenderedPageBreak/>
        <w:t>3.2.16. Проведение мероприятий по привлечению собственников, пользователей и арендаторов объектов недвижимости к участию в обеспечении развития и благоустройства территории внутригородского района.</w:t>
      </w:r>
    </w:p>
    <w:p w14:paraId="4F5FA0FD" w14:textId="77777777" w:rsidR="00D612CC" w:rsidRPr="00FF1C79" w:rsidRDefault="00D612CC" w:rsidP="00AE6ABB">
      <w:pPr>
        <w:shd w:val="clear" w:color="auto" w:fill="FFFFFF"/>
        <w:spacing w:line="240" w:lineRule="auto"/>
        <w:ind w:firstLine="709"/>
        <w:rPr>
          <w:szCs w:val="28"/>
        </w:rPr>
      </w:pPr>
      <w:r w:rsidRPr="00FF1C79">
        <w:rPr>
          <w:szCs w:val="28"/>
        </w:rPr>
        <w:t>3.2.17. </w:t>
      </w:r>
      <w:r w:rsidRPr="00FF1C79">
        <w:rPr>
          <w:color w:val="000000" w:themeColor="text1"/>
          <w:szCs w:val="28"/>
        </w:rPr>
        <w:t>Участие в разработке схем и предложений по благоустройству территории внутригородского района, способствующему ее комплексному развитию.</w:t>
      </w:r>
    </w:p>
    <w:p w14:paraId="22AFF2BD" w14:textId="68667866" w:rsidR="00D612CC" w:rsidRPr="00FF1C79" w:rsidRDefault="00D612CC" w:rsidP="00AE6ABB">
      <w:pPr>
        <w:shd w:val="clear" w:color="auto" w:fill="FFFFFF"/>
        <w:tabs>
          <w:tab w:val="left" w:pos="993"/>
        </w:tabs>
        <w:spacing w:line="240" w:lineRule="auto"/>
        <w:ind w:firstLine="709"/>
        <w:textAlignment w:val="baseline"/>
        <w:rPr>
          <w:szCs w:val="28"/>
        </w:rPr>
      </w:pPr>
      <w:r w:rsidRPr="00FF1C79">
        <w:rPr>
          <w:szCs w:val="28"/>
        </w:rPr>
        <w:t>3.2.18. Участие в осуществление контроля за соблюдением правил торговли, внесение предложений главе администрации города Мариуполя по вопросам организации ярмарок на территории внутригородского района</w:t>
      </w:r>
      <w:r w:rsidR="00EC1E16" w:rsidRPr="00FF1C79">
        <w:rPr>
          <w:szCs w:val="28"/>
        </w:rPr>
        <w:t>.</w:t>
      </w:r>
    </w:p>
    <w:p w14:paraId="52FFF48E" w14:textId="77777777" w:rsidR="00D612CC" w:rsidRPr="00FF1C79" w:rsidRDefault="00D612CC" w:rsidP="00AE6ABB">
      <w:pPr>
        <w:shd w:val="clear" w:color="auto" w:fill="FFFFFF"/>
        <w:tabs>
          <w:tab w:val="left" w:pos="993"/>
        </w:tabs>
        <w:spacing w:line="240" w:lineRule="auto"/>
        <w:ind w:firstLine="709"/>
        <w:textAlignment w:val="baseline"/>
        <w:rPr>
          <w:color w:val="000000" w:themeColor="text1"/>
          <w:szCs w:val="28"/>
        </w:rPr>
      </w:pPr>
      <w:r w:rsidRPr="00FF1C79">
        <w:rPr>
          <w:szCs w:val="28"/>
        </w:rPr>
        <w:t>3.2.19. </w:t>
      </w:r>
      <w:r w:rsidRPr="00FF1C79">
        <w:rPr>
          <w:color w:val="000000" w:themeColor="text1"/>
          <w:szCs w:val="28"/>
        </w:rPr>
        <w:t>Участие в разработке схемы размещения нестационарных торговых объектов в порядке, установленном муниципальным правовым актом органа местного самоуправления городского округа Мариуполь Донецкой Народной Республики, а также в работе приемочной комиссии, составляющей акт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14:paraId="4055D8C2" w14:textId="77777777" w:rsidR="00D612CC" w:rsidRPr="00FF1C79" w:rsidRDefault="00D612CC" w:rsidP="00AE6ABB">
      <w:pPr>
        <w:shd w:val="clear" w:color="auto" w:fill="FFFFFF"/>
        <w:tabs>
          <w:tab w:val="left" w:pos="993"/>
        </w:tabs>
        <w:spacing w:line="240" w:lineRule="auto"/>
        <w:ind w:firstLine="709"/>
        <w:textAlignment w:val="baseline"/>
        <w:rPr>
          <w:color w:val="000000" w:themeColor="text1"/>
          <w:szCs w:val="28"/>
        </w:rPr>
      </w:pPr>
      <w:r w:rsidRPr="00FF1C79">
        <w:rPr>
          <w:color w:val="000000" w:themeColor="text1"/>
          <w:szCs w:val="28"/>
        </w:rPr>
        <w:t>3.2.20. Выявление незаконно установленных нестационарных торговых объектов на территории внутригородского района (за исключением озелененных территорий общего пользования), направление сведений о них в Администрацию округа.</w:t>
      </w:r>
    </w:p>
    <w:p w14:paraId="386956E7" w14:textId="77777777" w:rsidR="00D612CC" w:rsidRPr="00FF1C79" w:rsidRDefault="00D612CC" w:rsidP="00AE6ABB">
      <w:pPr>
        <w:spacing w:line="240" w:lineRule="auto"/>
        <w:ind w:firstLine="709"/>
        <w:rPr>
          <w:bCs/>
          <w:szCs w:val="28"/>
        </w:rPr>
      </w:pPr>
      <w:r w:rsidRPr="00FF1C79">
        <w:rPr>
          <w:color w:val="000000" w:themeColor="text1"/>
          <w:szCs w:val="28"/>
        </w:rPr>
        <w:t>3.2.21. </w:t>
      </w:r>
      <w:r w:rsidRPr="00FF1C79">
        <w:rPr>
          <w:bCs/>
          <w:szCs w:val="28"/>
        </w:rPr>
        <w:t>Осуществление мониторинг текущего состояния и необходимости ремонта дорог местного значения (ямочный ремонт, заливка швов, установка бордюрного камня), за исключением дорог, находящихся на гарантийном обслуживании в силу заключенных муниципальных контрактов.</w:t>
      </w:r>
    </w:p>
    <w:p w14:paraId="3C37C03F" w14:textId="77777777" w:rsidR="00D612CC" w:rsidRPr="00FF1C79" w:rsidRDefault="00D612CC" w:rsidP="00AE6ABB">
      <w:pPr>
        <w:spacing w:line="240" w:lineRule="auto"/>
        <w:ind w:firstLine="708"/>
        <w:rPr>
          <w:bCs/>
          <w:szCs w:val="28"/>
        </w:rPr>
      </w:pPr>
      <w:r w:rsidRPr="00FF1C79">
        <w:rPr>
          <w:bCs/>
          <w:szCs w:val="28"/>
        </w:rPr>
        <w:t>3.2.22. Обеспечение контроля по благоустройству и ремонту дворовых территорий многоквартирных домов и общественных территорий.</w:t>
      </w:r>
    </w:p>
    <w:p w14:paraId="41D7130B" w14:textId="77777777" w:rsidR="00D612CC" w:rsidRPr="00FF1C79" w:rsidRDefault="00D612CC" w:rsidP="00AE6ABB">
      <w:pPr>
        <w:spacing w:line="240" w:lineRule="auto"/>
        <w:ind w:firstLine="708"/>
        <w:rPr>
          <w:bCs/>
          <w:szCs w:val="28"/>
        </w:rPr>
      </w:pPr>
      <w:r w:rsidRPr="00FF1C79">
        <w:rPr>
          <w:color w:val="000000" w:themeColor="text1"/>
          <w:szCs w:val="28"/>
        </w:rPr>
        <w:t>3.2.23. </w:t>
      </w:r>
      <w:r w:rsidRPr="00FF1C79">
        <w:rPr>
          <w:bCs/>
          <w:szCs w:val="28"/>
        </w:rPr>
        <w:t>Осуществление мониторинга текущего содержания мест массового отдыха населения, в том числе у водных объектов.</w:t>
      </w:r>
    </w:p>
    <w:p w14:paraId="730264E2" w14:textId="77777777" w:rsidR="00D612CC" w:rsidRPr="00FF1C79" w:rsidRDefault="00D612CC" w:rsidP="00AE6ABB">
      <w:pPr>
        <w:spacing w:line="240" w:lineRule="auto"/>
        <w:ind w:firstLine="709"/>
        <w:rPr>
          <w:bCs/>
          <w:szCs w:val="28"/>
        </w:rPr>
      </w:pPr>
      <w:r w:rsidRPr="00FF1C79">
        <w:rPr>
          <w:color w:val="000000" w:themeColor="text1"/>
          <w:szCs w:val="28"/>
        </w:rPr>
        <w:t>3.2.24. </w:t>
      </w:r>
      <w:r w:rsidRPr="00FF1C79">
        <w:rPr>
          <w:bCs/>
          <w:szCs w:val="28"/>
        </w:rPr>
        <w:t>Выявление мест несанкционированного размещения отходов.</w:t>
      </w:r>
    </w:p>
    <w:p w14:paraId="3DE534C7" w14:textId="77777777" w:rsidR="00D612CC" w:rsidRPr="00FF1C79" w:rsidRDefault="00D612CC" w:rsidP="00AE6ABB">
      <w:pPr>
        <w:spacing w:line="240" w:lineRule="auto"/>
        <w:ind w:firstLine="709"/>
        <w:rPr>
          <w:bCs/>
          <w:szCs w:val="28"/>
        </w:rPr>
      </w:pPr>
      <w:r w:rsidRPr="00FF1C79">
        <w:rPr>
          <w:bCs/>
          <w:szCs w:val="28"/>
        </w:rPr>
        <w:t>3.2.25. Согласование создания мест (площадок) накопления твердых коммунальных отходов.</w:t>
      </w:r>
    </w:p>
    <w:p w14:paraId="1D2687BE" w14:textId="77777777" w:rsidR="00D612CC" w:rsidRPr="00FF1C79" w:rsidRDefault="00D612CC" w:rsidP="00AE6ABB">
      <w:pPr>
        <w:spacing w:line="240" w:lineRule="auto"/>
        <w:rPr>
          <w:rFonts w:eastAsia="Calibri"/>
          <w:szCs w:val="28"/>
        </w:rPr>
      </w:pPr>
      <w:r w:rsidRPr="00FF1C79">
        <w:rPr>
          <w:bCs/>
          <w:szCs w:val="28"/>
        </w:rPr>
        <w:t>3.2.26. </w:t>
      </w:r>
      <w:r w:rsidRPr="00FF1C79">
        <w:rPr>
          <w:rFonts w:eastAsia="Calibri"/>
          <w:szCs w:val="28"/>
        </w:rPr>
        <w:t xml:space="preserve">Внесение предложений по изменению и развитию маршрутной сети городского пассажирского транспорта с учетом интересов населения </w:t>
      </w:r>
      <w:r w:rsidRPr="00FF1C79">
        <w:rPr>
          <w:szCs w:val="28"/>
        </w:rPr>
        <w:t xml:space="preserve">внутригородского </w:t>
      </w:r>
      <w:r w:rsidRPr="00FF1C79">
        <w:rPr>
          <w:rFonts w:eastAsia="Calibri"/>
          <w:szCs w:val="28"/>
        </w:rPr>
        <w:t>района.</w:t>
      </w:r>
    </w:p>
    <w:p w14:paraId="6A324881" w14:textId="77777777" w:rsidR="00D612CC" w:rsidRPr="00FF1C79" w:rsidRDefault="00D612CC" w:rsidP="00AE6ABB">
      <w:pPr>
        <w:spacing w:line="240" w:lineRule="auto"/>
        <w:ind w:left="17"/>
        <w:rPr>
          <w:szCs w:val="28"/>
        </w:rPr>
      </w:pPr>
      <w:r w:rsidRPr="00FF1C79">
        <w:rPr>
          <w:rFonts w:eastAsia="Calibri"/>
          <w:szCs w:val="28"/>
        </w:rPr>
        <w:t>3.2.27. </w:t>
      </w:r>
      <w:r w:rsidRPr="00FF1C79">
        <w:rPr>
          <w:szCs w:val="28"/>
        </w:rPr>
        <w:t>Координация работы по сносу или демонтажу временных сооружений, не являющихся объектами капитального строительства, на основании принятых в установленном порядке решений.</w:t>
      </w:r>
    </w:p>
    <w:p w14:paraId="26147DD1" w14:textId="77777777" w:rsidR="00D612CC" w:rsidRPr="00FF1C79" w:rsidRDefault="00D612CC" w:rsidP="00AE6ABB">
      <w:pPr>
        <w:spacing w:line="240" w:lineRule="auto"/>
        <w:ind w:left="15"/>
        <w:rPr>
          <w:szCs w:val="28"/>
        </w:rPr>
      </w:pPr>
      <w:r w:rsidRPr="00FF1C79">
        <w:rPr>
          <w:szCs w:val="28"/>
        </w:rPr>
        <w:t>3.2.28. Координация работы по удалению самовольно размещенных рекламных и иных объявлений, надписей и изображений со всех объектов независимо от их ведомственной принадлежности.</w:t>
      </w:r>
    </w:p>
    <w:p w14:paraId="7B2B858D" w14:textId="28DAD450" w:rsidR="00D612CC" w:rsidRDefault="00D612CC" w:rsidP="00AE6ABB">
      <w:pPr>
        <w:spacing w:line="240" w:lineRule="auto"/>
        <w:ind w:firstLine="709"/>
        <w:rPr>
          <w:bCs/>
          <w:szCs w:val="28"/>
        </w:rPr>
      </w:pPr>
    </w:p>
    <w:p w14:paraId="6E0FC47F" w14:textId="77777777" w:rsidR="00334D92" w:rsidRPr="00FF1C79" w:rsidRDefault="00334D92" w:rsidP="00AE6ABB">
      <w:pPr>
        <w:spacing w:line="240" w:lineRule="auto"/>
        <w:ind w:firstLine="709"/>
        <w:rPr>
          <w:bCs/>
          <w:szCs w:val="28"/>
        </w:rPr>
      </w:pPr>
    </w:p>
    <w:p w14:paraId="4FAF6F21" w14:textId="77777777" w:rsidR="00D612CC" w:rsidRPr="00FF1C79" w:rsidRDefault="00D612CC" w:rsidP="00AE6ABB">
      <w:pPr>
        <w:shd w:val="clear" w:color="auto" w:fill="FFFFFF"/>
        <w:spacing w:line="240" w:lineRule="auto"/>
        <w:ind w:firstLine="709"/>
        <w:textAlignment w:val="baseline"/>
        <w:rPr>
          <w:b/>
          <w:bCs/>
          <w:szCs w:val="28"/>
          <w:bdr w:val="none" w:sz="0" w:space="0" w:color="auto" w:frame="1"/>
        </w:rPr>
      </w:pPr>
      <w:r w:rsidRPr="00FF1C79">
        <w:rPr>
          <w:b/>
          <w:bCs/>
          <w:szCs w:val="28"/>
          <w:bdr w:val="none" w:sz="0" w:space="0" w:color="auto" w:frame="1"/>
        </w:rPr>
        <w:lastRenderedPageBreak/>
        <w:t>3.3. Функции и полномочия в области градостроительства, землепользования и охраны природы:</w:t>
      </w:r>
    </w:p>
    <w:p w14:paraId="1847170A" w14:textId="77777777" w:rsidR="00D612CC" w:rsidRPr="00FF1C79" w:rsidRDefault="00D612CC" w:rsidP="00AE6ABB">
      <w:pPr>
        <w:spacing w:line="240" w:lineRule="auto"/>
        <w:ind w:firstLine="709"/>
        <w:rPr>
          <w:bCs/>
          <w:szCs w:val="28"/>
        </w:rPr>
      </w:pPr>
    </w:p>
    <w:p w14:paraId="7A4B8A22"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3.3.1. </w:t>
      </w:r>
      <w:r w:rsidRPr="00FF1C79">
        <w:rPr>
          <w:szCs w:val="28"/>
        </w:rPr>
        <w:t>Участие в заседаниях комиссий и рабочих групп Администрации округа в области градостроительства, землепользования и охраны природы.</w:t>
      </w:r>
    </w:p>
    <w:p w14:paraId="3EFF40B3"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3.3.2. Организация выявления самовольно установленных и (или) незаконно эксплуатируемых временных сооружений, установленных на земельных участках, государственная собственность на которые не разграничена, и (или) земельных участках, находящихся в собственности городского округа Мариуполь, в порядке, определенном муниципальным правовым актом.</w:t>
      </w:r>
    </w:p>
    <w:p w14:paraId="6161E0BA"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3.3.3. Участие в рассмотрении вопросов согласования переустройства и (или) перепланировки помещений в многоквартирных домах, расположенных на территории внутригородского района.</w:t>
      </w:r>
    </w:p>
    <w:p w14:paraId="02F72746"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3.3.4. Информирование Администрации округа о фактах нарушений законодательства в области градостроительства, установки и эксплуатации рекламных конструкций на территории внутригородского района.</w:t>
      </w:r>
    </w:p>
    <w:p w14:paraId="5EAA6AE4"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3.3.5. </w:t>
      </w:r>
      <w:r w:rsidRPr="00FF1C79">
        <w:rPr>
          <w:color w:val="000000"/>
          <w:szCs w:val="28"/>
          <w:shd w:val="clear" w:color="auto" w:fill="FFFFFF"/>
        </w:rPr>
        <w:t>Участие в разработке схемы размещения рекламных конструкций.</w:t>
      </w:r>
    </w:p>
    <w:p w14:paraId="4AD38B17" w14:textId="77777777" w:rsidR="00D612CC" w:rsidRPr="00FF1C79" w:rsidRDefault="00D612CC" w:rsidP="00AE6ABB">
      <w:pPr>
        <w:shd w:val="clear" w:color="auto" w:fill="FFFFFF"/>
        <w:spacing w:line="240" w:lineRule="auto"/>
        <w:ind w:firstLine="709"/>
        <w:rPr>
          <w:color w:val="ED7D31" w:themeColor="accent2"/>
          <w:szCs w:val="28"/>
        </w:rPr>
      </w:pPr>
      <w:r w:rsidRPr="00FF1C79">
        <w:rPr>
          <w:color w:val="000000" w:themeColor="text1"/>
          <w:szCs w:val="28"/>
        </w:rPr>
        <w:t>3.3.6. Участие в решении вопросов по реализации полномочий Администрации округа в отношении самовольных построек в пределах, установленных муниципальными правовыми актами.</w:t>
      </w:r>
    </w:p>
    <w:p w14:paraId="308BCF2B"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3.3.7. Выявление самовольно установленных и (или) незаконно эксплуатируемых информационных элементов, дополнительного оборудования и устройства фасадов зданий и сооружений.</w:t>
      </w:r>
    </w:p>
    <w:p w14:paraId="7E9767FA" w14:textId="77777777" w:rsidR="00D612CC" w:rsidRPr="00FF1C79" w:rsidRDefault="00D612CC" w:rsidP="00AE6ABB">
      <w:pPr>
        <w:shd w:val="clear" w:color="auto" w:fill="FFFFFF"/>
        <w:spacing w:line="240" w:lineRule="auto"/>
        <w:ind w:firstLine="709"/>
        <w:rPr>
          <w:szCs w:val="28"/>
        </w:rPr>
      </w:pPr>
      <w:r w:rsidRPr="00FF1C79">
        <w:rPr>
          <w:color w:val="000000" w:themeColor="text1"/>
          <w:szCs w:val="28"/>
        </w:rPr>
        <w:t>3.3.8. В</w:t>
      </w:r>
      <w:r w:rsidRPr="00FF1C79">
        <w:rPr>
          <w:szCs w:val="28"/>
        </w:rPr>
        <w:t>несение предложений в проекты муниципальных правовых актов, регулирующих вопросы земельного налога и определения размеров арендной платы за земельные участки, находящиеся в муниципальной собственности, расположенные на территории городского округа Мариуполь.</w:t>
      </w:r>
    </w:p>
    <w:p w14:paraId="117CED57" w14:textId="77777777" w:rsidR="00D612CC" w:rsidRPr="00FF1C79" w:rsidRDefault="00D612CC" w:rsidP="00AE6ABB">
      <w:pPr>
        <w:shd w:val="clear" w:color="auto" w:fill="FFFFFF"/>
        <w:tabs>
          <w:tab w:val="left" w:pos="1560"/>
          <w:tab w:val="left" w:pos="2010"/>
        </w:tabs>
        <w:spacing w:line="240" w:lineRule="auto"/>
        <w:ind w:firstLine="709"/>
        <w:rPr>
          <w:szCs w:val="28"/>
        </w:rPr>
      </w:pPr>
      <w:r w:rsidRPr="00FF1C79">
        <w:rPr>
          <w:color w:val="000000" w:themeColor="text1"/>
          <w:szCs w:val="28"/>
        </w:rPr>
        <w:t>3.3.9. В</w:t>
      </w:r>
      <w:r w:rsidRPr="00FF1C79">
        <w:rPr>
          <w:szCs w:val="28"/>
        </w:rPr>
        <w:t>заимодействие с Администрацией округа по вопросам использования земельных участков на территории внутригородского района.</w:t>
      </w:r>
    </w:p>
    <w:p w14:paraId="00A9DE7A" w14:textId="77777777" w:rsidR="00D612CC" w:rsidRPr="00FF1C79" w:rsidRDefault="00D612CC" w:rsidP="00AE6ABB">
      <w:pPr>
        <w:shd w:val="clear" w:color="auto" w:fill="FFFFFF"/>
        <w:tabs>
          <w:tab w:val="left" w:pos="1560"/>
          <w:tab w:val="left" w:pos="2010"/>
        </w:tabs>
        <w:spacing w:line="240" w:lineRule="auto"/>
        <w:ind w:firstLine="709"/>
        <w:rPr>
          <w:color w:val="000000" w:themeColor="text1"/>
          <w:szCs w:val="28"/>
        </w:rPr>
      </w:pPr>
      <w:r w:rsidRPr="00FF1C79">
        <w:rPr>
          <w:szCs w:val="28"/>
        </w:rPr>
        <w:t>3.3.10. Организация работы в пределах компетенции по ликвидации экологических последствий аварий, привлечение к этим работам предприятий, учреждений и организаций, независимо от их подчинения и форм собственности, а также граждан.</w:t>
      </w:r>
    </w:p>
    <w:p w14:paraId="0FC8A6D2"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3.3.11. </w:t>
      </w:r>
      <w:r w:rsidRPr="00FF1C79">
        <w:rPr>
          <w:szCs w:val="28"/>
        </w:rPr>
        <w:t>Уведомление населения и соответствующих органов об экологической обстановке, принятие в случае стихийных бедствий и аварий мер по обеспечению безопасности населения.</w:t>
      </w:r>
    </w:p>
    <w:p w14:paraId="1FB4781F" w14:textId="77777777" w:rsidR="00D612CC" w:rsidRPr="00FF1C79" w:rsidRDefault="00D612CC" w:rsidP="00AE6ABB">
      <w:pPr>
        <w:shd w:val="clear" w:color="auto" w:fill="FFFFFF"/>
        <w:spacing w:line="240" w:lineRule="auto"/>
        <w:ind w:firstLine="709"/>
        <w:rPr>
          <w:szCs w:val="28"/>
        </w:rPr>
      </w:pPr>
      <w:r w:rsidRPr="00FF1C79">
        <w:rPr>
          <w:color w:val="000000" w:themeColor="text1"/>
          <w:szCs w:val="28"/>
        </w:rPr>
        <w:t>3.3.12. </w:t>
      </w:r>
      <w:r w:rsidRPr="00FF1C79">
        <w:rPr>
          <w:szCs w:val="28"/>
        </w:rPr>
        <w:t>Организация и проведение разъяснительной работы среди населения по вопросам охраны окружающей среды, в том числе с использованием средств массовой информации.</w:t>
      </w:r>
    </w:p>
    <w:p w14:paraId="6970F438"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3.3.13. Оказание содействие гражданам, общественным объединениям и некоммерческим организациям в реализации их прав в области охраны окружающей среды.</w:t>
      </w:r>
    </w:p>
    <w:p w14:paraId="2D55FE52"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lastRenderedPageBreak/>
        <w:t>3.3.14. Осуществление сбора и подготовки документов и материалов по фактам нарушений природоохранного законодательства Российской Федерации и направление их в компетентные органы для рассмотрения по существу и принятия мер.</w:t>
      </w:r>
    </w:p>
    <w:p w14:paraId="570A5638"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3.3.15. Содействие Администрации округа в ведении учета природопользователей, объектов и источников негативного воздействия на окружающую среду на территории внутригородского района.</w:t>
      </w:r>
    </w:p>
    <w:p w14:paraId="429A98A8"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3.3.16. Участие в экологических мероприятиях и акциях регионального, федерального и международного уровней.</w:t>
      </w:r>
    </w:p>
    <w:p w14:paraId="3FDF379A"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3.3.17. Осуществление мониторинга за состоянием водных объектов, расположенных на территории внутригородского района, в пределах компетенции.</w:t>
      </w:r>
    </w:p>
    <w:p w14:paraId="7164EF3A"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3.3.18. Обеспечение свободного доступа граждан к водным объектам общего пользования и их береговым полосам, расположенным на территории внутригородского района. Информирование населения об ограничениях водопользования на водных объектах общего пользования, расположенных на территории внутригородского района.</w:t>
      </w:r>
    </w:p>
    <w:p w14:paraId="483A6D92"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3.3.19. Взаимодействие с водопользователями (арендаторами) в части осуществления природоохранных мероприятий на территории внутригородского района.</w:t>
      </w:r>
    </w:p>
    <w:p w14:paraId="048A4A4B" w14:textId="77777777" w:rsidR="00D612CC" w:rsidRPr="00FF1C79" w:rsidRDefault="00D612CC" w:rsidP="00AE6ABB">
      <w:pPr>
        <w:widowControl w:val="0"/>
        <w:autoSpaceDE w:val="0"/>
        <w:autoSpaceDN w:val="0"/>
        <w:spacing w:line="240" w:lineRule="auto"/>
        <w:rPr>
          <w:szCs w:val="28"/>
        </w:rPr>
      </w:pPr>
    </w:p>
    <w:p w14:paraId="4850C0F7" w14:textId="0CFFC768" w:rsidR="00D612CC" w:rsidRPr="00FF1C79" w:rsidRDefault="00D612CC" w:rsidP="00AE6ABB">
      <w:pPr>
        <w:shd w:val="clear" w:color="auto" w:fill="FFFFFF"/>
        <w:tabs>
          <w:tab w:val="left" w:pos="1418"/>
        </w:tabs>
        <w:spacing w:line="240" w:lineRule="auto"/>
        <w:ind w:firstLine="709"/>
        <w:textAlignment w:val="baseline"/>
        <w:rPr>
          <w:b/>
          <w:bCs/>
          <w:szCs w:val="28"/>
          <w:bdr w:val="none" w:sz="0" w:space="0" w:color="auto" w:frame="1"/>
        </w:rPr>
      </w:pPr>
      <w:r w:rsidRPr="00FF1C79">
        <w:rPr>
          <w:b/>
          <w:bCs/>
          <w:szCs w:val="28"/>
          <w:bdr w:val="none" w:sz="0" w:space="0" w:color="auto" w:frame="1"/>
        </w:rPr>
        <w:t>3.4. Функции и полномочия по вопросам мобилизационной работы, гражданской обороны и чрезвычайных ситуаций:</w:t>
      </w:r>
    </w:p>
    <w:p w14:paraId="4B918BB7" w14:textId="77777777" w:rsidR="00D612CC" w:rsidRPr="00FF1C79" w:rsidRDefault="00D612CC" w:rsidP="00AE6ABB">
      <w:pPr>
        <w:shd w:val="clear" w:color="auto" w:fill="FFFFFF"/>
        <w:tabs>
          <w:tab w:val="left" w:pos="1418"/>
        </w:tabs>
        <w:spacing w:line="240" w:lineRule="auto"/>
        <w:ind w:firstLine="709"/>
        <w:textAlignment w:val="baseline"/>
        <w:rPr>
          <w:b/>
          <w:bCs/>
          <w:szCs w:val="28"/>
          <w:bdr w:val="none" w:sz="0" w:space="0" w:color="auto" w:frame="1"/>
        </w:rPr>
      </w:pPr>
    </w:p>
    <w:p w14:paraId="5D079387"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3.4.1. Обеспечение исполнения на территории внутригородского района постановлений и распоряжений Главы муниципального образования городского округа Мариуполь Донецкой Народной Республики, постановлений и распоряжений Администрации округа в области мобилизационной подготовки и мобилизации.</w:t>
      </w:r>
    </w:p>
    <w:p w14:paraId="06B38D0B"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3.4.2. Участие в разработке мобилизационных планов Администрации округа.</w:t>
      </w:r>
    </w:p>
    <w:p w14:paraId="3136A129"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3.4.3. Участие в проведении мероприятий (тренировки, занятия) по мобилизационной подготовке на территории внутригородского района.</w:t>
      </w:r>
    </w:p>
    <w:p w14:paraId="17D16449"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3.4.4. Проведение во взаимодействии со структурными подразделениями территориальных органов государственной власти мероприятий, обеспечивающих выполнение мобилизационных планов.</w:t>
      </w:r>
    </w:p>
    <w:p w14:paraId="5700F572" w14:textId="77777777" w:rsidR="00D612CC" w:rsidRPr="00FF1C79" w:rsidRDefault="00D612CC" w:rsidP="00AE6ABB">
      <w:pPr>
        <w:shd w:val="clear" w:color="auto" w:fill="FFFFFF"/>
        <w:spacing w:line="240" w:lineRule="auto"/>
        <w:ind w:firstLine="709"/>
        <w:rPr>
          <w:szCs w:val="28"/>
        </w:rPr>
      </w:pPr>
      <w:r w:rsidRPr="00FF1C79">
        <w:rPr>
          <w:szCs w:val="28"/>
        </w:rPr>
        <w:t>3.4.5. Принятие участия в разработке и заключении соглашений, договоров (контрактов) с организациями на поставку продукции, проведение работ, оказание услуг и выделение сил и средств в целях обеспечения мобилизационной подготовки и мобилизации во внутригородском районе.</w:t>
      </w:r>
    </w:p>
    <w:p w14:paraId="5AD507B4"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3.4.6. Оказание содействия отделу военного комиссариата в мобилизационной работе в мирное время и при объявлении мобилизации:</w:t>
      </w:r>
    </w:p>
    <w:p w14:paraId="399576CF"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lastRenderedPageBreak/>
        <w:t>в организации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в соответствии с планами мобилизации;</w:t>
      </w:r>
    </w:p>
    <w:p w14:paraId="35FBA4B0"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в организации и обеспечении воинского учета и бронирования на период мобилизации и на военное время граждан, пребывающих в запасе и работающих в Управе района, муниципальных предприятиях и учреждениях, находящихся в сфере ведения Администрации округа, расположенных на территории внутригородского района, в обеспечении представления отчетности по бронированию.</w:t>
      </w:r>
    </w:p>
    <w:p w14:paraId="11E9C457"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3.4.7. Представление Главе муниципального образования городского округа Мариуполь Донецкой Народной Республики предложений по заявкам отдела военного комиссариата о предоставлении зданий, сооружений, коммуникаций, земельных участков, транспортных и других материальных средств в соответствии с планами мобилизации.</w:t>
      </w:r>
    </w:p>
    <w:p w14:paraId="501DED42"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3.4.8. Участие, в пределах компетенции, в подготовке и реализации мероприятий плана нормированного снабжения населения продовольственными и непродовольственными товарами.</w:t>
      </w:r>
    </w:p>
    <w:p w14:paraId="2723EAE6" w14:textId="77777777" w:rsidR="00D612CC" w:rsidRPr="00FF1C79" w:rsidRDefault="00D612CC" w:rsidP="00AE6ABB">
      <w:pPr>
        <w:shd w:val="clear" w:color="auto" w:fill="FFFFFF"/>
        <w:spacing w:line="240" w:lineRule="auto"/>
        <w:ind w:firstLine="709"/>
        <w:rPr>
          <w:color w:val="000000" w:themeColor="text1"/>
          <w:szCs w:val="28"/>
        </w:rPr>
      </w:pPr>
      <w:r w:rsidRPr="00FF1C79">
        <w:rPr>
          <w:color w:val="000000" w:themeColor="text1"/>
          <w:szCs w:val="28"/>
        </w:rPr>
        <w:t>3.4.9. Организация проведения на территории внутригородского района мероприятий по гражданской обороне, разработка и участие в реализации планов гражданской обороны.</w:t>
      </w:r>
    </w:p>
    <w:p w14:paraId="27F73EF1" w14:textId="77777777" w:rsidR="00D612CC" w:rsidRPr="00FF1C79" w:rsidRDefault="00D612CC" w:rsidP="00AE6ABB">
      <w:pPr>
        <w:shd w:val="clear" w:color="auto" w:fill="FFFFFF"/>
        <w:tabs>
          <w:tab w:val="left" w:pos="1418"/>
          <w:tab w:val="left" w:pos="1843"/>
        </w:tabs>
        <w:spacing w:line="240" w:lineRule="auto"/>
        <w:ind w:firstLine="709"/>
        <w:textAlignment w:val="baseline"/>
        <w:rPr>
          <w:szCs w:val="28"/>
        </w:rPr>
      </w:pPr>
      <w:r w:rsidRPr="00FF1C79">
        <w:rPr>
          <w:szCs w:val="28"/>
        </w:rPr>
        <w:t>3.4.10. </w:t>
      </w:r>
      <w:r w:rsidRPr="00FF1C79">
        <w:rPr>
          <w:color w:val="000000" w:themeColor="text1"/>
          <w:szCs w:val="28"/>
        </w:rPr>
        <w:t>Участие в поддержании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 на территории внутригородского района.</w:t>
      </w:r>
    </w:p>
    <w:p w14:paraId="53365EAB" w14:textId="77777777" w:rsidR="00D612CC" w:rsidRPr="00FF1C79" w:rsidRDefault="00D612CC" w:rsidP="00AE6ABB">
      <w:pPr>
        <w:pStyle w:val="formattext"/>
        <w:tabs>
          <w:tab w:val="left" w:pos="1843"/>
        </w:tabs>
        <w:ind w:firstLine="709"/>
        <w:jc w:val="both"/>
        <w:textAlignment w:val="baseline"/>
        <w:rPr>
          <w:color w:val="FF0000"/>
          <w:sz w:val="28"/>
          <w:szCs w:val="28"/>
        </w:rPr>
      </w:pPr>
      <w:r w:rsidRPr="00FF1C79">
        <w:rPr>
          <w:sz w:val="28"/>
          <w:szCs w:val="28"/>
        </w:rPr>
        <w:t xml:space="preserve">3.4.11. Проведение </w:t>
      </w:r>
      <w:r w:rsidRPr="00FF1C79">
        <w:rPr>
          <w:color w:val="000000" w:themeColor="text1"/>
          <w:sz w:val="28"/>
          <w:szCs w:val="28"/>
        </w:rPr>
        <w:t>на территории внутригородского района мероприятий по подготовке к эвакуации населения, материальных и культурных ценностей в безопасные районы.</w:t>
      </w:r>
    </w:p>
    <w:p w14:paraId="67DAAC05"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3.4.12. </w:t>
      </w:r>
      <w:r w:rsidRPr="00FF1C79">
        <w:rPr>
          <w:color w:val="000000" w:themeColor="text1"/>
          <w:szCs w:val="28"/>
        </w:rPr>
        <w:t>Участие в организации первоочередного обеспечения населения, пострадавшего при чрезвычайных ситуациях природного и техногенного характера, временным жильем в установленном порядке.</w:t>
      </w:r>
    </w:p>
    <w:p w14:paraId="4B063D38" w14:textId="77777777" w:rsidR="00D612CC" w:rsidRPr="00FF1C79" w:rsidRDefault="00D612CC" w:rsidP="00AE6ABB">
      <w:pPr>
        <w:pStyle w:val="formattext"/>
        <w:tabs>
          <w:tab w:val="left" w:pos="1843"/>
        </w:tabs>
        <w:ind w:firstLine="709"/>
        <w:jc w:val="both"/>
        <w:textAlignment w:val="baseline"/>
        <w:rPr>
          <w:color w:val="FF0000"/>
          <w:sz w:val="28"/>
          <w:szCs w:val="28"/>
        </w:rPr>
      </w:pPr>
      <w:r w:rsidRPr="00FF1C79">
        <w:rPr>
          <w:sz w:val="28"/>
          <w:szCs w:val="28"/>
        </w:rPr>
        <w:t>3.4.13. </w:t>
      </w:r>
      <w:r w:rsidRPr="00FF1C79">
        <w:rPr>
          <w:color w:val="000000" w:themeColor="text1"/>
          <w:sz w:val="28"/>
          <w:szCs w:val="28"/>
        </w:rPr>
        <w:t>Участие в осуществлении сбора и обмена информацией в области защиты населения и территорий от чрезвычайных ситуаций, обеспечение на территории внутригородского района своевременного оповещения населения об угрозе возникновения или о возникновении чрезвычайных ситуаций в установленном порядке.</w:t>
      </w:r>
    </w:p>
    <w:p w14:paraId="49675B6B" w14:textId="77777777" w:rsidR="00D612CC" w:rsidRPr="00FF1C79" w:rsidRDefault="00D612CC" w:rsidP="00AE6ABB">
      <w:pPr>
        <w:pStyle w:val="formattext"/>
        <w:tabs>
          <w:tab w:val="left" w:pos="1843"/>
        </w:tabs>
        <w:ind w:firstLine="709"/>
        <w:jc w:val="both"/>
        <w:textAlignment w:val="baseline"/>
        <w:rPr>
          <w:color w:val="000000" w:themeColor="text1"/>
          <w:sz w:val="28"/>
          <w:szCs w:val="28"/>
        </w:rPr>
      </w:pPr>
      <w:r w:rsidRPr="00FF1C79">
        <w:rPr>
          <w:color w:val="000000" w:themeColor="text1"/>
          <w:sz w:val="28"/>
          <w:szCs w:val="28"/>
        </w:rPr>
        <w:t>3.4.14. Внесение предложений о включении мероприятий по обеспечению пожарной безопасности в планы, схемы и программы развития Администрации округа.</w:t>
      </w:r>
    </w:p>
    <w:p w14:paraId="1D2AFC0D" w14:textId="77777777" w:rsidR="00D612CC" w:rsidRPr="00FF1C79" w:rsidRDefault="00D612CC" w:rsidP="00AE6ABB">
      <w:pPr>
        <w:pStyle w:val="formattext"/>
        <w:ind w:firstLine="709"/>
        <w:jc w:val="both"/>
        <w:textAlignment w:val="baseline"/>
        <w:rPr>
          <w:color w:val="000000" w:themeColor="text1"/>
          <w:sz w:val="28"/>
          <w:szCs w:val="28"/>
        </w:rPr>
      </w:pPr>
      <w:r w:rsidRPr="00FF1C79">
        <w:rPr>
          <w:color w:val="000000" w:themeColor="text1"/>
          <w:sz w:val="28"/>
          <w:szCs w:val="28"/>
        </w:rPr>
        <w:t>3.4.15. Участие в разработке и организации выполнения муниципальных программ по вопросам обеспечения пожарной безопасности.</w:t>
      </w:r>
    </w:p>
    <w:p w14:paraId="151452F2" w14:textId="77777777" w:rsidR="00D612CC" w:rsidRPr="00FF1C79" w:rsidRDefault="00D612CC" w:rsidP="00AE6ABB">
      <w:pPr>
        <w:pStyle w:val="formattext"/>
        <w:ind w:firstLine="709"/>
        <w:jc w:val="both"/>
        <w:textAlignment w:val="baseline"/>
        <w:rPr>
          <w:color w:val="000000" w:themeColor="text1"/>
          <w:sz w:val="28"/>
          <w:szCs w:val="28"/>
        </w:rPr>
      </w:pPr>
      <w:r w:rsidRPr="00FF1C79">
        <w:rPr>
          <w:color w:val="000000" w:themeColor="text1"/>
          <w:sz w:val="28"/>
          <w:szCs w:val="28"/>
        </w:rPr>
        <w:lastRenderedPageBreak/>
        <w:t>3.4.16. Участие в оказании содействия органам государственной власти Донецкой Народной Республики в информировании населения о мерах пожарной безопасности, в том числе посредством организации и проведения собраний.</w:t>
      </w:r>
    </w:p>
    <w:p w14:paraId="47BEC7AF" w14:textId="77777777" w:rsidR="00D612CC" w:rsidRPr="00FF1C79" w:rsidRDefault="00D612CC" w:rsidP="00AE6ABB">
      <w:pPr>
        <w:shd w:val="clear" w:color="auto" w:fill="FFFFFF"/>
        <w:tabs>
          <w:tab w:val="left" w:pos="1418"/>
        </w:tabs>
        <w:spacing w:line="240" w:lineRule="auto"/>
        <w:ind w:firstLine="709"/>
        <w:textAlignment w:val="baseline"/>
        <w:rPr>
          <w:color w:val="000000" w:themeColor="text1"/>
          <w:szCs w:val="28"/>
        </w:rPr>
      </w:pPr>
      <w:r w:rsidRPr="00FF1C79">
        <w:rPr>
          <w:color w:val="000000" w:themeColor="text1"/>
          <w:szCs w:val="28"/>
        </w:rPr>
        <w:t>3.4.17. Участие в осуществлении мероприятий по гражданской защите населения (гражданской обороне).</w:t>
      </w:r>
    </w:p>
    <w:p w14:paraId="7CFF6022" w14:textId="77777777" w:rsidR="00D612CC" w:rsidRPr="00FF1C79" w:rsidRDefault="00D612CC" w:rsidP="00AE6ABB">
      <w:pPr>
        <w:shd w:val="clear" w:color="auto" w:fill="FFFFFF"/>
        <w:spacing w:line="240" w:lineRule="auto"/>
        <w:ind w:firstLine="709"/>
        <w:textAlignment w:val="baseline"/>
        <w:rPr>
          <w:color w:val="000000" w:themeColor="text1"/>
          <w:szCs w:val="28"/>
        </w:rPr>
      </w:pPr>
      <w:r w:rsidRPr="00FF1C79">
        <w:rPr>
          <w:color w:val="000000" w:themeColor="text1"/>
          <w:szCs w:val="28"/>
        </w:rPr>
        <w:t>3.4.18. Участие в поддержании в состоянии постоянной готовности к использованию системы оповещения населения внутригородского района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защитных сооружений и других объектов гражданской защиты (обороны).</w:t>
      </w:r>
    </w:p>
    <w:p w14:paraId="6C17F734" w14:textId="77777777" w:rsidR="00D612CC" w:rsidRPr="00FF1C79" w:rsidRDefault="00D612CC" w:rsidP="00AE6ABB">
      <w:pPr>
        <w:shd w:val="clear" w:color="auto" w:fill="FFFFFF"/>
        <w:spacing w:line="240" w:lineRule="auto"/>
        <w:ind w:firstLine="709"/>
        <w:textAlignment w:val="baseline"/>
        <w:rPr>
          <w:color w:val="000000" w:themeColor="text1"/>
          <w:szCs w:val="28"/>
        </w:rPr>
      </w:pPr>
      <w:r w:rsidRPr="00FF1C79">
        <w:rPr>
          <w:color w:val="000000" w:themeColor="text1"/>
          <w:szCs w:val="28"/>
        </w:rPr>
        <w:t>3.4.19. Участие в проведении мероприятий по подготовке к эвакуации населения, материальных и культурных ценностей в безопасные районы.</w:t>
      </w:r>
    </w:p>
    <w:p w14:paraId="6E7373A8" w14:textId="77777777" w:rsidR="00D612CC" w:rsidRPr="00FF1C79" w:rsidRDefault="00D612CC" w:rsidP="00AE6ABB">
      <w:pPr>
        <w:shd w:val="clear" w:color="auto" w:fill="FFFFFF"/>
        <w:spacing w:line="240" w:lineRule="auto"/>
        <w:ind w:firstLine="709"/>
        <w:textAlignment w:val="baseline"/>
        <w:rPr>
          <w:color w:val="000000" w:themeColor="text1"/>
          <w:szCs w:val="28"/>
        </w:rPr>
      </w:pPr>
      <w:r w:rsidRPr="00FF1C79">
        <w:rPr>
          <w:color w:val="000000" w:themeColor="text1"/>
          <w:szCs w:val="28"/>
        </w:rPr>
        <w:t>3.4.20. Участие в проведении первоочередных мероприятий по поддержанию устойчивого функционирования организаций при чрезвычайных ситуациях и в военное время.</w:t>
      </w:r>
    </w:p>
    <w:p w14:paraId="5E28F847" w14:textId="77777777" w:rsidR="00D612CC" w:rsidRPr="00FF1C79" w:rsidRDefault="00D612CC" w:rsidP="00AE6ABB">
      <w:pPr>
        <w:shd w:val="clear" w:color="auto" w:fill="FFFFFF"/>
        <w:spacing w:line="240" w:lineRule="auto"/>
        <w:ind w:firstLine="709"/>
        <w:textAlignment w:val="baseline"/>
        <w:rPr>
          <w:color w:val="000000" w:themeColor="text1"/>
          <w:szCs w:val="28"/>
        </w:rPr>
      </w:pPr>
      <w:r w:rsidRPr="00FF1C79">
        <w:rPr>
          <w:color w:val="000000" w:themeColor="text1"/>
          <w:szCs w:val="28"/>
        </w:rPr>
        <w:t>3.4.21. Участие в организации своевременного оповещения населения, проживающего на территории внутригородского района, в том числе экстренного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14:paraId="64C9AC8F" w14:textId="77777777" w:rsidR="00D612CC" w:rsidRPr="00FF1C79" w:rsidRDefault="00D612CC" w:rsidP="00AE6ABB">
      <w:pPr>
        <w:shd w:val="clear" w:color="auto" w:fill="FFFFFF"/>
        <w:tabs>
          <w:tab w:val="left" w:pos="1843"/>
        </w:tabs>
        <w:spacing w:line="240" w:lineRule="auto"/>
        <w:ind w:firstLine="709"/>
        <w:textAlignment w:val="baseline"/>
        <w:rPr>
          <w:szCs w:val="28"/>
        </w:rPr>
      </w:pPr>
      <w:r w:rsidRPr="00FF1C79">
        <w:rPr>
          <w:szCs w:val="28"/>
        </w:rPr>
        <w:t>3.4.22. Обеспечение в пределах компетенции совместно с Администрацией округа исполнения законодательства в области обороны.</w:t>
      </w:r>
    </w:p>
    <w:p w14:paraId="27EDD1F4" w14:textId="77777777" w:rsidR="00D612CC" w:rsidRPr="00FF1C79" w:rsidRDefault="00D612CC" w:rsidP="00AE6ABB">
      <w:pPr>
        <w:shd w:val="clear" w:color="auto" w:fill="FFFFFF"/>
        <w:spacing w:line="240" w:lineRule="auto"/>
        <w:ind w:firstLine="709"/>
        <w:rPr>
          <w:color w:val="000000" w:themeColor="text1"/>
          <w:szCs w:val="28"/>
        </w:rPr>
      </w:pPr>
    </w:p>
    <w:p w14:paraId="699C359C" w14:textId="77777777" w:rsidR="00D612CC" w:rsidRPr="00FF1C79" w:rsidRDefault="00D612CC" w:rsidP="00AE6ABB">
      <w:pPr>
        <w:shd w:val="clear" w:color="auto" w:fill="FFFFFF"/>
        <w:tabs>
          <w:tab w:val="left" w:pos="1418"/>
        </w:tabs>
        <w:spacing w:line="240" w:lineRule="auto"/>
        <w:ind w:firstLine="709"/>
        <w:textAlignment w:val="baseline"/>
        <w:rPr>
          <w:b/>
          <w:bCs/>
          <w:szCs w:val="28"/>
          <w:bdr w:val="none" w:sz="0" w:space="0" w:color="auto" w:frame="1"/>
        </w:rPr>
      </w:pPr>
      <w:r w:rsidRPr="00FF1C79">
        <w:rPr>
          <w:b/>
          <w:bCs/>
          <w:szCs w:val="28"/>
          <w:bdr w:val="none" w:sz="0" w:space="0" w:color="auto" w:frame="1"/>
        </w:rPr>
        <w:t xml:space="preserve">3.5. Функции и полномочия в сфере </w:t>
      </w:r>
      <w:r w:rsidRPr="00FF1C79">
        <w:rPr>
          <w:b/>
          <w:bCs/>
          <w:color w:val="000000" w:themeColor="text1"/>
          <w:szCs w:val="28"/>
          <w:bdr w:val="none" w:sz="0" w:space="0" w:color="auto" w:frame="1"/>
        </w:rPr>
        <w:t xml:space="preserve">социальной </w:t>
      </w:r>
      <w:r w:rsidRPr="00FF1C79">
        <w:rPr>
          <w:b/>
          <w:bCs/>
          <w:szCs w:val="28"/>
          <w:bdr w:val="none" w:sz="0" w:space="0" w:color="auto" w:frame="1"/>
        </w:rPr>
        <w:t>политики, здравоохранения, образования, культуры, молодежной политики, физической культуры и спорта:</w:t>
      </w:r>
    </w:p>
    <w:p w14:paraId="28C195D0" w14:textId="77777777" w:rsidR="00D612CC" w:rsidRPr="00FF1C79" w:rsidRDefault="00D612CC" w:rsidP="00AE6ABB">
      <w:pPr>
        <w:shd w:val="clear" w:color="auto" w:fill="FFFFFF"/>
        <w:spacing w:line="240" w:lineRule="auto"/>
        <w:ind w:firstLine="709"/>
        <w:rPr>
          <w:color w:val="000000" w:themeColor="text1"/>
          <w:szCs w:val="28"/>
        </w:rPr>
      </w:pPr>
    </w:p>
    <w:p w14:paraId="259D14DF"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 xml:space="preserve">3.5.1. Осуществление, совместно с Администрацией округа и республиканскими органами исполнительной власти, планирования и обеспечение работы на территории внутригородского района учреждений образования, культуры, здравоохранения, </w:t>
      </w:r>
      <w:r w:rsidRPr="00FF1C79">
        <w:rPr>
          <w:color w:val="000000" w:themeColor="text1"/>
          <w:szCs w:val="28"/>
        </w:rPr>
        <w:t>социальной защиты</w:t>
      </w:r>
      <w:r w:rsidRPr="00FF1C79">
        <w:rPr>
          <w:szCs w:val="28"/>
        </w:rPr>
        <w:t>, физкультурно-спортивных учреждений.</w:t>
      </w:r>
    </w:p>
    <w:p w14:paraId="16366D5B"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3.5.2. Содействие развитию на территории внутригородского района сети учреждений образования, деятельности дошкольных и внешкольных учебно-воспитательных учреждений, организации трудового обучения и профориентации.</w:t>
      </w:r>
    </w:p>
    <w:p w14:paraId="410DF454"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3.5.3. </w:t>
      </w:r>
      <w:r w:rsidRPr="00FF1C79">
        <w:rPr>
          <w:color w:val="000000" w:themeColor="text1"/>
          <w:szCs w:val="28"/>
        </w:rPr>
        <w:t>Создание условий для организации досуга и обеспечения жителей территории внутригородского района услугами организаций культуры.</w:t>
      </w:r>
    </w:p>
    <w:p w14:paraId="4F63242A" w14:textId="77777777" w:rsidR="00D612CC" w:rsidRPr="00FF1C79" w:rsidRDefault="00D612CC" w:rsidP="00AE6ABB">
      <w:pPr>
        <w:shd w:val="clear" w:color="auto" w:fill="FFFFFF"/>
        <w:spacing w:line="240" w:lineRule="auto"/>
        <w:ind w:firstLine="709"/>
        <w:textAlignment w:val="baseline"/>
        <w:rPr>
          <w:color w:val="1F3864" w:themeColor="accent5" w:themeShade="80"/>
          <w:szCs w:val="28"/>
        </w:rPr>
      </w:pPr>
      <w:r w:rsidRPr="00FF1C79">
        <w:rPr>
          <w:szCs w:val="28"/>
        </w:rPr>
        <w:t>3.5.4. </w:t>
      </w:r>
      <w:r w:rsidRPr="00FF1C79">
        <w:rPr>
          <w:color w:val="000000" w:themeColor="text1"/>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Pr="00FF1C79">
        <w:rPr>
          <w:color w:val="000000" w:themeColor="text1"/>
          <w:szCs w:val="28"/>
        </w:rPr>
        <w:lastRenderedPageBreak/>
        <w:t>городского округа Мариуполь, охрана объектов культурного наследия (памятников истории и культуры) местного (муниципального) значения, расположенных на территории внутригородского района.</w:t>
      </w:r>
      <w:r w:rsidRPr="00FF1C79">
        <w:rPr>
          <w:color w:val="000000" w:themeColor="text1"/>
          <w:szCs w:val="28"/>
        </w:rPr>
        <w:tab/>
      </w:r>
    </w:p>
    <w:p w14:paraId="296F3D72"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3.5.5. Участие в проведении мероприятий в области образования, здравоохранения, культуры, молодежной политики, социальной защиты, физической культуры и спорта.</w:t>
      </w:r>
    </w:p>
    <w:p w14:paraId="2B94FE41"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3.5.6. Участие в мероприятиях по предупреждению детской безнадзорности и беспризорности, совершения детьми правонарушений.</w:t>
      </w:r>
    </w:p>
    <w:p w14:paraId="0DEAD42A"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 xml:space="preserve">3.5.7. Оказание содействия в организации </w:t>
      </w:r>
      <w:r w:rsidRPr="00FF1C79">
        <w:rPr>
          <w:color w:val="000000" w:themeColor="text1"/>
          <w:szCs w:val="28"/>
        </w:rPr>
        <w:t>бытового обслуживания</w:t>
      </w:r>
      <w:r w:rsidRPr="00FF1C79">
        <w:rPr>
          <w:szCs w:val="28"/>
        </w:rPr>
        <w:t xml:space="preserve"> малообеспеченных граждан пожилого возраста и инвалидов на территории внутригородского района.</w:t>
      </w:r>
    </w:p>
    <w:p w14:paraId="04DA0CDA"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3.5.8. Оказание содействия в предоставлении социальной поддержки бездомным гражданам, лицам, вернувшимся из мест лишения свободы, на территории внутригородского района в пределах компетенции.</w:t>
      </w:r>
    </w:p>
    <w:p w14:paraId="3C2BC683"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3.5.9. Участие в комиссии по расследованию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произошедшего на территории внутригородского района, по сообщению работодателя (по согласованию).</w:t>
      </w:r>
    </w:p>
    <w:p w14:paraId="766B55B8" w14:textId="77777777" w:rsidR="00D612CC" w:rsidRPr="00FF1C79" w:rsidRDefault="00D612CC" w:rsidP="00AE6ABB">
      <w:pPr>
        <w:widowControl w:val="0"/>
        <w:autoSpaceDE w:val="0"/>
        <w:autoSpaceDN w:val="0"/>
        <w:spacing w:line="240" w:lineRule="auto"/>
        <w:rPr>
          <w:szCs w:val="28"/>
        </w:rPr>
      </w:pPr>
    </w:p>
    <w:p w14:paraId="0EC474A6" w14:textId="77777777" w:rsidR="00D612CC" w:rsidRPr="00FF1C79" w:rsidRDefault="00D612CC" w:rsidP="00AE6ABB">
      <w:pPr>
        <w:shd w:val="clear" w:color="auto" w:fill="FFFFFF"/>
        <w:spacing w:line="240" w:lineRule="auto"/>
        <w:ind w:left="878" w:right="-57" w:hanging="169"/>
        <w:textAlignment w:val="baseline"/>
        <w:rPr>
          <w:b/>
          <w:bCs/>
          <w:szCs w:val="28"/>
          <w:bdr w:val="none" w:sz="0" w:space="0" w:color="auto" w:frame="1"/>
        </w:rPr>
      </w:pPr>
      <w:r w:rsidRPr="00FF1C79">
        <w:rPr>
          <w:b/>
          <w:bCs/>
          <w:szCs w:val="28"/>
          <w:bdr w:val="none" w:sz="0" w:space="0" w:color="auto" w:frame="1"/>
        </w:rPr>
        <w:t>3.6. Функции и полномочия в сфере связей с общественностью:</w:t>
      </w:r>
    </w:p>
    <w:p w14:paraId="21BBC113" w14:textId="77777777" w:rsidR="00D612CC" w:rsidRPr="00FF1C79" w:rsidRDefault="00D612CC" w:rsidP="00AE6ABB">
      <w:pPr>
        <w:shd w:val="clear" w:color="auto" w:fill="FFFFFF"/>
        <w:spacing w:line="240" w:lineRule="auto"/>
        <w:ind w:left="878" w:right="-57" w:hanging="169"/>
        <w:textAlignment w:val="baseline"/>
        <w:rPr>
          <w:bCs/>
          <w:szCs w:val="28"/>
          <w:bdr w:val="none" w:sz="0" w:space="0" w:color="auto" w:frame="1"/>
        </w:rPr>
      </w:pPr>
    </w:p>
    <w:p w14:paraId="3AEAB54B"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3.6.1.  Освещение деятельности руководителя Управы района.</w:t>
      </w:r>
    </w:p>
    <w:p w14:paraId="5939CB59"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3.6.2. Обеспечение эффективного взаимодействия Управы района с общественностью.</w:t>
      </w:r>
    </w:p>
    <w:p w14:paraId="193AEBA7"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3.6.3. Информирование населения внутригородского района посредством проведения встреч, через средства массовой информации, а также с использованием информационно-телекоммуникационной сети Интернет  о ходе социально-экономического развития внутригородского района, о ходе реализации муниципальных программ городского округа Мариуполь, о деятельности органов местного самоуправления города Мариуполь, в том числе в сфере формирования институтов гражданского общества, взаимодействия с гражданами, общественными и иными негосударственными некоммерческими организациями.</w:t>
      </w:r>
    </w:p>
    <w:p w14:paraId="046F22BD"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3.6.4. Информационно-аналитическое обеспечение осуществления связей с общественностью.</w:t>
      </w:r>
    </w:p>
    <w:p w14:paraId="3694618F" w14:textId="77777777" w:rsidR="00D612CC" w:rsidRPr="00FF1C79" w:rsidRDefault="00D612CC" w:rsidP="00AE6ABB">
      <w:pPr>
        <w:shd w:val="clear" w:color="auto" w:fill="FFFFFF"/>
        <w:spacing w:line="240" w:lineRule="auto"/>
        <w:ind w:firstLine="709"/>
        <w:textAlignment w:val="baseline"/>
        <w:rPr>
          <w:szCs w:val="28"/>
        </w:rPr>
      </w:pPr>
    </w:p>
    <w:p w14:paraId="756F8DED" w14:textId="77777777" w:rsidR="00D612CC" w:rsidRPr="00FF1C79" w:rsidRDefault="00D612CC" w:rsidP="00AE6ABB">
      <w:pPr>
        <w:shd w:val="clear" w:color="auto" w:fill="FFFFFF"/>
        <w:spacing w:line="240" w:lineRule="auto"/>
        <w:ind w:right="-57" w:firstLine="709"/>
        <w:textAlignment w:val="baseline"/>
        <w:rPr>
          <w:b/>
          <w:bCs/>
          <w:szCs w:val="28"/>
          <w:bdr w:val="none" w:sz="0" w:space="0" w:color="auto" w:frame="1"/>
        </w:rPr>
      </w:pPr>
      <w:r w:rsidRPr="00FF1C79">
        <w:rPr>
          <w:b/>
          <w:bCs/>
          <w:szCs w:val="28"/>
          <w:bdr w:val="none" w:sz="0" w:space="0" w:color="auto" w:frame="1"/>
        </w:rPr>
        <w:t>3.7. Функции и полномочия в области обеспечения законности, правопорядка, охраны прав и свобод граждан:</w:t>
      </w:r>
    </w:p>
    <w:p w14:paraId="53A4BB47" w14:textId="77777777" w:rsidR="00D612CC" w:rsidRPr="00FF1C79" w:rsidRDefault="00D612CC" w:rsidP="00AE6ABB">
      <w:pPr>
        <w:shd w:val="clear" w:color="auto" w:fill="FFFFFF"/>
        <w:spacing w:line="240" w:lineRule="auto"/>
        <w:ind w:right="-57" w:firstLine="878"/>
        <w:textAlignment w:val="baseline"/>
        <w:rPr>
          <w:bCs/>
          <w:szCs w:val="28"/>
          <w:bdr w:val="none" w:sz="0" w:space="0" w:color="auto" w:frame="1"/>
        </w:rPr>
      </w:pPr>
    </w:p>
    <w:p w14:paraId="71B16822"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3.7.1. Содействие деятельности органов суда, прокуратуры, юстиции, службы безопасности, внутренних дел, адвокатуры и уголовно-исполнительной службы Донецкой Народной Республики.</w:t>
      </w:r>
    </w:p>
    <w:p w14:paraId="3DF4DC49" w14:textId="77777777" w:rsidR="00D612CC" w:rsidRPr="00FF1C79" w:rsidRDefault="00D612CC" w:rsidP="00AE6ABB">
      <w:pPr>
        <w:shd w:val="clear" w:color="auto" w:fill="FFFFFF"/>
        <w:tabs>
          <w:tab w:val="left" w:pos="1418"/>
        </w:tabs>
        <w:spacing w:line="240" w:lineRule="auto"/>
        <w:ind w:firstLine="709"/>
        <w:textAlignment w:val="baseline"/>
        <w:rPr>
          <w:szCs w:val="28"/>
        </w:rPr>
      </w:pPr>
      <w:r w:rsidRPr="00FF1C79">
        <w:rPr>
          <w:szCs w:val="28"/>
        </w:rPr>
        <w:lastRenderedPageBreak/>
        <w:t>3.7.2. Внесение представлений в соответствующие органы о привлечении к ответственности должностных лиц, игнорирующих законные требования и решения Управы района, принятые в пределах ее полномочий.</w:t>
      </w:r>
    </w:p>
    <w:p w14:paraId="75B3A0C7" w14:textId="77777777" w:rsidR="00D612CC" w:rsidRPr="00FF1C79" w:rsidRDefault="00D612CC" w:rsidP="00AE6ABB">
      <w:pPr>
        <w:shd w:val="clear" w:color="auto" w:fill="FFFFFF"/>
        <w:tabs>
          <w:tab w:val="left" w:pos="1418"/>
        </w:tabs>
        <w:spacing w:line="240" w:lineRule="auto"/>
        <w:ind w:firstLine="709"/>
        <w:textAlignment w:val="baseline"/>
        <w:rPr>
          <w:szCs w:val="28"/>
        </w:rPr>
      </w:pPr>
      <w:r w:rsidRPr="00FF1C79">
        <w:rPr>
          <w:szCs w:val="28"/>
        </w:rPr>
        <w:t>3.7.3. Обращение, в пределах компетенции, в судебные органы о признании незаконными актов органов государственной власти, других органов, осуществляющих функции местного самоуправления, предприятий, учреждений и организаций, которые ограничивают права жителей внутригородского района, а также полномочия структурных подразделений и муниципальных служащих Управы района.</w:t>
      </w:r>
    </w:p>
    <w:p w14:paraId="072BDE58" w14:textId="77777777" w:rsidR="00D612CC" w:rsidRPr="00FF1C79" w:rsidRDefault="00D612CC" w:rsidP="00AE6ABB">
      <w:pPr>
        <w:shd w:val="clear" w:color="auto" w:fill="FFFFFF"/>
        <w:tabs>
          <w:tab w:val="left" w:pos="1418"/>
        </w:tabs>
        <w:spacing w:line="240" w:lineRule="auto"/>
        <w:ind w:firstLine="709"/>
        <w:textAlignment w:val="baseline"/>
        <w:rPr>
          <w:szCs w:val="28"/>
        </w:rPr>
      </w:pPr>
      <w:r w:rsidRPr="00FF1C79">
        <w:rPr>
          <w:szCs w:val="28"/>
        </w:rPr>
        <w:t>3.7.4. Осуществление мер, в соответствии с действующим законодательством, по предупреждению и противодействию коррупции.</w:t>
      </w:r>
    </w:p>
    <w:p w14:paraId="38FD86BF"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3.7.5. Организация мероприятий по приему населения, а также рассмотрению заявлений, предложений, жалоб граждан и принятию по ним необходимых мер в пределах компетенции.</w:t>
      </w:r>
    </w:p>
    <w:p w14:paraId="712730BD" w14:textId="6D14EACC" w:rsidR="00D612CC" w:rsidRPr="00FF1C79" w:rsidRDefault="00E73631" w:rsidP="00AE6ABB">
      <w:pPr>
        <w:shd w:val="clear" w:color="auto" w:fill="FFFFFF"/>
        <w:tabs>
          <w:tab w:val="left" w:pos="1418"/>
        </w:tabs>
        <w:spacing w:line="240" w:lineRule="auto"/>
        <w:ind w:firstLine="709"/>
        <w:textAlignment w:val="baseline"/>
        <w:rPr>
          <w:szCs w:val="28"/>
        </w:rPr>
      </w:pPr>
      <w:r w:rsidRPr="00FF1C79">
        <w:rPr>
          <w:szCs w:val="28"/>
        </w:rPr>
        <w:t>3.7.6.</w:t>
      </w:r>
      <w:r w:rsidR="00D612CC" w:rsidRPr="00FF1C79">
        <w:rPr>
          <w:szCs w:val="28"/>
        </w:rPr>
        <w:t> Оказание содействия избирательным комиссиям в проведении референдумов, выборов в органы государственной власти и органы местного самоуправления.</w:t>
      </w:r>
    </w:p>
    <w:p w14:paraId="0785BD52"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3.7.7. Взаимодействие с органами внутренних дел по вопросам охраны общественного порядка и безопасности на территории внутригородского района, привлечение общественных организаций и объединений для решения указанных вопросов, принятие мер по повышению роли общественных организаций в укреплении правопорядка и профилактике правонарушений на территории внутригородского района.</w:t>
      </w:r>
    </w:p>
    <w:p w14:paraId="30BCB39A"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3.7.8. Принятие мер, направленных на обеспечение безопасности населения внутригородского района при стихийных бедствиях, авариях, пожарах, массовых нарушениях правопорядка, ликвидации последствий чрезвычайных ситуаций, участие в профилактике терроризма и экстремизма на территории внутригородского района.</w:t>
      </w:r>
    </w:p>
    <w:p w14:paraId="5242F95B" w14:textId="77777777" w:rsidR="00D612CC" w:rsidRPr="00FF1C79" w:rsidRDefault="00D612CC" w:rsidP="00AE6ABB">
      <w:pPr>
        <w:shd w:val="clear" w:color="auto" w:fill="FFFFFF"/>
        <w:spacing w:line="240" w:lineRule="auto"/>
        <w:ind w:firstLine="709"/>
        <w:textAlignment w:val="baseline"/>
        <w:rPr>
          <w:szCs w:val="28"/>
        </w:rPr>
      </w:pPr>
      <w:r w:rsidRPr="00FF1C79">
        <w:rPr>
          <w:szCs w:val="28"/>
        </w:rPr>
        <w:t>3.7.9. Участие в рассмотрении и решении вопросов по предупреждению терроризма и экстремизма на территории внутригородского района.</w:t>
      </w:r>
    </w:p>
    <w:p w14:paraId="6E64ECCD" w14:textId="3E25BEDE" w:rsidR="00D612CC" w:rsidRPr="00FF1C79" w:rsidRDefault="00D612CC" w:rsidP="00AE6ABB">
      <w:pPr>
        <w:shd w:val="clear" w:color="auto" w:fill="FFFFFF"/>
        <w:spacing w:line="240" w:lineRule="auto"/>
        <w:ind w:firstLine="709"/>
        <w:textAlignment w:val="baseline"/>
        <w:rPr>
          <w:szCs w:val="28"/>
        </w:rPr>
      </w:pPr>
      <w:r w:rsidRPr="00FF1C79">
        <w:rPr>
          <w:szCs w:val="28"/>
        </w:rPr>
        <w:t>3.7.10. Организация работы по привлечению транспорта предприятий, расположенных на территории внутригородского района, при возникновении аварийных, стихийных и других чрезвычайных ситуаций, в соответствии с действующим законодательством.</w:t>
      </w:r>
    </w:p>
    <w:p w14:paraId="30DD5F06" w14:textId="77777777" w:rsidR="00D612CC" w:rsidRPr="00FF1C79" w:rsidRDefault="00D612CC" w:rsidP="00AE6ABB">
      <w:pPr>
        <w:shd w:val="clear" w:color="auto" w:fill="FFFFFF"/>
        <w:spacing w:line="240" w:lineRule="auto"/>
        <w:ind w:right="-57"/>
        <w:textAlignment w:val="baseline"/>
        <w:rPr>
          <w:bCs/>
          <w:szCs w:val="28"/>
          <w:bdr w:val="none" w:sz="0" w:space="0" w:color="auto" w:frame="1"/>
        </w:rPr>
      </w:pPr>
    </w:p>
    <w:p w14:paraId="3793280C" w14:textId="77777777" w:rsidR="00D612CC" w:rsidRPr="00FF1C79" w:rsidRDefault="00D612CC" w:rsidP="00AE6ABB">
      <w:pPr>
        <w:pStyle w:val="afd"/>
        <w:autoSpaceDE w:val="0"/>
        <w:autoSpaceDN w:val="0"/>
        <w:adjustRightInd w:val="0"/>
        <w:spacing w:line="240" w:lineRule="auto"/>
        <w:ind w:left="1288" w:hanging="579"/>
        <w:outlineLvl w:val="1"/>
        <w:rPr>
          <w:b/>
          <w:bCs/>
          <w:szCs w:val="28"/>
        </w:rPr>
      </w:pPr>
      <w:r w:rsidRPr="00FF1C79">
        <w:rPr>
          <w:b/>
          <w:bCs/>
          <w:szCs w:val="28"/>
        </w:rPr>
        <w:t>3.8. Иные функции и полномочия Управы района:</w:t>
      </w:r>
    </w:p>
    <w:p w14:paraId="2374170C" w14:textId="77777777" w:rsidR="00D612CC" w:rsidRPr="00FF1C79" w:rsidRDefault="00D612CC" w:rsidP="00AE6ABB">
      <w:pPr>
        <w:shd w:val="clear" w:color="auto" w:fill="FFFFFF"/>
        <w:spacing w:line="240" w:lineRule="auto"/>
        <w:ind w:firstLine="709"/>
        <w:textAlignment w:val="baseline"/>
        <w:rPr>
          <w:szCs w:val="28"/>
        </w:rPr>
      </w:pPr>
    </w:p>
    <w:p w14:paraId="37A4F429" w14:textId="77777777" w:rsidR="00D612CC" w:rsidRPr="00FF1C79" w:rsidRDefault="00D612CC" w:rsidP="00AE6ABB">
      <w:pPr>
        <w:spacing w:line="240" w:lineRule="auto"/>
        <w:ind w:firstLine="709"/>
        <w:rPr>
          <w:color w:val="00B050"/>
          <w:szCs w:val="28"/>
        </w:rPr>
      </w:pPr>
      <w:r w:rsidRPr="00FF1C79">
        <w:rPr>
          <w:bCs/>
          <w:szCs w:val="28"/>
        </w:rPr>
        <w:t>3.8.1. </w:t>
      </w:r>
      <w:r w:rsidRPr="00FF1C79">
        <w:rPr>
          <w:szCs w:val="28"/>
        </w:rPr>
        <w:t xml:space="preserve">Ведение </w:t>
      </w:r>
      <w:proofErr w:type="spellStart"/>
      <w:r w:rsidRPr="00FF1C79">
        <w:rPr>
          <w:szCs w:val="28"/>
        </w:rPr>
        <w:t>похозяйственных</w:t>
      </w:r>
      <w:proofErr w:type="spellEnd"/>
      <w:r w:rsidRPr="00FF1C79">
        <w:rPr>
          <w:szCs w:val="28"/>
        </w:rPr>
        <w:t xml:space="preserve"> книг и выдача выписок из </w:t>
      </w:r>
      <w:proofErr w:type="spellStart"/>
      <w:r w:rsidRPr="00FF1C79">
        <w:rPr>
          <w:szCs w:val="28"/>
        </w:rPr>
        <w:t>похозяйственных</w:t>
      </w:r>
      <w:proofErr w:type="spellEnd"/>
      <w:r w:rsidRPr="00FF1C79">
        <w:rPr>
          <w:szCs w:val="28"/>
        </w:rPr>
        <w:t xml:space="preserve"> книг населению внутригородского района в соответствии с действующим законодательством Российской Федерации и Донецкой Народной Республики.</w:t>
      </w:r>
    </w:p>
    <w:p w14:paraId="4E37A9B4" w14:textId="77777777" w:rsidR="00D612CC" w:rsidRPr="00FF1C79" w:rsidRDefault="00D612CC" w:rsidP="00AE6ABB">
      <w:pPr>
        <w:spacing w:line="240" w:lineRule="auto"/>
        <w:ind w:firstLine="709"/>
        <w:rPr>
          <w:szCs w:val="28"/>
        </w:rPr>
      </w:pPr>
      <w:r w:rsidRPr="00FF1C79">
        <w:rPr>
          <w:szCs w:val="28"/>
        </w:rPr>
        <w:lastRenderedPageBreak/>
        <w:t>3.8.2. Проведение организационно-технического обеспечения выборных кампаний, учет избирателей, участников референдумов, проживающих на территории внутригородского района.</w:t>
      </w:r>
    </w:p>
    <w:p w14:paraId="48762BF1" w14:textId="77777777" w:rsidR="00D612CC" w:rsidRPr="00FF1C79" w:rsidRDefault="00D612CC" w:rsidP="00AE6ABB">
      <w:pPr>
        <w:pStyle w:val="afd"/>
        <w:tabs>
          <w:tab w:val="left" w:pos="993"/>
        </w:tabs>
        <w:spacing w:line="240" w:lineRule="auto"/>
        <w:ind w:firstLine="709"/>
        <w:rPr>
          <w:szCs w:val="28"/>
        </w:rPr>
      </w:pPr>
      <w:r w:rsidRPr="00FF1C79">
        <w:rPr>
          <w:szCs w:val="28"/>
        </w:rPr>
        <w:t>3.8.3. Управа района, наряду с функциями, определенными настоящим Положением, реализует иные функции и исполняет другие полномочия, предоставленные ей действующим законодательством и муниципальными правовыми актами органов местного самоуправления городского округа Мариуполь Донецкой Народной Республики, в целях обеспечения исполнения решений Мариупольского городского совета, Администрации округа по вопросам местного значения внутригородского района.</w:t>
      </w:r>
    </w:p>
    <w:p w14:paraId="78809650" w14:textId="77777777" w:rsidR="00D612CC" w:rsidRPr="00FF1C79" w:rsidRDefault="00D612CC" w:rsidP="00AE6ABB">
      <w:pPr>
        <w:spacing w:line="240" w:lineRule="auto"/>
        <w:rPr>
          <w:szCs w:val="28"/>
        </w:rPr>
      </w:pPr>
      <w:r w:rsidRPr="00FF1C79">
        <w:rPr>
          <w:bCs/>
          <w:szCs w:val="28"/>
          <w:bdr w:val="none" w:sz="0" w:space="0" w:color="auto" w:frame="1"/>
        </w:rPr>
        <w:t>3.8.4. </w:t>
      </w:r>
      <w:r w:rsidRPr="00FF1C79">
        <w:rPr>
          <w:szCs w:val="28"/>
        </w:rPr>
        <w:t>Принимает участие в проведении общегородских праздников, субботников и других массовых мероприятий в внутригородском районе.</w:t>
      </w:r>
    </w:p>
    <w:p w14:paraId="78136C20" w14:textId="77777777" w:rsidR="00D612CC" w:rsidRPr="00FF1C79" w:rsidRDefault="00D612CC" w:rsidP="00AE6ABB">
      <w:pPr>
        <w:spacing w:line="240" w:lineRule="auto"/>
        <w:rPr>
          <w:szCs w:val="28"/>
        </w:rPr>
      </w:pPr>
      <w:r w:rsidRPr="00FF1C79">
        <w:rPr>
          <w:szCs w:val="28"/>
        </w:rPr>
        <w:t>3.8.5. Координирует работу по размещению Государственных флагов Российской Федерации, флагов Донецкой Народной Республики и городского округа Мариуполя на фасадах зданий, праздничному и тематическому оформлению фасадов и витрин.</w:t>
      </w:r>
    </w:p>
    <w:p w14:paraId="1C280B94" w14:textId="77777777" w:rsidR="00D612CC" w:rsidRPr="00FF1C79" w:rsidRDefault="00D612CC" w:rsidP="00AE6ABB">
      <w:pPr>
        <w:shd w:val="clear" w:color="auto" w:fill="FFFFFF"/>
        <w:spacing w:line="240" w:lineRule="auto"/>
        <w:ind w:right="-57" w:firstLine="709"/>
        <w:textAlignment w:val="baseline"/>
        <w:rPr>
          <w:szCs w:val="28"/>
        </w:rPr>
      </w:pPr>
      <w:r w:rsidRPr="00FF1C79">
        <w:rPr>
          <w:bCs/>
          <w:szCs w:val="28"/>
          <w:bdr w:val="none" w:sz="0" w:space="0" w:color="auto" w:frame="1"/>
        </w:rPr>
        <w:t>3.8.6. </w:t>
      </w:r>
      <w:r w:rsidRPr="00FF1C79">
        <w:rPr>
          <w:szCs w:val="28"/>
        </w:rPr>
        <w:t>Обеспечивает регистрацию, рассмотрение и анализ обращений граждан и юридических лиц, проведение личных приемов руководителем Управы района, заместителями руководителя Управы района в пределах представленных полномочий.</w:t>
      </w:r>
    </w:p>
    <w:p w14:paraId="4750DB4C" w14:textId="77777777" w:rsidR="00D612CC" w:rsidRPr="00FF1C79" w:rsidRDefault="00D612CC" w:rsidP="00AE6ABB">
      <w:pPr>
        <w:shd w:val="clear" w:color="auto" w:fill="FFFFFF"/>
        <w:spacing w:line="240" w:lineRule="auto"/>
        <w:ind w:right="-57" w:firstLine="709"/>
        <w:textAlignment w:val="baseline"/>
        <w:rPr>
          <w:szCs w:val="28"/>
        </w:rPr>
      </w:pPr>
    </w:p>
    <w:p w14:paraId="03F9C4BC" w14:textId="29A9C865" w:rsidR="00D612CC" w:rsidRPr="00FF1C79" w:rsidRDefault="00D612CC" w:rsidP="00AE6ABB">
      <w:pPr>
        <w:spacing w:line="240" w:lineRule="auto"/>
        <w:ind w:firstLine="708"/>
        <w:jc w:val="center"/>
        <w:rPr>
          <w:b/>
          <w:szCs w:val="28"/>
        </w:rPr>
      </w:pPr>
      <w:r w:rsidRPr="00FF1C79">
        <w:rPr>
          <w:b/>
          <w:szCs w:val="28"/>
        </w:rPr>
        <w:t>4. ПРАВА УПРАВЫ РАЙОНА</w:t>
      </w:r>
    </w:p>
    <w:p w14:paraId="71798728" w14:textId="77777777" w:rsidR="00D612CC" w:rsidRPr="00FF1C79" w:rsidRDefault="00D612CC" w:rsidP="00AE6ABB">
      <w:pPr>
        <w:spacing w:line="240" w:lineRule="auto"/>
        <w:ind w:firstLine="708"/>
        <w:jc w:val="center"/>
        <w:rPr>
          <w:b/>
          <w:szCs w:val="28"/>
        </w:rPr>
      </w:pPr>
    </w:p>
    <w:p w14:paraId="1FFD16C6" w14:textId="5E42F9C6" w:rsidR="00D612CC" w:rsidRPr="00FF1C79" w:rsidRDefault="00D612CC" w:rsidP="00AE6ABB">
      <w:pPr>
        <w:spacing w:line="240" w:lineRule="auto"/>
        <w:ind w:firstLine="708"/>
        <w:rPr>
          <w:bCs/>
          <w:szCs w:val="28"/>
        </w:rPr>
      </w:pPr>
      <w:r w:rsidRPr="00FF1C79">
        <w:rPr>
          <w:bCs/>
          <w:szCs w:val="28"/>
        </w:rPr>
        <w:t>4. Для реализации задач и функций Управа района имеет право:</w:t>
      </w:r>
    </w:p>
    <w:p w14:paraId="4A74FEAA" w14:textId="77777777" w:rsidR="00D612CC" w:rsidRPr="00FF1C79" w:rsidRDefault="00D612CC" w:rsidP="00AE6ABB">
      <w:pPr>
        <w:spacing w:line="240" w:lineRule="auto"/>
        <w:ind w:firstLine="708"/>
        <w:rPr>
          <w:bCs/>
          <w:szCs w:val="28"/>
        </w:rPr>
      </w:pPr>
    </w:p>
    <w:p w14:paraId="4B5F5F6E" w14:textId="77777777" w:rsidR="00D612CC" w:rsidRPr="00FF1C79" w:rsidRDefault="00D612CC" w:rsidP="00AE6ABB">
      <w:pPr>
        <w:shd w:val="clear" w:color="auto" w:fill="FFFFFF"/>
        <w:spacing w:line="240" w:lineRule="auto"/>
        <w:ind w:firstLine="709"/>
        <w:textAlignment w:val="baseline"/>
        <w:rPr>
          <w:szCs w:val="28"/>
        </w:rPr>
      </w:pPr>
      <w:r w:rsidRPr="00FF1C79">
        <w:rPr>
          <w:bCs/>
          <w:szCs w:val="28"/>
        </w:rPr>
        <w:t>4.1. </w:t>
      </w:r>
      <w:r w:rsidRPr="00FF1C79">
        <w:rPr>
          <w:szCs w:val="28"/>
        </w:rPr>
        <w:t>Запрашивать и получать в пределах своих полномочий в установленном порядке от руководителей отраслевых (функциональных), территориальных органов Администрации округа, муниципальных предприятий и учреждений, иных предприятий, учреждений и организаций независимо от формы собственности необходимую информацию для осуществления функций, задач и полномочий, возложенных на Управу района.</w:t>
      </w:r>
    </w:p>
    <w:p w14:paraId="3B1EACAF" w14:textId="77777777" w:rsidR="0012709A" w:rsidRDefault="0012709A" w:rsidP="00AE6ABB">
      <w:pPr>
        <w:shd w:val="clear" w:color="auto" w:fill="FFFFFF"/>
        <w:spacing w:line="240" w:lineRule="auto"/>
        <w:ind w:firstLine="709"/>
        <w:textAlignment w:val="baseline"/>
        <w:rPr>
          <w:szCs w:val="28"/>
        </w:rPr>
      </w:pPr>
    </w:p>
    <w:p w14:paraId="45AFD694" w14:textId="0C768D7D" w:rsidR="00D612CC" w:rsidRPr="00FF1C79" w:rsidRDefault="00D612CC" w:rsidP="00AE6ABB">
      <w:pPr>
        <w:shd w:val="clear" w:color="auto" w:fill="FFFFFF"/>
        <w:spacing w:line="240" w:lineRule="auto"/>
        <w:ind w:firstLine="709"/>
        <w:textAlignment w:val="baseline"/>
        <w:rPr>
          <w:szCs w:val="28"/>
        </w:rPr>
      </w:pPr>
      <w:r w:rsidRPr="00FF1C79">
        <w:rPr>
          <w:szCs w:val="28"/>
        </w:rPr>
        <w:t>4.2. По согласованию с курирующим заместителем главы администрации городского округа Мариуполь Донецкой Народной Республики, вносить на рассмотрение Главе муниципального образования городского округа Мариуполь Донецкой Народной Республики, заместителям главы администрации городского округа Мариуполь Донецкой Народной Республики предложения для принятия решений по реализации задач и функций, возложенных настоящим Положением на Управу района.</w:t>
      </w:r>
    </w:p>
    <w:p w14:paraId="25D06E1C" w14:textId="77777777" w:rsidR="0012709A" w:rsidRDefault="0012709A" w:rsidP="00AE6ABB">
      <w:pPr>
        <w:spacing w:line="240" w:lineRule="auto"/>
        <w:ind w:firstLine="708"/>
        <w:rPr>
          <w:bCs/>
          <w:szCs w:val="28"/>
        </w:rPr>
      </w:pPr>
    </w:p>
    <w:p w14:paraId="5BBB1F91" w14:textId="22D378DD" w:rsidR="00D612CC" w:rsidRPr="00FF1C79" w:rsidRDefault="00D612CC" w:rsidP="00AE6ABB">
      <w:pPr>
        <w:spacing w:line="240" w:lineRule="auto"/>
        <w:ind w:firstLine="708"/>
        <w:rPr>
          <w:bCs/>
          <w:szCs w:val="28"/>
        </w:rPr>
      </w:pPr>
      <w:r w:rsidRPr="00FF1C79">
        <w:rPr>
          <w:bCs/>
          <w:szCs w:val="28"/>
        </w:rPr>
        <w:t xml:space="preserve">4.3. Создавать в установленной сфере деятельности совещательные, экспертные и иные рабочие органы, занимающиеся изучением различных </w:t>
      </w:r>
      <w:r w:rsidRPr="00FF1C79">
        <w:rPr>
          <w:bCs/>
          <w:szCs w:val="28"/>
        </w:rPr>
        <w:lastRenderedPageBreak/>
        <w:t>вопросов и выработкой рекомендаций по их решению, в том числе с целью координации совместной деятельности с органами местного самоуправления.</w:t>
      </w:r>
    </w:p>
    <w:p w14:paraId="17FD8BA4" w14:textId="77777777" w:rsidR="0012709A" w:rsidRDefault="0012709A" w:rsidP="00AE6ABB">
      <w:pPr>
        <w:spacing w:line="240" w:lineRule="auto"/>
        <w:ind w:firstLine="708"/>
        <w:rPr>
          <w:bCs/>
          <w:szCs w:val="28"/>
        </w:rPr>
      </w:pPr>
    </w:p>
    <w:p w14:paraId="34B6DCC3" w14:textId="481CE803" w:rsidR="00D612CC" w:rsidRPr="00FF1C79" w:rsidRDefault="00D612CC" w:rsidP="00AE6ABB">
      <w:pPr>
        <w:spacing w:line="240" w:lineRule="auto"/>
        <w:ind w:firstLine="708"/>
        <w:rPr>
          <w:bCs/>
          <w:szCs w:val="28"/>
        </w:rPr>
      </w:pPr>
      <w:r w:rsidRPr="00FF1C79">
        <w:rPr>
          <w:bCs/>
          <w:szCs w:val="28"/>
        </w:rPr>
        <w:t>4.4. Проводить в установленном порядке совещания, семинары, конференции, круглые столы с привлечением представителей других структурных подразделений Администрации городского округа Мариуполь, а также действующих на территории города организаций по вопросам, входящим в компетенцию Управы района.</w:t>
      </w:r>
    </w:p>
    <w:p w14:paraId="3C58E74D" w14:textId="77777777" w:rsidR="0012709A" w:rsidRDefault="0012709A" w:rsidP="00AE6ABB">
      <w:pPr>
        <w:shd w:val="clear" w:color="auto" w:fill="FFFFFF"/>
        <w:spacing w:line="240" w:lineRule="auto"/>
        <w:ind w:firstLine="709"/>
        <w:textAlignment w:val="baseline"/>
        <w:rPr>
          <w:szCs w:val="28"/>
        </w:rPr>
      </w:pPr>
    </w:p>
    <w:p w14:paraId="663FEB92" w14:textId="74E2D02B" w:rsidR="00D612CC" w:rsidRPr="00FF1C79" w:rsidRDefault="00D612CC" w:rsidP="00AE6ABB">
      <w:pPr>
        <w:shd w:val="clear" w:color="auto" w:fill="FFFFFF"/>
        <w:spacing w:line="240" w:lineRule="auto"/>
        <w:ind w:firstLine="709"/>
        <w:textAlignment w:val="baseline"/>
        <w:rPr>
          <w:szCs w:val="28"/>
        </w:rPr>
      </w:pPr>
      <w:r w:rsidRPr="00FF1C79">
        <w:rPr>
          <w:szCs w:val="28"/>
        </w:rPr>
        <w:t>4.5. Пользоваться в установленном порядке информационными банками данных Администрации округа, компьютерной, копировальной и множительной техникой, использовать муниципальные системы связи и коммуникации.</w:t>
      </w:r>
    </w:p>
    <w:p w14:paraId="6C21351E" w14:textId="77777777" w:rsidR="0012709A" w:rsidRDefault="0012709A" w:rsidP="00AE6ABB">
      <w:pPr>
        <w:pStyle w:val="ConsPlusNormal"/>
        <w:ind w:firstLine="709"/>
        <w:rPr>
          <w:sz w:val="28"/>
          <w:szCs w:val="28"/>
          <w:lang w:eastAsia="ar-SA"/>
        </w:rPr>
      </w:pPr>
    </w:p>
    <w:p w14:paraId="6EC87F5F" w14:textId="39AE3B2E" w:rsidR="00D612CC" w:rsidRPr="00FF1C79" w:rsidRDefault="00D612CC" w:rsidP="00AE6ABB">
      <w:pPr>
        <w:pStyle w:val="ConsPlusNormal"/>
        <w:ind w:firstLine="709"/>
        <w:rPr>
          <w:sz w:val="28"/>
          <w:szCs w:val="28"/>
        </w:rPr>
      </w:pPr>
      <w:r w:rsidRPr="00FF1C79">
        <w:rPr>
          <w:sz w:val="28"/>
          <w:szCs w:val="28"/>
          <w:lang w:eastAsia="ar-SA"/>
        </w:rPr>
        <w:t>4.6. Обеспечивать защиту законных прав и представление интересов Управы района в судах общей юрисдикции, арбитражных судах, правоохранительных органах, контрольных (надзорных) органах по вопросам, отнесенным к ее компетенции Администрацией городского округа Мариуполь. Выступать</w:t>
      </w:r>
      <w:r w:rsidRPr="00FF1C79">
        <w:rPr>
          <w:sz w:val="28"/>
          <w:szCs w:val="28"/>
        </w:rPr>
        <w:t xml:space="preserve"> в судах в качестве истца, ответчика, третьего лица по вопросам компетенции Управы района.</w:t>
      </w:r>
    </w:p>
    <w:p w14:paraId="797D309C" w14:textId="77777777" w:rsidR="0012709A" w:rsidRDefault="0012709A" w:rsidP="00AE6ABB">
      <w:pPr>
        <w:shd w:val="clear" w:color="auto" w:fill="FFFFFF"/>
        <w:spacing w:line="240" w:lineRule="auto"/>
        <w:ind w:firstLine="709"/>
        <w:textAlignment w:val="baseline"/>
        <w:rPr>
          <w:szCs w:val="28"/>
        </w:rPr>
      </w:pPr>
    </w:p>
    <w:p w14:paraId="3C94B5BC" w14:textId="50FF9ED5" w:rsidR="00D612CC" w:rsidRPr="00FF1C79" w:rsidRDefault="00D612CC" w:rsidP="00AE6ABB">
      <w:pPr>
        <w:shd w:val="clear" w:color="auto" w:fill="FFFFFF"/>
        <w:spacing w:line="240" w:lineRule="auto"/>
        <w:ind w:firstLine="709"/>
        <w:textAlignment w:val="baseline"/>
        <w:rPr>
          <w:szCs w:val="28"/>
        </w:rPr>
      </w:pPr>
      <w:r w:rsidRPr="00FF1C79">
        <w:rPr>
          <w:szCs w:val="28"/>
        </w:rPr>
        <w:t>4.7. Заключать договоры, соглашения в соответствии с муниципальными правовыми актами органов местного самоуправления городского округа Мариуполь Донецкой Народной Республики в пределах компетенции Управы района.</w:t>
      </w:r>
    </w:p>
    <w:p w14:paraId="7C999C1E" w14:textId="77777777" w:rsidR="0012709A" w:rsidRDefault="0012709A" w:rsidP="00AE6ABB">
      <w:pPr>
        <w:spacing w:line="240" w:lineRule="auto"/>
        <w:ind w:firstLine="708"/>
        <w:rPr>
          <w:bCs/>
          <w:szCs w:val="28"/>
        </w:rPr>
      </w:pPr>
    </w:p>
    <w:p w14:paraId="740149BD" w14:textId="52BECBB4" w:rsidR="00D612CC" w:rsidRPr="00FF1C79" w:rsidRDefault="00D612CC" w:rsidP="00AE6ABB">
      <w:pPr>
        <w:spacing w:line="240" w:lineRule="auto"/>
        <w:ind w:firstLine="708"/>
        <w:rPr>
          <w:bCs/>
          <w:szCs w:val="28"/>
        </w:rPr>
      </w:pPr>
      <w:r w:rsidRPr="00FF1C79">
        <w:rPr>
          <w:bCs/>
          <w:szCs w:val="28"/>
        </w:rPr>
        <w:t>4.8. Награждать благодарственными письмами граждан, трудовые коллективы и организации, осуществляющие свою деятельность на территории района.</w:t>
      </w:r>
    </w:p>
    <w:p w14:paraId="434769BB" w14:textId="77777777" w:rsidR="00D612CC" w:rsidRPr="00FF1C79" w:rsidRDefault="00D612CC" w:rsidP="00AE6ABB">
      <w:pPr>
        <w:spacing w:line="240" w:lineRule="auto"/>
        <w:ind w:firstLine="708"/>
        <w:rPr>
          <w:bCs/>
          <w:szCs w:val="28"/>
        </w:rPr>
      </w:pPr>
    </w:p>
    <w:p w14:paraId="7076D47D" w14:textId="25AFF3D7" w:rsidR="00D612CC" w:rsidRPr="00FF1C79" w:rsidRDefault="00D612CC" w:rsidP="00AE6ABB">
      <w:pPr>
        <w:spacing w:line="240" w:lineRule="auto"/>
        <w:ind w:firstLine="708"/>
        <w:rPr>
          <w:bCs/>
          <w:szCs w:val="28"/>
        </w:rPr>
      </w:pPr>
      <w:r w:rsidRPr="00FF1C79">
        <w:rPr>
          <w:bCs/>
          <w:szCs w:val="28"/>
        </w:rPr>
        <w:t>4.9. Разрабатывать и представлять на рассмотрение в установленном порядке проекты правовых актов органов местного самоуправления городского округа Мариуполь.</w:t>
      </w:r>
    </w:p>
    <w:p w14:paraId="28B185EB" w14:textId="77777777" w:rsidR="0012709A" w:rsidRDefault="0012709A" w:rsidP="00AE6ABB">
      <w:pPr>
        <w:shd w:val="clear" w:color="auto" w:fill="FFFFFF"/>
        <w:spacing w:line="240" w:lineRule="auto"/>
        <w:ind w:firstLine="709"/>
        <w:textAlignment w:val="baseline"/>
        <w:rPr>
          <w:bCs/>
          <w:szCs w:val="28"/>
        </w:rPr>
      </w:pPr>
    </w:p>
    <w:p w14:paraId="1AD854A4" w14:textId="2C072209" w:rsidR="00E73631" w:rsidRPr="00FF1C79" w:rsidRDefault="00D612CC" w:rsidP="00AE6ABB">
      <w:pPr>
        <w:shd w:val="clear" w:color="auto" w:fill="FFFFFF"/>
        <w:spacing w:line="240" w:lineRule="auto"/>
        <w:ind w:firstLine="709"/>
        <w:textAlignment w:val="baseline"/>
        <w:rPr>
          <w:szCs w:val="28"/>
        </w:rPr>
      </w:pPr>
      <w:r w:rsidRPr="00FF1C79">
        <w:rPr>
          <w:bCs/>
          <w:szCs w:val="28"/>
        </w:rPr>
        <w:t>4.10. </w:t>
      </w:r>
      <w:r w:rsidRPr="00FF1C79">
        <w:rPr>
          <w:szCs w:val="28"/>
        </w:rPr>
        <w:t>Осуществлять иные права в соответствии с законодательством Российской Федерации, Донецкой Народной Республики, муниципальными правовыми актами органов местного самоуправления городского округа Мариуполь Донецкой Народной Республики.</w:t>
      </w:r>
    </w:p>
    <w:p w14:paraId="3AB25B2C" w14:textId="77777777" w:rsidR="00E73631" w:rsidRPr="00FF1C79" w:rsidRDefault="00E73631" w:rsidP="00AE6ABB">
      <w:pPr>
        <w:shd w:val="clear" w:color="auto" w:fill="FFFFFF"/>
        <w:spacing w:line="240" w:lineRule="auto"/>
        <w:ind w:firstLine="709"/>
        <w:textAlignment w:val="baseline"/>
        <w:rPr>
          <w:szCs w:val="28"/>
        </w:rPr>
      </w:pPr>
    </w:p>
    <w:p w14:paraId="7070B571" w14:textId="7833D9F6" w:rsidR="00D612CC" w:rsidRPr="00FF1C79" w:rsidRDefault="00D612CC" w:rsidP="001774FB">
      <w:pPr>
        <w:shd w:val="clear" w:color="auto" w:fill="FFFFFF"/>
        <w:spacing w:line="240" w:lineRule="auto"/>
        <w:ind w:firstLine="709"/>
        <w:jc w:val="center"/>
        <w:textAlignment w:val="baseline"/>
        <w:rPr>
          <w:b/>
          <w:szCs w:val="28"/>
        </w:rPr>
      </w:pPr>
      <w:r w:rsidRPr="00FF1C79">
        <w:rPr>
          <w:b/>
          <w:szCs w:val="28"/>
        </w:rPr>
        <w:t>5. ОРГАНИЗАЦИЯ ДЕЯТЕЛЬНОСТИ УПРАВЫ РАЙОНА</w:t>
      </w:r>
    </w:p>
    <w:p w14:paraId="642B35A4" w14:textId="77777777" w:rsidR="00D612CC" w:rsidRPr="00FF1C79" w:rsidRDefault="00D612CC" w:rsidP="00AE6ABB">
      <w:pPr>
        <w:spacing w:line="240" w:lineRule="auto"/>
        <w:ind w:firstLine="708"/>
        <w:jc w:val="center"/>
        <w:rPr>
          <w:szCs w:val="28"/>
        </w:rPr>
      </w:pPr>
    </w:p>
    <w:p w14:paraId="2EEDA3D1" w14:textId="77777777" w:rsidR="00D612CC" w:rsidRPr="00FF1C79" w:rsidRDefault="00D612CC" w:rsidP="00AE6ABB">
      <w:pPr>
        <w:pStyle w:val="affff6"/>
        <w:ind w:firstLine="708"/>
        <w:jc w:val="both"/>
        <w:rPr>
          <w:rFonts w:ascii="Times New Roman" w:hAnsi="Times New Roman" w:cs="Times New Roman"/>
          <w:sz w:val="28"/>
          <w:szCs w:val="28"/>
        </w:rPr>
      </w:pPr>
      <w:r w:rsidRPr="00FF1C79">
        <w:rPr>
          <w:rFonts w:ascii="Times New Roman" w:hAnsi="Times New Roman" w:cs="Times New Roman"/>
          <w:sz w:val="28"/>
          <w:szCs w:val="28"/>
        </w:rPr>
        <w:t xml:space="preserve">5.1. Высшим должностным лицом Управы района является руководитель Управы района, который представляет Управу района в органах законодательной, исполнительной и судебной власти Донецкой Народной </w:t>
      </w:r>
      <w:r w:rsidRPr="00FF1C79">
        <w:rPr>
          <w:rFonts w:ascii="Times New Roman" w:hAnsi="Times New Roman" w:cs="Times New Roman"/>
          <w:sz w:val="28"/>
          <w:szCs w:val="28"/>
        </w:rPr>
        <w:lastRenderedPageBreak/>
        <w:t>Республики, а также других учреждениях и организациях Донецкой Народной Республики, и несет персональную ответственность за выполнение возложенных на Управу района основных задач и функций.</w:t>
      </w:r>
    </w:p>
    <w:p w14:paraId="57E64E5A" w14:textId="77777777" w:rsidR="0012709A" w:rsidRDefault="0012709A" w:rsidP="00AE6ABB">
      <w:pPr>
        <w:spacing w:line="240" w:lineRule="auto"/>
        <w:rPr>
          <w:szCs w:val="28"/>
        </w:rPr>
      </w:pPr>
    </w:p>
    <w:p w14:paraId="6D6D22ED" w14:textId="3D6B4942" w:rsidR="00D612CC" w:rsidRPr="00FF1C79" w:rsidRDefault="00D612CC" w:rsidP="00AE6ABB">
      <w:pPr>
        <w:spacing w:line="240" w:lineRule="auto"/>
        <w:rPr>
          <w:szCs w:val="28"/>
        </w:rPr>
      </w:pPr>
      <w:r w:rsidRPr="00FF1C79">
        <w:rPr>
          <w:szCs w:val="28"/>
        </w:rPr>
        <w:t>5.2. Руководитель Управы района назначается и освобождается от должности Главой муниципального образования городского округа Мариуполь Донецкой Народной Республики.</w:t>
      </w:r>
    </w:p>
    <w:p w14:paraId="1E3E0323" w14:textId="77777777" w:rsidR="0012709A" w:rsidRDefault="0012709A" w:rsidP="00AE6ABB">
      <w:pPr>
        <w:spacing w:line="240" w:lineRule="auto"/>
        <w:rPr>
          <w:szCs w:val="28"/>
        </w:rPr>
      </w:pPr>
    </w:p>
    <w:p w14:paraId="09EC03CB" w14:textId="3958C9AF" w:rsidR="00D612CC" w:rsidRPr="00FF1C79" w:rsidRDefault="00D612CC" w:rsidP="00AE6ABB">
      <w:pPr>
        <w:spacing w:line="240" w:lineRule="auto"/>
        <w:rPr>
          <w:szCs w:val="28"/>
        </w:rPr>
      </w:pPr>
      <w:r w:rsidRPr="00FF1C79">
        <w:rPr>
          <w:szCs w:val="28"/>
        </w:rPr>
        <w:t xml:space="preserve">5.3. Руководитель Управы района осуществляет руководство текущей деятельностью Управы района в соответствии с действующим законодательством Российской Федерации, Донецкой Народной Республики, муниципальными правовыми актами органов местного самоуправления городского округа Мариуполь Донецкой Народной Республики, настоящим Положением, обеспечивает выполнение возложенных на него задач. </w:t>
      </w:r>
      <w:r w:rsidRPr="00FF1C79">
        <w:rPr>
          <w:szCs w:val="28"/>
        </w:rPr>
        <w:tab/>
      </w:r>
      <w:r w:rsidRPr="00FF1C79">
        <w:rPr>
          <w:szCs w:val="28"/>
        </w:rPr>
        <w:tab/>
      </w:r>
      <w:r w:rsidRPr="00FF1C79">
        <w:rPr>
          <w:color w:val="000000" w:themeColor="text1"/>
          <w:szCs w:val="28"/>
        </w:rPr>
        <w:t xml:space="preserve">Руководитель Управы района в пределах компетенции издает </w:t>
      </w:r>
      <w:r w:rsidRPr="00FF1C79">
        <w:rPr>
          <w:szCs w:val="28"/>
        </w:rPr>
        <w:t>распоряжения и приказы, обязательные для исполнения муниципальными служащими и лицами, исполняющими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w:t>
      </w:r>
    </w:p>
    <w:p w14:paraId="5F948127" w14:textId="77777777" w:rsidR="0012709A" w:rsidRDefault="0012709A" w:rsidP="00AE6ABB">
      <w:pPr>
        <w:pStyle w:val="affff6"/>
        <w:ind w:firstLine="709"/>
        <w:jc w:val="both"/>
        <w:rPr>
          <w:rFonts w:ascii="Times New Roman" w:hAnsi="Times New Roman" w:cs="Times New Roman"/>
          <w:sz w:val="28"/>
          <w:szCs w:val="28"/>
        </w:rPr>
      </w:pPr>
    </w:p>
    <w:p w14:paraId="3E5A31F4" w14:textId="4C0B10E8"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5.4. Руководитель Управы района без доверенности действует от имени Управы района и представляет ее интересы в органах государственной власти и местного самоуправления и во взаимоотношениях с юридическими и физическими лицами.</w:t>
      </w:r>
    </w:p>
    <w:p w14:paraId="24A9F672" w14:textId="77777777" w:rsidR="0012709A" w:rsidRDefault="0012709A" w:rsidP="00AE6ABB">
      <w:pPr>
        <w:pStyle w:val="affff6"/>
        <w:ind w:firstLine="708"/>
        <w:jc w:val="both"/>
        <w:rPr>
          <w:rFonts w:ascii="Times New Roman" w:hAnsi="Times New Roman" w:cs="Times New Roman"/>
          <w:sz w:val="28"/>
          <w:szCs w:val="28"/>
        </w:rPr>
      </w:pPr>
    </w:p>
    <w:p w14:paraId="688AA0DC" w14:textId="5F2B8C15" w:rsidR="00D612CC" w:rsidRPr="00FF1C79" w:rsidRDefault="00D612CC" w:rsidP="00AE6ABB">
      <w:pPr>
        <w:pStyle w:val="affff6"/>
        <w:ind w:firstLine="708"/>
        <w:jc w:val="both"/>
        <w:rPr>
          <w:rFonts w:ascii="Times New Roman" w:hAnsi="Times New Roman" w:cs="Times New Roman"/>
          <w:sz w:val="28"/>
          <w:szCs w:val="28"/>
        </w:rPr>
      </w:pPr>
      <w:r w:rsidRPr="00FF1C79">
        <w:rPr>
          <w:rFonts w:ascii="Times New Roman" w:hAnsi="Times New Roman" w:cs="Times New Roman"/>
          <w:sz w:val="28"/>
          <w:szCs w:val="28"/>
        </w:rPr>
        <w:t>5.5. Руководитель Управы района:</w:t>
      </w:r>
    </w:p>
    <w:p w14:paraId="2949F728" w14:textId="77777777"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5.5.1. Обеспечивает соблюдение законности, охраны, прав и свобод граждан.</w:t>
      </w:r>
    </w:p>
    <w:p w14:paraId="159B8E34" w14:textId="77777777"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5.5.2. Организовывает и руководит деятельностью Управы района, контролирует деятельность структурных подразделений Управы района.</w:t>
      </w:r>
    </w:p>
    <w:p w14:paraId="0BAB1E1C" w14:textId="77777777"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5.5.3. Проводит совещания по вопросам, отнесенным к компетенции Управы района</w:t>
      </w:r>
    </w:p>
    <w:p w14:paraId="3EAEDB02" w14:textId="77777777" w:rsidR="00D612CC" w:rsidRPr="00FF1C79" w:rsidRDefault="00D612CC" w:rsidP="00AE6ABB">
      <w:pPr>
        <w:autoSpaceDE w:val="0"/>
        <w:spacing w:line="240" w:lineRule="auto"/>
        <w:rPr>
          <w:szCs w:val="28"/>
        </w:rPr>
      </w:pPr>
      <w:r w:rsidRPr="00FF1C79">
        <w:rPr>
          <w:szCs w:val="28"/>
        </w:rPr>
        <w:t>5.5.4. Осуществляет личный прием граждан, обеспечивает в порядке, установленном законодательными и иными нормативными правовыми актами, рассмотрение предложений, заявлений, жалоб, ходатайств, индивидуальных и коллективных обращений граждан.</w:t>
      </w:r>
    </w:p>
    <w:p w14:paraId="5514B677" w14:textId="1D13312D" w:rsidR="00D612CC" w:rsidRPr="00FF1C79" w:rsidRDefault="00D612CC" w:rsidP="00AE6ABB">
      <w:pPr>
        <w:pStyle w:val="affff6"/>
        <w:ind w:firstLine="709"/>
        <w:jc w:val="both"/>
        <w:rPr>
          <w:rFonts w:ascii="Times New Roman" w:hAnsi="Times New Roman" w:cs="Times New Roman"/>
          <w:sz w:val="28"/>
          <w:szCs w:val="28"/>
          <w:lang w:eastAsia="ru-RU"/>
        </w:rPr>
      </w:pPr>
      <w:r w:rsidRPr="00FF1C79">
        <w:rPr>
          <w:rFonts w:ascii="Times New Roman" w:hAnsi="Times New Roman" w:cs="Times New Roman"/>
          <w:sz w:val="28"/>
          <w:szCs w:val="28"/>
        </w:rPr>
        <w:t>5.5.5. </w:t>
      </w:r>
      <w:r w:rsidRPr="00FF1C79">
        <w:rPr>
          <w:rFonts w:ascii="Times New Roman" w:hAnsi="Times New Roman" w:cs="Times New Roman"/>
          <w:sz w:val="28"/>
          <w:szCs w:val="28"/>
          <w:lang w:eastAsia="ru-RU"/>
        </w:rPr>
        <w:t xml:space="preserve">В установленном порядке вносит Главе муниципального образования городского округа Мариуполь Донецкой Народной Республики предложения о поощрении, привлечении к дисциплинарной ответственности муниципальных служащих и лиц,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за неисполнение или ненадлежащее исполнение ими должностных  (служебных) </w:t>
      </w:r>
      <w:r w:rsidRPr="00FF1C79">
        <w:rPr>
          <w:rFonts w:ascii="Times New Roman" w:hAnsi="Times New Roman" w:cs="Times New Roman"/>
          <w:sz w:val="28"/>
          <w:szCs w:val="28"/>
          <w:lang w:eastAsia="ru-RU"/>
        </w:rPr>
        <w:lastRenderedPageBreak/>
        <w:t>обязанностей, за нарушение трудовой дисциплины в соответствии с действующим законодательством.</w:t>
      </w:r>
    </w:p>
    <w:p w14:paraId="16A8CBCC" w14:textId="77777777"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5.5.6. Распределяет обязанности среди заместителей руководителя Управы района, утверждает положения о структурных подразделениях Управы района, должностные инструкции муниципальных служащих Управы района, лиц,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w:t>
      </w:r>
    </w:p>
    <w:p w14:paraId="649F1F68" w14:textId="77777777"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5.5.7. Обеспечивает соблюдение муниципальными служащими Управы района, лицами,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служебного распорядка Управы района, должностных инструкций, порядка работы со служебными документами и обращениями граждан.</w:t>
      </w:r>
    </w:p>
    <w:p w14:paraId="4784D1DD" w14:textId="77777777"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5.5.8. Запрашивает и получает от структурных подразделений Администрации городского округа Мариуполь необходимые для деятельности Управы района информацию и документы.</w:t>
      </w:r>
    </w:p>
    <w:p w14:paraId="4D73F981" w14:textId="77777777"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5.5.9. Имеет право в соответствии с действующим законодательством отменять акты подчиненных структурных подразделений Управы района.</w:t>
      </w:r>
    </w:p>
    <w:p w14:paraId="7537AB1E" w14:textId="77777777"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5.5.10. Разрабатывает проекты планов, программ и представляет их Главе муниципального образования городского округа Мариуполь Донецкой Народной Республики.</w:t>
      </w:r>
    </w:p>
    <w:p w14:paraId="73AC9542" w14:textId="77777777"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5.5.11. Вносит предложения Главе муниципального образования городского округа Мариуполь Донецкой Народной Республики по совершенствованию организации работы Управы района, внесению изменений в ее структуру и штатное расписание.</w:t>
      </w:r>
    </w:p>
    <w:p w14:paraId="3EE6EC74" w14:textId="77777777" w:rsidR="00D612CC" w:rsidRPr="00FF1C79" w:rsidRDefault="00D612CC" w:rsidP="00AE6ABB">
      <w:pPr>
        <w:autoSpaceDE w:val="0"/>
        <w:spacing w:line="240" w:lineRule="auto"/>
        <w:rPr>
          <w:szCs w:val="28"/>
        </w:rPr>
      </w:pPr>
      <w:r w:rsidRPr="00FF1C79">
        <w:rPr>
          <w:szCs w:val="28"/>
        </w:rPr>
        <w:t>5.5.12. Распоряжается бюджетными средствами в пределах доведенных лимитов бюджетных обязательств и бюджетных ассигнований на содержание Управы района.</w:t>
      </w:r>
    </w:p>
    <w:p w14:paraId="3C09F223" w14:textId="77777777" w:rsidR="00D612CC" w:rsidRPr="00FF1C79" w:rsidRDefault="00D612CC" w:rsidP="00AE6ABB">
      <w:pPr>
        <w:autoSpaceDE w:val="0"/>
        <w:spacing w:line="240" w:lineRule="auto"/>
        <w:rPr>
          <w:szCs w:val="28"/>
        </w:rPr>
      </w:pPr>
      <w:r w:rsidRPr="00FF1C79">
        <w:rPr>
          <w:szCs w:val="28"/>
        </w:rPr>
        <w:t xml:space="preserve">5.5.13. Подписывает служебную, финансовую и иную документацию в пределах полномочий, закрепленных </w:t>
      </w:r>
      <w:proofErr w:type="gramStart"/>
      <w:r w:rsidRPr="00FF1C79">
        <w:rPr>
          <w:szCs w:val="28"/>
        </w:rPr>
        <w:t>настоящим Положением</w:t>
      </w:r>
      <w:proofErr w:type="gramEnd"/>
      <w:r w:rsidRPr="00FF1C79">
        <w:rPr>
          <w:szCs w:val="28"/>
        </w:rPr>
        <w:t xml:space="preserve"> и несет персональную ответственность за работу Управы района и выполнение возложенных на нее задач и функций.</w:t>
      </w:r>
    </w:p>
    <w:p w14:paraId="649AF3F1" w14:textId="77777777" w:rsidR="00D612CC" w:rsidRPr="00FF1C79" w:rsidRDefault="00D612CC" w:rsidP="00AE6ABB">
      <w:pPr>
        <w:pStyle w:val="affff6"/>
        <w:ind w:firstLine="708"/>
        <w:jc w:val="both"/>
        <w:rPr>
          <w:rFonts w:ascii="Times New Roman" w:hAnsi="Times New Roman" w:cs="Times New Roman"/>
          <w:sz w:val="28"/>
          <w:szCs w:val="28"/>
          <w:lang w:eastAsia="ru-RU"/>
        </w:rPr>
      </w:pPr>
      <w:r w:rsidRPr="00FF1C79">
        <w:rPr>
          <w:rFonts w:ascii="Times New Roman" w:hAnsi="Times New Roman" w:cs="Times New Roman"/>
          <w:sz w:val="28"/>
          <w:szCs w:val="28"/>
          <w:lang w:eastAsia="ru-RU"/>
        </w:rPr>
        <w:t>5.5.14. Отчитывается о деятельности Управы района перед Главой муниципального образования городского округа Мариуполь Донецкой Народной Республики.</w:t>
      </w:r>
    </w:p>
    <w:p w14:paraId="278D4C7A" w14:textId="77777777" w:rsidR="00D612CC" w:rsidRPr="00FF1C79" w:rsidRDefault="00D612CC" w:rsidP="00AE6ABB">
      <w:pPr>
        <w:pStyle w:val="affff6"/>
        <w:ind w:firstLine="708"/>
        <w:jc w:val="both"/>
        <w:rPr>
          <w:rFonts w:ascii="Times New Roman" w:hAnsi="Times New Roman" w:cs="Times New Roman"/>
          <w:sz w:val="28"/>
          <w:szCs w:val="28"/>
          <w:lang w:eastAsia="ru-RU"/>
        </w:rPr>
      </w:pPr>
      <w:r w:rsidRPr="00FF1C79">
        <w:rPr>
          <w:rFonts w:ascii="Times New Roman" w:hAnsi="Times New Roman" w:cs="Times New Roman"/>
          <w:sz w:val="28"/>
          <w:szCs w:val="28"/>
          <w:lang w:eastAsia="ru-RU"/>
        </w:rPr>
        <w:t>5.5.15. Выполняет иные полномочия в соответствии с действующим законодательством, нормативными правовыми актами Мариупольского городского совета и Главы муниципального образования городского округа Мариуполь Донецкой Народной Республики.</w:t>
      </w:r>
    </w:p>
    <w:p w14:paraId="2FC65EBC" w14:textId="77777777" w:rsidR="0012709A" w:rsidRDefault="0012709A" w:rsidP="00AE6ABB">
      <w:pPr>
        <w:autoSpaceDE w:val="0"/>
        <w:spacing w:line="240" w:lineRule="auto"/>
        <w:rPr>
          <w:szCs w:val="28"/>
        </w:rPr>
      </w:pPr>
    </w:p>
    <w:p w14:paraId="271C20D6" w14:textId="27602DB6" w:rsidR="00D612CC" w:rsidRPr="00FF1C79" w:rsidRDefault="00D612CC" w:rsidP="00AE6ABB">
      <w:pPr>
        <w:autoSpaceDE w:val="0"/>
        <w:spacing w:line="240" w:lineRule="auto"/>
        <w:rPr>
          <w:szCs w:val="28"/>
        </w:rPr>
      </w:pPr>
      <w:r w:rsidRPr="00FF1C79">
        <w:rPr>
          <w:szCs w:val="28"/>
        </w:rPr>
        <w:t xml:space="preserve">5.6. Обязанности и полномочия руководителя Управы района определяются должностной инструкцией, утверждаемой Главой </w:t>
      </w:r>
      <w:r w:rsidRPr="00FF1C79">
        <w:rPr>
          <w:szCs w:val="28"/>
        </w:rPr>
        <w:lastRenderedPageBreak/>
        <w:t>муниципального образования городского округа Мариуполь и настоящим Положением.</w:t>
      </w:r>
    </w:p>
    <w:p w14:paraId="237CA082" w14:textId="77777777" w:rsidR="0012709A" w:rsidRDefault="0012709A" w:rsidP="00AE6ABB">
      <w:pPr>
        <w:pStyle w:val="affff6"/>
        <w:ind w:firstLine="709"/>
        <w:jc w:val="both"/>
        <w:rPr>
          <w:rFonts w:ascii="Times New Roman" w:hAnsi="Times New Roman" w:cs="Times New Roman"/>
          <w:sz w:val="28"/>
          <w:szCs w:val="28"/>
        </w:rPr>
      </w:pPr>
    </w:p>
    <w:p w14:paraId="7B5F8394" w14:textId="682D0DF0"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5.7. Руководитель Управы района несет персональную ответственность за выполнение возложенных на Управу района полномочий.</w:t>
      </w:r>
    </w:p>
    <w:p w14:paraId="7D412E91" w14:textId="77777777" w:rsidR="0012709A" w:rsidRDefault="0012709A" w:rsidP="00AE6ABB">
      <w:pPr>
        <w:pStyle w:val="affff6"/>
        <w:ind w:firstLine="709"/>
        <w:jc w:val="both"/>
        <w:rPr>
          <w:rFonts w:ascii="Times New Roman" w:hAnsi="Times New Roman" w:cs="Times New Roman"/>
          <w:sz w:val="28"/>
          <w:szCs w:val="28"/>
        </w:rPr>
      </w:pPr>
    </w:p>
    <w:p w14:paraId="4BCCCD54" w14:textId="7F26596A"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5.8. В случае временного отсутствия руководителя Управы района его обязанности исполняет первый заместитель руководителя Управы района, в соответствии с функциональными обязанностями, или иной муниципальный служащий на основании соответствующего распоряжения Администрации округа.</w:t>
      </w:r>
    </w:p>
    <w:p w14:paraId="6569120E" w14:textId="77777777" w:rsidR="0012709A" w:rsidRDefault="0012709A" w:rsidP="00AE6ABB">
      <w:pPr>
        <w:pStyle w:val="affff6"/>
        <w:ind w:firstLine="709"/>
        <w:jc w:val="both"/>
        <w:rPr>
          <w:rFonts w:ascii="Times New Roman" w:hAnsi="Times New Roman" w:cs="Times New Roman"/>
          <w:sz w:val="28"/>
          <w:szCs w:val="28"/>
        </w:rPr>
      </w:pPr>
    </w:p>
    <w:p w14:paraId="622CD01A" w14:textId="48A462A4" w:rsidR="00D612CC" w:rsidRPr="00FF1C79" w:rsidRDefault="00D612CC" w:rsidP="00AE6ABB">
      <w:pPr>
        <w:pStyle w:val="affff6"/>
        <w:ind w:firstLine="709"/>
        <w:jc w:val="both"/>
        <w:rPr>
          <w:rFonts w:ascii="Times New Roman" w:hAnsi="Times New Roman" w:cs="Times New Roman"/>
          <w:sz w:val="28"/>
          <w:szCs w:val="28"/>
        </w:rPr>
      </w:pPr>
      <w:r w:rsidRPr="00FF1C79">
        <w:rPr>
          <w:rFonts w:ascii="Times New Roman" w:hAnsi="Times New Roman" w:cs="Times New Roman"/>
          <w:sz w:val="28"/>
          <w:szCs w:val="28"/>
        </w:rPr>
        <w:t xml:space="preserve">5.9. В Управе района в установленном порядке могут образовываться структурные подразделения (управления, отделы, сектора), обладающие правом юридического лица, либо без такового. </w:t>
      </w:r>
    </w:p>
    <w:p w14:paraId="4AA91B5C" w14:textId="77777777" w:rsidR="0012709A" w:rsidRDefault="0012709A" w:rsidP="00AE6ABB">
      <w:pPr>
        <w:pStyle w:val="affff6"/>
        <w:ind w:firstLine="708"/>
        <w:jc w:val="both"/>
        <w:rPr>
          <w:rFonts w:ascii="Times New Roman" w:hAnsi="Times New Roman" w:cs="Times New Roman"/>
          <w:sz w:val="28"/>
          <w:szCs w:val="28"/>
        </w:rPr>
      </w:pPr>
    </w:p>
    <w:p w14:paraId="4A90AF4C" w14:textId="0AE6932F" w:rsidR="00D612CC" w:rsidRPr="00FF1C79" w:rsidRDefault="00D612CC" w:rsidP="00AE6ABB">
      <w:pPr>
        <w:pStyle w:val="affff6"/>
        <w:ind w:firstLine="708"/>
        <w:jc w:val="both"/>
        <w:rPr>
          <w:rFonts w:ascii="Times New Roman" w:hAnsi="Times New Roman" w:cs="Times New Roman"/>
          <w:sz w:val="28"/>
          <w:szCs w:val="28"/>
        </w:rPr>
      </w:pPr>
      <w:r w:rsidRPr="00FF1C79">
        <w:rPr>
          <w:rFonts w:ascii="Times New Roman" w:hAnsi="Times New Roman" w:cs="Times New Roman"/>
          <w:sz w:val="28"/>
          <w:szCs w:val="28"/>
        </w:rPr>
        <w:t>5.10. Руководители структурных подразделений Управы района подчиняются непосредственно руководителю Управы района, одному из заместителей руководителя Управы района, управляющему делами Управы района в соответствии с распределением обязанностей.</w:t>
      </w:r>
    </w:p>
    <w:p w14:paraId="0526E074" w14:textId="77777777" w:rsidR="0012709A" w:rsidRDefault="0012709A" w:rsidP="00AE6ABB">
      <w:pPr>
        <w:pStyle w:val="affff6"/>
        <w:ind w:firstLine="708"/>
        <w:jc w:val="both"/>
        <w:rPr>
          <w:rFonts w:ascii="Times New Roman" w:hAnsi="Times New Roman" w:cs="Times New Roman"/>
          <w:sz w:val="28"/>
          <w:szCs w:val="28"/>
        </w:rPr>
      </w:pPr>
    </w:p>
    <w:p w14:paraId="7CBD7B4E" w14:textId="548B757B" w:rsidR="00D612CC" w:rsidRPr="00FF1C79" w:rsidRDefault="00D612CC" w:rsidP="00AE6ABB">
      <w:pPr>
        <w:pStyle w:val="affff6"/>
        <w:ind w:firstLine="708"/>
        <w:jc w:val="both"/>
        <w:rPr>
          <w:rFonts w:ascii="Times New Roman" w:hAnsi="Times New Roman" w:cs="Times New Roman"/>
          <w:sz w:val="28"/>
          <w:szCs w:val="28"/>
        </w:rPr>
      </w:pPr>
      <w:r w:rsidRPr="00FF1C79">
        <w:rPr>
          <w:rFonts w:ascii="Times New Roman" w:hAnsi="Times New Roman" w:cs="Times New Roman"/>
          <w:sz w:val="28"/>
          <w:szCs w:val="28"/>
        </w:rPr>
        <w:t>5.11. Руководители структурных подразделений Управы района несут персональную ответственность за принятые решения и за деятельность соответствующего структурного подразделения.</w:t>
      </w:r>
    </w:p>
    <w:p w14:paraId="4D3547A1" w14:textId="77777777" w:rsidR="0012709A" w:rsidRDefault="0012709A" w:rsidP="00AE6ABB">
      <w:pPr>
        <w:shd w:val="clear" w:color="auto" w:fill="FFFFFF"/>
        <w:spacing w:line="240" w:lineRule="auto"/>
        <w:ind w:firstLine="709"/>
        <w:textAlignment w:val="baseline"/>
        <w:rPr>
          <w:szCs w:val="28"/>
        </w:rPr>
      </w:pPr>
    </w:p>
    <w:p w14:paraId="34ABDB74" w14:textId="3F7D83C7" w:rsidR="00D612CC" w:rsidRPr="00FF1C79" w:rsidRDefault="00D612CC" w:rsidP="00AE6ABB">
      <w:pPr>
        <w:shd w:val="clear" w:color="auto" w:fill="FFFFFF"/>
        <w:spacing w:line="240" w:lineRule="auto"/>
        <w:ind w:firstLine="709"/>
        <w:textAlignment w:val="baseline"/>
        <w:rPr>
          <w:szCs w:val="28"/>
        </w:rPr>
      </w:pPr>
      <w:r w:rsidRPr="00FF1C79">
        <w:rPr>
          <w:szCs w:val="28"/>
        </w:rPr>
        <w:t>5.12. Первый заместитель руководителя Управы района, заместители руководителя Управы района, управляющий делами Управы района несут персональную ответственность за деятельность курируемых структурных подразделений Управы района.</w:t>
      </w:r>
    </w:p>
    <w:p w14:paraId="60152E02" w14:textId="77777777" w:rsidR="0012709A" w:rsidRDefault="0012709A" w:rsidP="00AE6ABB">
      <w:pPr>
        <w:shd w:val="clear" w:color="auto" w:fill="FFFFFF"/>
        <w:spacing w:line="240" w:lineRule="auto"/>
        <w:ind w:firstLine="709"/>
        <w:textAlignment w:val="baseline"/>
        <w:rPr>
          <w:szCs w:val="28"/>
        </w:rPr>
      </w:pPr>
    </w:p>
    <w:p w14:paraId="1023CCAA" w14:textId="1009B944" w:rsidR="00D612CC" w:rsidRPr="00FF1C79" w:rsidRDefault="00D612CC" w:rsidP="00AE6ABB">
      <w:pPr>
        <w:shd w:val="clear" w:color="auto" w:fill="FFFFFF"/>
        <w:spacing w:line="240" w:lineRule="auto"/>
        <w:ind w:firstLine="709"/>
        <w:textAlignment w:val="baseline"/>
        <w:rPr>
          <w:szCs w:val="28"/>
        </w:rPr>
      </w:pPr>
      <w:r w:rsidRPr="00FF1C79">
        <w:rPr>
          <w:szCs w:val="28"/>
        </w:rPr>
        <w:t>5.13. Управа района взаимодействует по вопросам своей компетенции с отраслевыми (функциональными), территориальными органами Администрации округа, органами государственной власти, органами местного самоуправления, иными организациями в соответствии с действующим законодательством.</w:t>
      </w:r>
    </w:p>
    <w:p w14:paraId="49C54598" w14:textId="77777777" w:rsidR="0012709A" w:rsidRDefault="0012709A" w:rsidP="00AE6ABB">
      <w:pPr>
        <w:pStyle w:val="ConsPlusNormal"/>
        <w:ind w:firstLine="709"/>
        <w:rPr>
          <w:sz w:val="28"/>
          <w:szCs w:val="28"/>
        </w:rPr>
      </w:pPr>
    </w:p>
    <w:p w14:paraId="70D4EEE8" w14:textId="2792E76F" w:rsidR="00D612CC" w:rsidRPr="00FF1C79" w:rsidRDefault="00D612CC" w:rsidP="00AE6ABB">
      <w:pPr>
        <w:pStyle w:val="ConsPlusNormal"/>
        <w:ind w:firstLine="709"/>
        <w:rPr>
          <w:sz w:val="28"/>
          <w:szCs w:val="28"/>
        </w:rPr>
      </w:pPr>
      <w:r w:rsidRPr="00FF1C79">
        <w:rPr>
          <w:sz w:val="28"/>
          <w:szCs w:val="28"/>
        </w:rPr>
        <w:t>5.14. Реорганизация и ликвидация Управы района осуществляются по решению Мариупольского городского совета в порядке, установленном действующим законодательством.</w:t>
      </w:r>
    </w:p>
    <w:p w14:paraId="33DE2248" w14:textId="77777777" w:rsidR="00D612CC" w:rsidRPr="00FF1C79" w:rsidRDefault="00D612CC" w:rsidP="00AE6ABB">
      <w:pPr>
        <w:pStyle w:val="ConsPlusNormal"/>
        <w:ind w:firstLine="709"/>
        <w:rPr>
          <w:color w:val="ED7D31" w:themeColor="accent2"/>
          <w:sz w:val="28"/>
          <w:szCs w:val="28"/>
        </w:rPr>
      </w:pPr>
    </w:p>
    <w:p w14:paraId="34BD371B" w14:textId="77777777" w:rsidR="009E2C1C" w:rsidRDefault="009E2C1C">
      <w:pPr>
        <w:spacing w:line="240" w:lineRule="auto"/>
        <w:ind w:firstLine="0"/>
        <w:jc w:val="left"/>
        <w:rPr>
          <w:b/>
          <w:szCs w:val="28"/>
        </w:rPr>
      </w:pPr>
      <w:r>
        <w:rPr>
          <w:b/>
          <w:szCs w:val="28"/>
        </w:rPr>
        <w:br w:type="page"/>
      </w:r>
    </w:p>
    <w:p w14:paraId="6BD6027D" w14:textId="75A4221A" w:rsidR="00D612CC" w:rsidRPr="00FF1C79" w:rsidRDefault="00D612CC" w:rsidP="00AE6ABB">
      <w:pPr>
        <w:spacing w:line="240" w:lineRule="auto"/>
        <w:jc w:val="center"/>
        <w:rPr>
          <w:b/>
          <w:szCs w:val="28"/>
        </w:rPr>
      </w:pPr>
      <w:bookmarkStart w:id="0" w:name="_GoBack"/>
      <w:bookmarkEnd w:id="0"/>
      <w:r w:rsidRPr="00FF1C79">
        <w:rPr>
          <w:b/>
          <w:szCs w:val="28"/>
        </w:rPr>
        <w:lastRenderedPageBreak/>
        <w:t>6. ЗАКЛЮЧИТЕЛЬНЫЕ ПОЛОЖЕНИЯ</w:t>
      </w:r>
    </w:p>
    <w:p w14:paraId="49FF2807" w14:textId="77777777" w:rsidR="00A02524" w:rsidRPr="00FF1C79" w:rsidRDefault="00A02524" w:rsidP="00AE6ABB">
      <w:pPr>
        <w:spacing w:line="240" w:lineRule="auto"/>
        <w:jc w:val="center"/>
        <w:rPr>
          <w:szCs w:val="28"/>
        </w:rPr>
      </w:pPr>
    </w:p>
    <w:p w14:paraId="0C2A698D" w14:textId="08238CAA" w:rsidR="00D612CC" w:rsidRPr="00FF1C79" w:rsidRDefault="00D612CC" w:rsidP="00AE6ABB">
      <w:pPr>
        <w:shd w:val="clear" w:color="auto" w:fill="FFFFFF"/>
        <w:spacing w:line="240" w:lineRule="auto"/>
        <w:ind w:firstLine="709"/>
        <w:textAlignment w:val="baseline"/>
        <w:rPr>
          <w:szCs w:val="28"/>
        </w:rPr>
      </w:pPr>
      <w:r w:rsidRPr="00FF1C79">
        <w:rPr>
          <w:szCs w:val="28"/>
        </w:rPr>
        <w:t xml:space="preserve">8.1. Настоящее Положение и изменения в него утверждаются решением </w:t>
      </w:r>
      <w:r w:rsidR="002E0D64" w:rsidRPr="00FF1C79">
        <w:rPr>
          <w:szCs w:val="28"/>
        </w:rPr>
        <w:t>Мариупольского</w:t>
      </w:r>
      <w:r w:rsidRPr="00FF1C79">
        <w:rPr>
          <w:szCs w:val="28"/>
        </w:rPr>
        <w:t xml:space="preserve"> городского совета по представлению Главы муниципального образования городского округа Мариуполь Донецкой Народной Республики.</w:t>
      </w:r>
    </w:p>
    <w:p w14:paraId="52200EAD" w14:textId="3B1710BC" w:rsidR="00D612CC" w:rsidRPr="00FF1C79" w:rsidRDefault="00D612CC" w:rsidP="00AE6ABB">
      <w:pPr>
        <w:widowControl w:val="0"/>
        <w:autoSpaceDE w:val="0"/>
        <w:spacing w:line="240" w:lineRule="auto"/>
        <w:rPr>
          <w:szCs w:val="28"/>
        </w:rPr>
      </w:pPr>
    </w:p>
    <w:p w14:paraId="32DFF57D" w14:textId="77777777" w:rsidR="00D612CC" w:rsidRPr="00FF1C79" w:rsidRDefault="00D612CC" w:rsidP="00AE6ABB">
      <w:pPr>
        <w:tabs>
          <w:tab w:val="left" w:pos="6237"/>
        </w:tabs>
        <w:spacing w:line="240" w:lineRule="auto"/>
        <w:contextualSpacing/>
        <w:rPr>
          <w:szCs w:val="28"/>
        </w:rPr>
      </w:pPr>
    </w:p>
    <w:p w14:paraId="54D992CD" w14:textId="77777777" w:rsidR="00D612CC" w:rsidRPr="00FF1C79" w:rsidRDefault="00D612CC" w:rsidP="00AE6ABB">
      <w:pPr>
        <w:tabs>
          <w:tab w:val="left" w:pos="6237"/>
        </w:tabs>
        <w:spacing w:line="240" w:lineRule="auto"/>
        <w:contextualSpacing/>
        <w:rPr>
          <w:szCs w:val="28"/>
        </w:rPr>
      </w:pPr>
    </w:p>
    <w:p w14:paraId="699E9D66" w14:textId="77777777" w:rsidR="00C31305" w:rsidRPr="00FF1C79" w:rsidRDefault="00C31305" w:rsidP="00AE6ABB">
      <w:pPr>
        <w:pStyle w:val="afb"/>
        <w:rPr>
          <w:sz w:val="28"/>
          <w:szCs w:val="28"/>
        </w:rPr>
      </w:pPr>
      <w:r w:rsidRPr="00FF1C79">
        <w:rPr>
          <w:sz w:val="28"/>
          <w:szCs w:val="28"/>
        </w:rPr>
        <w:t>Заместитель главы муниципального</w:t>
      </w:r>
    </w:p>
    <w:p w14:paraId="0509496B" w14:textId="56BA4061" w:rsidR="00C31305" w:rsidRPr="00FF1C79" w:rsidRDefault="00C31305" w:rsidP="00AE6ABB">
      <w:pPr>
        <w:shd w:val="clear" w:color="auto" w:fill="FFFFFF"/>
        <w:spacing w:line="240" w:lineRule="auto"/>
        <w:ind w:firstLine="0"/>
        <w:rPr>
          <w:szCs w:val="28"/>
        </w:rPr>
      </w:pPr>
      <w:r w:rsidRPr="00FF1C79">
        <w:rPr>
          <w:szCs w:val="28"/>
        </w:rPr>
        <w:t>образования городской округ Мариуполь</w:t>
      </w:r>
      <w:r w:rsidRPr="00FF1C79">
        <w:rPr>
          <w:szCs w:val="28"/>
        </w:rPr>
        <w:tab/>
      </w:r>
      <w:r w:rsidRPr="00FF1C79">
        <w:rPr>
          <w:szCs w:val="28"/>
        </w:rPr>
        <w:tab/>
      </w:r>
      <w:r w:rsidRPr="00FF1C79">
        <w:rPr>
          <w:szCs w:val="28"/>
        </w:rPr>
        <w:tab/>
        <w:t xml:space="preserve">                    </w:t>
      </w:r>
      <w:r w:rsidR="0007213C" w:rsidRPr="00FF1C79">
        <w:rPr>
          <w:szCs w:val="28"/>
        </w:rPr>
        <w:t xml:space="preserve">     </w:t>
      </w:r>
      <w:r w:rsidRPr="00FF1C79">
        <w:rPr>
          <w:szCs w:val="28"/>
        </w:rPr>
        <w:t xml:space="preserve">Б.Н. </w:t>
      </w:r>
      <w:proofErr w:type="spellStart"/>
      <w:r w:rsidRPr="00FF1C79">
        <w:rPr>
          <w:szCs w:val="28"/>
        </w:rPr>
        <w:t>Перепечай</w:t>
      </w:r>
      <w:proofErr w:type="spellEnd"/>
    </w:p>
    <w:p w14:paraId="12430890" w14:textId="77777777" w:rsidR="00D612CC" w:rsidRPr="00FF1C79" w:rsidRDefault="00D612CC" w:rsidP="00AE6ABB">
      <w:pPr>
        <w:shd w:val="clear" w:color="auto" w:fill="FFFFFF"/>
        <w:spacing w:line="240" w:lineRule="auto"/>
        <w:jc w:val="center"/>
        <w:textAlignment w:val="baseline"/>
        <w:outlineLvl w:val="2"/>
        <w:rPr>
          <w:b/>
          <w:bCs/>
          <w:szCs w:val="28"/>
        </w:rPr>
      </w:pPr>
    </w:p>
    <w:p w14:paraId="30AC2D64" w14:textId="77777777" w:rsidR="00D612CC" w:rsidRPr="00FF1C79" w:rsidRDefault="00D612CC" w:rsidP="00AE6ABB">
      <w:pPr>
        <w:tabs>
          <w:tab w:val="left" w:pos="6237"/>
        </w:tabs>
        <w:spacing w:line="240" w:lineRule="auto"/>
        <w:contextualSpacing/>
        <w:rPr>
          <w:szCs w:val="28"/>
        </w:rPr>
      </w:pPr>
    </w:p>
    <w:p w14:paraId="58562E31" w14:textId="77777777" w:rsidR="00D612CC" w:rsidRPr="00FF1C79" w:rsidRDefault="00D612CC" w:rsidP="00AE6ABB">
      <w:pPr>
        <w:tabs>
          <w:tab w:val="left" w:pos="6237"/>
        </w:tabs>
        <w:spacing w:line="240" w:lineRule="auto"/>
        <w:contextualSpacing/>
        <w:rPr>
          <w:szCs w:val="28"/>
        </w:rPr>
      </w:pPr>
    </w:p>
    <w:p w14:paraId="7909F572" w14:textId="0E1A0D07" w:rsidR="00D612CC" w:rsidRPr="00FF1C79" w:rsidRDefault="00D612CC" w:rsidP="00AE6ABB">
      <w:pPr>
        <w:spacing w:line="240" w:lineRule="auto"/>
        <w:ind w:firstLine="0"/>
        <w:contextualSpacing/>
        <w:rPr>
          <w:szCs w:val="28"/>
        </w:rPr>
      </w:pPr>
    </w:p>
    <w:p w14:paraId="18728DB4" w14:textId="77777777" w:rsidR="00D612CC" w:rsidRPr="00FF1C79" w:rsidRDefault="00D612CC" w:rsidP="00AE6ABB">
      <w:pPr>
        <w:spacing w:line="240" w:lineRule="auto"/>
        <w:ind w:firstLine="0"/>
        <w:contextualSpacing/>
        <w:rPr>
          <w:szCs w:val="28"/>
        </w:rPr>
      </w:pPr>
    </w:p>
    <w:sectPr w:rsidR="00D612CC" w:rsidRPr="00FF1C79" w:rsidSect="00BF22A6">
      <w:headerReference w:type="default" r:id="rId8"/>
      <w:pgSz w:w="11906" w:h="16838"/>
      <w:pgMar w:top="841"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CD0E2" w14:textId="77777777" w:rsidR="00EF7449" w:rsidRDefault="00EF7449">
      <w:r>
        <w:separator/>
      </w:r>
    </w:p>
  </w:endnote>
  <w:endnote w:type="continuationSeparator" w:id="0">
    <w:p w14:paraId="7E2E847F" w14:textId="77777777" w:rsidR="00EF7449" w:rsidRDefault="00EF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charset w:val="00"/>
    <w:family w:val="roman"/>
    <w:pitch w:val="default"/>
    <w:sig w:usb0="00000003" w:usb1="00000000" w:usb2="00000000" w:usb3="00000000" w:csb0="00000001" w:csb1="00000000"/>
  </w:font>
  <w:font w:name="Humanist 77 7 BT">
    <w:altName w:val="Arial"/>
    <w:charset w:val="00"/>
    <w:family w:val="swiss"/>
    <w:pitch w:val="default"/>
    <w:sig w:usb0="00000003" w:usb1="00000000" w:usb2="00000000" w:usb3="00000000" w:csb0="00000001" w:csb1="00000000"/>
  </w:font>
  <w:font w:name="DIN">
    <w:altName w:val="Arial"/>
    <w:charset w:val="00"/>
    <w:family w:val="swiss"/>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304DF" w14:textId="77777777" w:rsidR="00EF7449" w:rsidRDefault="00EF7449">
      <w:r>
        <w:separator/>
      </w:r>
    </w:p>
  </w:footnote>
  <w:footnote w:type="continuationSeparator" w:id="0">
    <w:p w14:paraId="57CE2B7B" w14:textId="77777777" w:rsidR="00EF7449" w:rsidRDefault="00EF7449">
      <w:r>
        <w:continuationSeparator/>
      </w:r>
    </w:p>
  </w:footnote>
  <w:footnote w:type="continuationNotice" w:id="1">
    <w:p w14:paraId="595368BE" w14:textId="77777777" w:rsidR="00EF7449" w:rsidRDefault="00EF7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F403" w14:textId="2D93CB2F" w:rsidR="00BF22A6" w:rsidRDefault="00BF22A6">
    <w:pPr>
      <w:pStyle w:val="af5"/>
      <w:jc w:val="center"/>
    </w:pPr>
  </w:p>
  <w:p w14:paraId="7731DC6F" w14:textId="77777777" w:rsidR="00BF22A6" w:rsidRDefault="00BF22A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62309"/>
    <w:multiLevelType w:val="multilevel"/>
    <w:tmpl w:val="AB34945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15:restartNumberingAfterBreak="0">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C9F2630"/>
    <w:multiLevelType w:val="multilevel"/>
    <w:tmpl w:val="730651E4"/>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5BEE00FB"/>
    <w:multiLevelType w:val="multilevel"/>
    <w:tmpl w:val="FCAABA28"/>
    <w:lvl w:ilvl="0">
      <w:start w:val="1"/>
      <w:numFmt w:val="decimal"/>
      <w:lvlText w:val="%1."/>
      <w:lvlJc w:val="left"/>
      <w:pPr>
        <w:ind w:left="720" w:hanging="360"/>
      </w:pPr>
      <w:rPr>
        <w:rFonts w:hint="default"/>
      </w:rPr>
    </w:lvl>
    <w:lvl w:ilvl="1">
      <w:start w:val="4"/>
      <w:numFmt w:val="decimal"/>
      <w:isLgl/>
      <w:lvlText w:val="%1.%2."/>
      <w:lvlJc w:val="left"/>
      <w:pPr>
        <w:ind w:left="2213" w:hanging="1335"/>
      </w:pPr>
      <w:rPr>
        <w:rFonts w:hint="default"/>
      </w:rPr>
    </w:lvl>
    <w:lvl w:ilvl="2">
      <w:start w:val="1"/>
      <w:numFmt w:val="decimal"/>
      <w:isLgl/>
      <w:lvlText w:val="%1.%2.%3."/>
      <w:lvlJc w:val="left"/>
      <w:pPr>
        <w:ind w:left="2731" w:hanging="1335"/>
      </w:pPr>
      <w:rPr>
        <w:rFonts w:hint="default"/>
      </w:rPr>
    </w:lvl>
    <w:lvl w:ilvl="3">
      <w:start w:val="1"/>
      <w:numFmt w:val="decimal"/>
      <w:isLgl/>
      <w:lvlText w:val="%1.%2.%3.%4."/>
      <w:lvlJc w:val="left"/>
      <w:pPr>
        <w:ind w:left="3249" w:hanging="1335"/>
      </w:pPr>
      <w:rPr>
        <w:rFonts w:hint="default"/>
      </w:rPr>
    </w:lvl>
    <w:lvl w:ilvl="4">
      <w:start w:val="1"/>
      <w:numFmt w:val="decimal"/>
      <w:isLgl/>
      <w:lvlText w:val="%1.%2.%3.%4.%5."/>
      <w:lvlJc w:val="left"/>
      <w:pPr>
        <w:ind w:left="3767" w:hanging="1335"/>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68" w:hanging="1800"/>
      </w:pPr>
      <w:rPr>
        <w:rFonts w:hint="default"/>
      </w:rPr>
    </w:lvl>
    <w:lvl w:ilvl="7">
      <w:start w:val="1"/>
      <w:numFmt w:val="decimal"/>
      <w:isLgl/>
      <w:lvlText w:val="%1.%2.%3.%4.%5.%6.%7.%8."/>
      <w:lvlJc w:val="left"/>
      <w:pPr>
        <w:ind w:left="5786" w:hanging="1800"/>
      </w:pPr>
      <w:rPr>
        <w:rFonts w:hint="default"/>
      </w:rPr>
    </w:lvl>
    <w:lvl w:ilvl="8">
      <w:start w:val="1"/>
      <w:numFmt w:val="decimal"/>
      <w:isLgl/>
      <w:lvlText w:val="%1.%2.%3.%4.%5.%6.%7.%8.%9."/>
      <w:lvlJc w:val="left"/>
      <w:pPr>
        <w:ind w:left="6664" w:hanging="2160"/>
      </w:pPr>
      <w:rPr>
        <w:rFonts w:hint="default"/>
      </w:rPr>
    </w:lvl>
  </w:abstractNum>
  <w:abstractNum w:abstractNumId="18" w15:restartNumberingAfterBreak="0">
    <w:nsid w:val="6CEE429D"/>
    <w:multiLevelType w:val="multilevel"/>
    <w:tmpl w:val="76DEC362"/>
    <w:lvl w:ilvl="0">
      <w:start w:val="1"/>
      <w:numFmt w:val="decimal"/>
      <w:lvlText w:val="%1."/>
      <w:lvlJc w:val="left"/>
      <w:pPr>
        <w:ind w:left="450" w:hanging="450"/>
      </w:pPr>
      <w:rPr>
        <w:rFonts w:hint="default"/>
      </w:rPr>
    </w:lvl>
    <w:lvl w:ilvl="1">
      <w:start w:val="6"/>
      <w:numFmt w:val="decimal"/>
      <w:lvlText w:val="%1.%2."/>
      <w:lvlJc w:val="left"/>
      <w:pPr>
        <w:ind w:left="1598" w:hanging="72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7068" w:hanging="180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num w:numId="1">
    <w:abstractNumId w:val="15"/>
  </w:num>
  <w:num w:numId="2">
    <w:abstractNumId w:val="3"/>
  </w:num>
  <w:num w:numId="3">
    <w:abstractNumId w:val="1"/>
  </w:num>
  <w:num w:numId="4">
    <w:abstractNumId w:val="0"/>
  </w:num>
  <w:num w:numId="5">
    <w:abstractNumId w:val="11"/>
  </w:num>
  <w:num w:numId="6">
    <w:abstractNumId w:val="2"/>
  </w:num>
  <w:num w:numId="7">
    <w:abstractNumId w:val="16"/>
  </w:num>
  <w:num w:numId="8">
    <w:abstractNumId w:val="12"/>
  </w:num>
  <w:num w:numId="9">
    <w:abstractNumId w:val="17"/>
  </w:num>
  <w:num w:numId="1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2F"/>
    <w:rsid w:val="0000073A"/>
    <w:rsid w:val="00000A43"/>
    <w:rsid w:val="0000156D"/>
    <w:rsid w:val="00001902"/>
    <w:rsid w:val="00001985"/>
    <w:rsid w:val="00001BAE"/>
    <w:rsid w:val="00002F4A"/>
    <w:rsid w:val="0000387D"/>
    <w:rsid w:val="00003BA2"/>
    <w:rsid w:val="00003BB0"/>
    <w:rsid w:val="00003CE9"/>
    <w:rsid w:val="00004878"/>
    <w:rsid w:val="00005275"/>
    <w:rsid w:val="00005F1B"/>
    <w:rsid w:val="00006158"/>
    <w:rsid w:val="000065AB"/>
    <w:rsid w:val="00006FAD"/>
    <w:rsid w:val="000073EF"/>
    <w:rsid w:val="00007D63"/>
    <w:rsid w:val="00007E95"/>
    <w:rsid w:val="0001069C"/>
    <w:rsid w:val="00010C75"/>
    <w:rsid w:val="00010E0B"/>
    <w:rsid w:val="00011B79"/>
    <w:rsid w:val="00012052"/>
    <w:rsid w:val="000122AE"/>
    <w:rsid w:val="00012DAA"/>
    <w:rsid w:val="00012DEB"/>
    <w:rsid w:val="000130D8"/>
    <w:rsid w:val="00013B82"/>
    <w:rsid w:val="00013DEF"/>
    <w:rsid w:val="00015447"/>
    <w:rsid w:val="000156A7"/>
    <w:rsid w:val="000158DD"/>
    <w:rsid w:val="00016ABC"/>
    <w:rsid w:val="00017511"/>
    <w:rsid w:val="0001756F"/>
    <w:rsid w:val="00020E4F"/>
    <w:rsid w:val="000216BE"/>
    <w:rsid w:val="00022050"/>
    <w:rsid w:val="00022B29"/>
    <w:rsid w:val="0002327B"/>
    <w:rsid w:val="00023A89"/>
    <w:rsid w:val="00023AD9"/>
    <w:rsid w:val="00023FBB"/>
    <w:rsid w:val="000244CF"/>
    <w:rsid w:val="00024595"/>
    <w:rsid w:val="000270CC"/>
    <w:rsid w:val="000300D9"/>
    <w:rsid w:val="00030878"/>
    <w:rsid w:val="00030EF1"/>
    <w:rsid w:val="00030F1C"/>
    <w:rsid w:val="00031541"/>
    <w:rsid w:val="00032336"/>
    <w:rsid w:val="0003272B"/>
    <w:rsid w:val="00032802"/>
    <w:rsid w:val="00032D09"/>
    <w:rsid w:val="00032ED7"/>
    <w:rsid w:val="0003326A"/>
    <w:rsid w:val="00033353"/>
    <w:rsid w:val="00033571"/>
    <w:rsid w:val="0003362D"/>
    <w:rsid w:val="0003369E"/>
    <w:rsid w:val="00033AC7"/>
    <w:rsid w:val="00034A52"/>
    <w:rsid w:val="00035482"/>
    <w:rsid w:val="000355AF"/>
    <w:rsid w:val="0003587F"/>
    <w:rsid w:val="0003620B"/>
    <w:rsid w:val="0004090A"/>
    <w:rsid w:val="00040ED7"/>
    <w:rsid w:val="00041EA0"/>
    <w:rsid w:val="00041F1C"/>
    <w:rsid w:val="000421BB"/>
    <w:rsid w:val="0004235D"/>
    <w:rsid w:val="00044567"/>
    <w:rsid w:val="00044D4C"/>
    <w:rsid w:val="00046B87"/>
    <w:rsid w:val="0004726D"/>
    <w:rsid w:val="000474B6"/>
    <w:rsid w:val="00047519"/>
    <w:rsid w:val="00047590"/>
    <w:rsid w:val="000502D7"/>
    <w:rsid w:val="00050E4C"/>
    <w:rsid w:val="00051027"/>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DFD"/>
    <w:rsid w:val="00063F0E"/>
    <w:rsid w:val="00064BF2"/>
    <w:rsid w:val="000650E1"/>
    <w:rsid w:val="00065E9A"/>
    <w:rsid w:val="00066662"/>
    <w:rsid w:val="00066C9C"/>
    <w:rsid w:val="00067913"/>
    <w:rsid w:val="000679D7"/>
    <w:rsid w:val="00067BBE"/>
    <w:rsid w:val="00070477"/>
    <w:rsid w:val="0007074C"/>
    <w:rsid w:val="00070FD5"/>
    <w:rsid w:val="00071F38"/>
    <w:rsid w:val="0007204D"/>
    <w:rsid w:val="0007213C"/>
    <w:rsid w:val="00072278"/>
    <w:rsid w:val="00072933"/>
    <w:rsid w:val="00072CB2"/>
    <w:rsid w:val="000732F8"/>
    <w:rsid w:val="00073545"/>
    <w:rsid w:val="0007385B"/>
    <w:rsid w:val="000738E5"/>
    <w:rsid w:val="00073E79"/>
    <w:rsid w:val="000742D5"/>
    <w:rsid w:val="00075086"/>
    <w:rsid w:val="000752AD"/>
    <w:rsid w:val="00075FFA"/>
    <w:rsid w:val="000769E9"/>
    <w:rsid w:val="00076FE5"/>
    <w:rsid w:val="00077507"/>
    <w:rsid w:val="00077BA0"/>
    <w:rsid w:val="00077CF3"/>
    <w:rsid w:val="0008016C"/>
    <w:rsid w:val="00080EBC"/>
    <w:rsid w:val="00081AB9"/>
    <w:rsid w:val="00081BB8"/>
    <w:rsid w:val="00081ED0"/>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4C5"/>
    <w:rsid w:val="0008759A"/>
    <w:rsid w:val="000876A0"/>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9733F"/>
    <w:rsid w:val="000A02BE"/>
    <w:rsid w:val="000A111B"/>
    <w:rsid w:val="000A14CA"/>
    <w:rsid w:val="000A2340"/>
    <w:rsid w:val="000A25EE"/>
    <w:rsid w:val="000A2CB3"/>
    <w:rsid w:val="000A3302"/>
    <w:rsid w:val="000A400A"/>
    <w:rsid w:val="000A4270"/>
    <w:rsid w:val="000A4398"/>
    <w:rsid w:val="000A51A8"/>
    <w:rsid w:val="000A6ABC"/>
    <w:rsid w:val="000A6B4E"/>
    <w:rsid w:val="000A70B4"/>
    <w:rsid w:val="000A7942"/>
    <w:rsid w:val="000A7AAB"/>
    <w:rsid w:val="000B0A11"/>
    <w:rsid w:val="000B0F5D"/>
    <w:rsid w:val="000B1A7F"/>
    <w:rsid w:val="000B2492"/>
    <w:rsid w:val="000B2839"/>
    <w:rsid w:val="000B2CFC"/>
    <w:rsid w:val="000B2F9D"/>
    <w:rsid w:val="000B3344"/>
    <w:rsid w:val="000B35A3"/>
    <w:rsid w:val="000B39EE"/>
    <w:rsid w:val="000B3E55"/>
    <w:rsid w:val="000B439F"/>
    <w:rsid w:val="000B4EC3"/>
    <w:rsid w:val="000B5FFF"/>
    <w:rsid w:val="000B629B"/>
    <w:rsid w:val="000B6AAE"/>
    <w:rsid w:val="000B6E6B"/>
    <w:rsid w:val="000B7080"/>
    <w:rsid w:val="000C0A3A"/>
    <w:rsid w:val="000C1C04"/>
    <w:rsid w:val="000C1D94"/>
    <w:rsid w:val="000C2A14"/>
    <w:rsid w:val="000C2DFB"/>
    <w:rsid w:val="000C2EDC"/>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70"/>
    <w:rsid w:val="000D2094"/>
    <w:rsid w:val="000D22C7"/>
    <w:rsid w:val="000D2ABC"/>
    <w:rsid w:val="000D35EC"/>
    <w:rsid w:val="000D3992"/>
    <w:rsid w:val="000D3C19"/>
    <w:rsid w:val="000D4064"/>
    <w:rsid w:val="000D4618"/>
    <w:rsid w:val="000D479B"/>
    <w:rsid w:val="000D4AD4"/>
    <w:rsid w:val="000D4AE2"/>
    <w:rsid w:val="000D4FF1"/>
    <w:rsid w:val="000D5074"/>
    <w:rsid w:val="000D51BB"/>
    <w:rsid w:val="000D57D1"/>
    <w:rsid w:val="000D5B16"/>
    <w:rsid w:val="000D5F46"/>
    <w:rsid w:val="000D6F79"/>
    <w:rsid w:val="000D7E42"/>
    <w:rsid w:val="000E02AB"/>
    <w:rsid w:val="000E0460"/>
    <w:rsid w:val="000E04E9"/>
    <w:rsid w:val="000E06F1"/>
    <w:rsid w:val="000E0CC1"/>
    <w:rsid w:val="000E0FB3"/>
    <w:rsid w:val="000E1315"/>
    <w:rsid w:val="000E185E"/>
    <w:rsid w:val="000E19CB"/>
    <w:rsid w:val="000E1A26"/>
    <w:rsid w:val="000E20DF"/>
    <w:rsid w:val="000E2B9A"/>
    <w:rsid w:val="000E3C54"/>
    <w:rsid w:val="000E3D4E"/>
    <w:rsid w:val="000E4205"/>
    <w:rsid w:val="000E4858"/>
    <w:rsid w:val="000E4B6F"/>
    <w:rsid w:val="000E4CEE"/>
    <w:rsid w:val="000E4ED7"/>
    <w:rsid w:val="000E526B"/>
    <w:rsid w:val="000E547F"/>
    <w:rsid w:val="000E688A"/>
    <w:rsid w:val="000E6C82"/>
    <w:rsid w:val="000E6CB6"/>
    <w:rsid w:val="000E7133"/>
    <w:rsid w:val="000F1C27"/>
    <w:rsid w:val="000F1C66"/>
    <w:rsid w:val="000F26F0"/>
    <w:rsid w:val="000F2BF4"/>
    <w:rsid w:val="000F2C39"/>
    <w:rsid w:val="000F2C4F"/>
    <w:rsid w:val="000F3301"/>
    <w:rsid w:val="000F3C70"/>
    <w:rsid w:val="000F40F9"/>
    <w:rsid w:val="000F41B1"/>
    <w:rsid w:val="000F5D3A"/>
    <w:rsid w:val="000F60CD"/>
    <w:rsid w:val="000F6730"/>
    <w:rsid w:val="000F6DC2"/>
    <w:rsid w:val="000F77FE"/>
    <w:rsid w:val="00100127"/>
    <w:rsid w:val="00100F02"/>
    <w:rsid w:val="00102225"/>
    <w:rsid w:val="00102D0B"/>
    <w:rsid w:val="00102E77"/>
    <w:rsid w:val="00103D33"/>
    <w:rsid w:val="00103E90"/>
    <w:rsid w:val="0010481D"/>
    <w:rsid w:val="00104D9A"/>
    <w:rsid w:val="00104E94"/>
    <w:rsid w:val="00105006"/>
    <w:rsid w:val="00105EBC"/>
    <w:rsid w:val="00106452"/>
    <w:rsid w:val="0010656D"/>
    <w:rsid w:val="0010691A"/>
    <w:rsid w:val="00106DA1"/>
    <w:rsid w:val="001074EA"/>
    <w:rsid w:val="0010766E"/>
    <w:rsid w:val="00107BA2"/>
    <w:rsid w:val="00107D3D"/>
    <w:rsid w:val="00110099"/>
    <w:rsid w:val="00110342"/>
    <w:rsid w:val="00111B0F"/>
    <w:rsid w:val="001123A4"/>
    <w:rsid w:val="001124F9"/>
    <w:rsid w:val="00113242"/>
    <w:rsid w:val="00113255"/>
    <w:rsid w:val="001144F7"/>
    <w:rsid w:val="00114822"/>
    <w:rsid w:val="0011603F"/>
    <w:rsid w:val="0011683C"/>
    <w:rsid w:val="00116A74"/>
    <w:rsid w:val="00116BD4"/>
    <w:rsid w:val="00116D49"/>
    <w:rsid w:val="00116F6E"/>
    <w:rsid w:val="001172F9"/>
    <w:rsid w:val="001173C1"/>
    <w:rsid w:val="001178C8"/>
    <w:rsid w:val="00117F74"/>
    <w:rsid w:val="00120443"/>
    <w:rsid w:val="0012052F"/>
    <w:rsid w:val="0012163E"/>
    <w:rsid w:val="0012198D"/>
    <w:rsid w:val="00121AEA"/>
    <w:rsid w:val="00122552"/>
    <w:rsid w:val="00122C8F"/>
    <w:rsid w:val="0012333D"/>
    <w:rsid w:val="00124B10"/>
    <w:rsid w:val="00124D04"/>
    <w:rsid w:val="0012576D"/>
    <w:rsid w:val="00126362"/>
    <w:rsid w:val="00126DBA"/>
    <w:rsid w:val="0012709A"/>
    <w:rsid w:val="001271D2"/>
    <w:rsid w:val="00127C76"/>
    <w:rsid w:val="00127D12"/>
    <w:rsid w:val="00130E74"/>
    <w:rsid w:val="00130F2A"/>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CB1"/>
    <w:rsid w:val="00140E92"/>
    <w:rsid w:val="0014106F"/>
    <w:rsid w:val="001411AE"/>
    <w:rsid w:val="00141308"/>
    <w:rsid w:val="001417AB"/>
    <w:rsid w:val="00141864"/>
    <w:rsid w:val="00141B55"/>
    <w:rsid w:val="00141BC2"/>
    <w:rsid w:val="00142F29"/>
    <w:rsid w:val="001439AE"/>
    <w:rsid w:val="00143A15"/>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504E6"/>
    <w:rsid w:val="001508DE"/>
    <w:rsid w:val="00151569"/>
    <w:rsid w:val="00151E94"/>
    <w:rsid w:val="00152012"/>
    <w:rsid w:val="00152112"/>
    <w:rsid w:val="00152299"/>
    <w:rsid w:val="001522CF"/>
    <w:rsid w:val="00153AF9"/>
    <w:rsid w:val="00153D4E"/>
    <w:rsid w:val="00153E84"/>
    <w:rsid w:val="00154181"/>
    <w:rsid w:val="001554B4"/>
    <w:rsid w:val="001556C7"/>
    <w:rsid w:val="00156120"/>
    <w:rsid w:val="001562E0"/>
    <w:rsid w:val="00156606"/>
    <w:rsid w:val="00156F8E"/>
    <w:rsid w:val="00157076"/>
    <w:rsid w:val="001576A6"/>
    <w:rsid w:val="00157C58"/>
    <w:rsid w:val="0016010F"/>
    <w:rsid w:val="00160B17"/>
    <w:rsid w:val="00160C18"/>
    <w:rsid w:val="00160EE5"/>
    <w:rsid w:val="0016105B"/>
    <w:rsid w:val="00162375"/>
    <w:rsid w:val="001626F3"/>
    <w:rsid w:val="00163745"/>
    <w:rsid w:val="001638E7"/>
    <w:rsid w:val="00163BA2"/>
    <w:rsid w:val="00163D87"/>
    <w:rsid w:val="001650AC"/>
    <w:rsid w:val="00166204"/>
    <w:rsid w:val="00166554"/>
    <w:rsid w:val="0016661E"/>
    <w:rsid w:val="00166C56"/>
    <w:rsid w:val="00167F93"/>
    <w:rsid w:val="00170958"/>
    <w:rsid w:val="00171780"/>
    <w:rsid w:val="001728AA"/>
    <w:rsid w:val="00172A88"/>
    <w:rsid w:val="00173393"/>
    <w:rsid w:val="001734C5"/>
    <w:rsid w:val="0017406D"/>
    <w:rsid w:val="00175D6C"/>
    <w:rsid w:val="00176262"/>
    <w:rsid w:val="0017656B"/>
    <w:rsid w:val="00176BBA"/>
    <w:rsid w:val="001771E6"/>
    <w:rsid w:val="001773C6"/>
    <w:rsid w:val="001774FB"/>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4DE"/>
    <w:rsid w:val="001B58B3"/>
    <w:rsid w:val="001B5C36"/>
    <w:rsid w:val="001B5E0C"/>
    <w:rsid w:val="001B6029"/>
    <w:rsid w:val="001B6640"/>
    <w:rsid w:val="001B679A"/>
    <w:rsid w:val="001B6D08"/>
    <w:rsid w:val="001B6E19"/>
    <w:rsid w:val="001B7E0E"/>
    <w:rsid w:val="001C0116"/>
    <w:rsid w:val="001C019A"/>
    <w:rsid w:val="001C0C44"/>
    <w:rsid w:val="001C1B2D"/>
    <w:rsid w:val="001C255F"/>
    <w:rsid w:val="001C36E4"/>
    <w:rsid w:val="001C3AAE"/>
    <w:rsid w:val="001C46E0"/>
    <w:rsid w:val="001C4B57"/>
    <w:rsid w:val="001C520B"/>
    <w:rsid w:val="001C56EE"/>
    <w:rsid w:val="001C5FC3"/>
    <w:rsid w:val="001C6D77"/>
    <w:rsid w:val="001C6F2D"/>
    <w:rsid w:val="001C79CE"/>
    <w:rsid w:val="001D0579"/>
    <w:rsid w:val="001D179C"/>
    <w:rsid w:val="001D2412"/>
    <w:rsid w:val="001D28C9"/>
    <w:rsid w:val="001D2CE5"/>
    <w:rsid w:val="001D2D96"/>
    <w:rsid w:val="001D2EBE"/>
    <w:rsid w:val="001D34AF"/>
    <w:rsid w:val="001D3625"/>
    <w:rsid w:val="001D3D2C"/>
    <w:rsid w:val="001D3ECA"/>
    <w:rsid w:val="001D42FB"/>
    <w:rsid w:val="001D45A3"/>
    <w:rsid w:val="001D5133"/>
    <w:rsid w:val="001D5E84"/>
    <w:rsid w:val="001D7677"/>
    <w:rsid w:val="001E09A0"/>
    <w:rsid w:val="001E0F7D"/>
    <w:rsid w:val="001E0FF0"/>
    <w:rsid w:val="001E1454"/>
    <w:rsid w:val="001E14C0"/>
    <w:rsid w:val="001E181A"/>
    <w:rsid w:val="001E1ED3"/>
    <w:rsid w:val="001E2192"/>
    <w:rsid w:val="001E22E2"/>
    <w:rsid w:val="001E269F"/>
    <w:rsid w:val="001E29BF"/>
    <w:rsid w:val="001E3551"/>
    <w:rsid w:val="001E3C41"/>
    <w:rsid w:val="001E3D16"/>
    <w:rsid w:val="001E482B"/>
    <w:rsid w:val="001E5177"/>
    <w:rsid w:val="001E64B3"/>
    <w:rsid w:val="001E67B8"/>
    <w:rsid w:val="001F026F"/>
    <w:rsid w:val="001F095C"/>
    <w:rsid w:val="001F11D7"/>
    <w:rsid w:val="001F15A5"/>
    <w:rsid w:val="001F188E"/>
    <w:rsid w:val="001F1B19"/>
    <w:rsid w:val="001F24A0"/>
    <w:rsid w:val="001F2FB8"/>
    <w:rsid w:val="001F3622"/>
    <w:rsid w:val="001F3D48"/>
    <w:rsid w:val="001F40AF"/>
    <w:rsid w:val="001F4B3C"/>
    <w:rsid w:val="001F4B9A"/>
    <w:rsid w:val="001F500B"/>
    <w:rsid w:val="001F503F"/>
    <w:rsid w:val="001F5342"/>
    <w:rsid w:val="001F5BB1"/>
    <w:rsid w:val="001F6015"/>
    <w:rsid w:val="001F627B"/>
    <w:rsid w:val="001F7A75"/>
    <w:rsid w:val="001F7CB5"/>
    <w:rsid w:val="00201E81"/>
    <w:rsid w:val="00201FD6"/>
    <w:rsid w:val="0020249B"/>
    <w:rsid w:val="002024E9"/>
    <w:rsid w:val="002039B0"/>
    <w:rsid w:val="002042F6"/>
    <w:rsid w:val="00204619"/>
    <w:rsid w:val="002053A4"/>
    <w:rsid w:val="002054EF"/>
    <w:rsid w:val="0020576C"/>
    <w:rsid w:val="00205BB5"/>
    <w:rsid w:val="002063C4"/>
    <w:rsid w:val="002065DB"/>
    <w:rsid w:val="0020799D"/>
    <w:rsid w:val="00210342"/>
    <w:rsid w:val="0021101B"/>
    <w:rsid w:val="00211116"/>
    <w:rsid w:val="00211A17"/>
    <w:rsid w:val="00211BEB"/>
    <w:rsid w:val="00212A04"/>
    <w:rsid w:val="00212DCA"/>
    <w:rsid w:val="00212E33"/>
    <w:rsid w:val="0021326B"/>
    <w:rsid w:val="00213B3F"/>
    <w:rsid w:val="00213D5A"/>
    <w:rsid w:val="002142B2"/>
    <w:rsid w:val="002146FB"/>
    <w:rsid w:val="00215C10"/>
    <w:rsid w:val="00215DEC"/>
    <w:rsid w:val="00215FF8"/>
    <w:rsid w:val="00216314"/>
    <w:rsid w:val="002165E7"/>
    <w:rsid w:val="0021665C"/>
    <w:rsid w:val="00217151"/>
    <w:rsid w:val="0021753D"/>
    <w:rsid w:val="00217566"/>
    <w:rsid w:val="00217574"/>
    <w:rsid w:val="00217990"/>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4AC"/>
    <w:rsid w:val="00231531"/>
    <w:rsid w:val="00231612"/>
    <w:rsid w:val="0023188B"/>
    <w:rsid w:val="00231E7F"/>
    <w:rsid w:val="00232551"/>
    <w:rsid w:val="0023308C"/>
    <w:rsid w:val="002333CA"/>
    <w:rsid w:val="002339D5"/>
    <w:rsid w:val="00233A63"/>
    <w:rsid w:val="00233B8A"/>
    <w:rsid w:val="00234251"/>
    <w:rsid w:val="0023472E"/>
    <w:rsid w:val="00234C6B"/>
    <w:rsid w:val="002356A0"/>
    <w:rsid w:val="00235CAB"/>
    <w:rsid w:val="00235F3D"/>
    <w:rsid w:val="0023615C"/>
    <w:rsid w:val="002362C8"/>
    <w:rsid w:val="002373F1"/>
    <w:rsid w:val="002407F9"/>
    <w:rsid w:val="00240A06"/>
    <w:rsid w:val="00240FA4"/>
    <w:rsid w:val="00241D47"/>
    <w:rsid w:val="002425E3"/>
    <w:rsid w:val="0024298E"/>
    <w:rsid w:val="00242AE2"/>
    <w:rsid w:val="0024321D"/>
    <w:rsid w:val="00243405"/>
    <w:rsid w:val="002435A5"/>
    <w:rsid w:val="00243AC2"/>
    <w:rsid w:val="002442AD"/>
    <w:rsid w:val="002449A7"/>
    <w:rsid w:val="00244D78"/>
    <w:rsid w:val="00244E1F"/>
    <w:rsid w:val="002451CA"/>
    <w:rsid w:val="00245C1F"/>
    <w:rsid w:val="00245F9F"/>
    <w:rsid w:val="00245FBF"/>
    <w:rsid w:val="002463D2"/>
    <w:rsid w:val="00247B74"/>
    <w:rsid w:val="00250729"/>
    <w:rsid w:val="002507EB"/>
    <w:rsid w:val="0025083B"/>
    <w:rsid w:val="002515CB"/>
    <w:rsid w:val="00252251"/>
    <w:rsid w:val="00252D6A"/>
    <w:rsid w:val="0025327F"/>
    <w:rsid w:val="00253E32"/>
    <w:rsid w:val="00253FCD"/>
    <w:rsid w:val="00254573"/>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A77"/>
    <w:rsid w:val="002712BE"/>
    <w:rsid w:val="002716F2"/>
    <w:rsid w:val="00271929"/>
    <w:rsid w:val="00272689"/>
    <w:rsid w:val="00272C80"/>
    <w:rsid w:val="002749A9"/>
    <w:rsid w:val="00274C51"/>
    <w:rsid w:val="00275159"/>
    <w:rsid w:val="00275207"/>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1E54"/>
    <w:rsid w:val="00282063"/>
    <w:rsid w:val="002821D6"/>
    <w:rsid w:val="0028283D"/>
    <w:rsid w:val="00282865"/>
    <w:rsid w:val="00282AD6"/>
    <w:rsid w:val="00282B4A"/>
    <w:rsid w:val="00282C84"/>
    <w:rsid w:val="00282FE7"/>
    <w:rsid w:val="00283707"/>
    <w:rsid w:val="00284528"/>
    <w:rsid w:val="00284536"/>
    <w:rsid w:val="00284B20"/>
    <w:rsid w:val="00284BAA"/>
    <w:rsid w:val="00285D79"/>
    <w:rsid w:val="00286681"/>
    <w:rsid w:val="002866D9"/>
    <w:rsid w:val="00287C9F"/>
    <w:rsid w:val="00287DBC"/>
    <w:rsid w:val="00287EC6"/>
    <w:rsid w:val="00290013"/>
    <w:rsid w:val="00290456"/>
    <w:rsid w:val="002906E3"/>
    <w:rsid w:val="002909EB"/>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A8"/>
    <w:rsid w:val="0029605A"/>
    <w:rsid w:val="0029669B"/>
    <w:rsid w:val="00296D65"/>
    <w:rsid w:val="00297045"/>
    <w:rsid w:val="002A08CD"/>
    <w:rsid w:val="002A15B0"/>
    <w:rsid w:val="002A15B1"/>
    <w:rsid w:val="002A22C0"/>
    <w:rsid w:val="002A2F3A"/>
    <w:rsid w:val="002A3089"/>
    <w:rsid w:val="002A33C8"/>
    <w:rsid w:val="002A379F"/>
    <w:rsid w:val="002A4079"/>
    <w:rsid w:val="002A4424"/>
    <w:rsid w:val="002A4679"/>
    <w:rsid w:val="002A4C6C"/>
    <w:rsid w:val="002A517A"/>
    <w:rsid w:val="002A5228"/>
    <w:rsid w:val="002A56FF"/>
    <w:rsid w:val="002A7338"/>
    <w:rsid w:val="002B0286"/>
    <w:rsid w:val="002B02B5"/>
    <w:rsid w:val="002B07D1"/>
    <w:rsid w:val="002B0E80"/>
    <w:rsid w:val="002B1A31"/>
    <w:rsid w:val="002B1B93"/>
    <w:rsid w:val="002B21F5"/>
    <w:rsid w:val="002B21FB"/>
    <w:rsid w:val="002B26EA"/>
    <w:rsid w:val="002B32EC"/>
    <w:rsid w:val="002B35BD"/>
    <w:rsid w:val="002B36C2"/>
    <w:rsid w:val="002B42C8"/>
    <w:rsid w:val="002B47AB"/>
    <w:rsid w:val="002B4D6B"/>
    <w:rsid w:val="002B50F0"/>
    <w:rsid w:val="002B58F6"/>
    <w:rsid w:val="002B5DAF"/>
    <w:rsid w:val="002B65E0"/>
    <w:rsid w:val="002B68EC"/>
    <w:rsid w:val="002B698D"/>
    <w:rsid w:val="002B7266"/>
    <w:rsid w:val="002B75EA"/>
    <w:rsid w:val="002B7A04"/>
    <w:rsid w:val="002B7CD2"/>
    <w:rsid w:val="002B7DEC"/>
    <w:rsid w:val="002C0269"/>
    <w:rsid w:val="002C0CBC"/>
    <w:rsid w:val="002C16C8"/>
    <w:rsid w:val="002C2524"/>
    <w:rsid w:val="002C25E9"/>
    <w:rsid w:val="002C31C4"/>
    <w:rsid w:val="002C3255"/>
    <w:rsid w:val="002C36F4"/>
    <w:rsid w:val="002C56B0"/>
    <w:rsid w:val="002C60C8"/>
    <w:rsid w:val="002C629C"/>
    <w:rsid w:val="002C633E"/>
    <w:rsid w:val="002C6966"/>
    <w:rsid w:val="002C6EC7"/>
    <w:rsid w:val="002C77FD"/>
    <w:rsid w:val="002D0241"/>
    <w:rsid w:val="002D04E6"/>
    <w:rsid w:val="002D084D"/>
    <w:rsid w:val="002D089C"/>
    <w:rsid w:val="002D095F"/>
    <w:rsid w:val="002D176A"/>
    <w:rsid w:val="002D1A8C"/>
    <w:rsid w:val="002D24DE"/>
    <w:rsid w:val="002D24EA"/>
    <w:rsid w:val="002D2A29"/>
    <w:rsid w:val="002D2C9F"/>
    <w:rsid w:val="002D4736"/>
    <w:rsid w:val="002D48F4"/>
    <w:rsid w:val="002D4EC8"/>
    <w:rsid w:val="002D644D"/>
    <w:rsid w:val="002D7003"/>
    <w:rsid w:val="002D79DD"/>
    <w:rsid w:val="002D7B61"/>
    <w:rsid w:val="002D7B6C"/>
    <w:rsid w:val="002E0462"/>
    <w:rsid w:val="002E0643"/>
    <w:rsid w:val="002E08F4"/>
    <w:rsid w:val="002E0A09"/>
    <w:rsid w:val="002E0D64"/>
    <w:rsid w:val="002E12A5"/>
    <w:rsid w:val="002E17C0"/>
    <w:rsid w:val="002E1A63"/>
    <w:rsid w:val="002E2860"/>
    <w:rsid w:val="002E2E7C"/>
    <w:rsid w:val="002E2E9F"/>
    <w:rsid w:val="002E32B0"/>
    <w:rsid w:val="002E3D47"/>
    <w:rsid w:val="002E3D8F"/>
    <w:rsid w:val="002E3DD2"/>
    <w:rsid w:val="002E3E41"/>
    <w:rsid w:val="002E430B"/>
    <w:rsid w:val="002E4408"/>
    <w:rsid w:val="002E452C"/>
    <w:rsid w:val="002E4DB9"/>
    <w:rsid w:val="002E53D2"/>
    <w:rsid w:val="002E5414"/>
    <w:rsid w:val="002E55F7"/>
    <w:rsid w:val="002E5AC4"/>
    <w:rsid w:val="002E5E71"/>
    <w:rsid w:val="002E6364"/>
    <w:rsid w:val="002E6749"/>
    <w:rsid w:val="002E7EFE"/>
    <w:rsid w:val="002E7F5A"/>
    <w:rsid w:val="002F0292"/>
    <w:rsid w:val="002F0617"/>
    <w:rsid w:val="002F0CB4"/>
    <w:rsid w:val="002F18E1"/>
    <w:rsid w:val="002F1A21"/>
    <w:rsid w:val="002F3860"/>
    <w:rsid w:val="002F4999"/>
    <w:rsid w:val="002F4CE4"/>
    <w:rsid w:val="002F5B2C"/>
    <w:rsid w:val="002F63EF"/>
    <w:rsid w:val="002F6459"/>
    <w:rsid w:val="002F659A"/>
    <w:rsid w:val="002F67FD"/>
    <w:rsid w:val="00300CDB"/>
    <w:rsid w:val="0030108B"/>
    <w:rsid w:val="00301DAD"/>
    <w:rsid w:val="003024C6"/>
    <w:rsid w:val="00302A20"/>
    <w:rsid w:val="00303A3F"/>
    <w:rsid w:val="00303D8F"/>
    <w:rsid w:val="00304332"/>
    <w:rsid w:val="00304757"/>
    <w:rsid w:val="00304B3D"/>
    <w:rsid w:val="00304D06"/>
    <w:rsid w:val="0030511F"/>
    <w:rsid w:val="003056F7"/>
    <w:rsid w:val="0030687C"/>
    <w:rsid w:val="003117A5"/>
    <w:rsid w:val="0031186E"/>
    <w:rsid w:val="00312493"/>
    <w:rsid w:val="0031285B"/>
    <w:rsid w:val="00312F8E"/>
    <w:rsid w:val="003132B3"/>
    <w:rsid w:val="0031339D"/>
    <w:rsid w:val="00313DFB"/>
    <w:rsid w:val="00314140"/>
    <w:rsid w:val="0031450A"/>
    <w:rsid w:val="00314735"/>
    <w:rsid w:val="0031474C"/>
    <w:rsid w:val="00315221"/>
    <w:rsid w:val="00315D10"/>
    <w:rsid w:val="003161A8"/>
    <w:rsid w:val="0031707A"/>
    <w:rsid w:val="00317092"/>
    <w:rsid w:val="0031716D"/>
    <w:rsid w:val="003173C3"/>
    <w:rsid w:val="003174D6"/>
    <w:rsid w:val="003176EB"/>
    <w:rsid w:val="00317D65"/>
    <w:rsid w:val="00320CD5"/>
    <w:rsid w:val="003227A4"/>
    <w:rsid w:val="00322B81"/>
    <w:rsid w:val="0032324D"/>
    <w:rsid w:val="003235CB"/>
    <w:rsid w:val="00323EDD"/>
    <w:rsid w:val="00324685"/>
    <w:rsid w:val="003247BE"/>
    <w:rsid w:val="00325430"/>
    <w:rsid w:val="0032547E"/>
    <w:rsid w:val="0032668D"/>
    <w:rsid w:val="003266B0"/>
    <w:rsid w:val="00327B83"/>
    <w:rsid w:val="003300A4"/>
    <w:rsid w:val="00330365"/>
    <w:rsid w:val="0033090A"/>
    <w:rsid w:val="00330A9F"/>
    <w:rsid w:val="00330CBA"/>
    <w:rsid w:val="0033136C"/>
    <w:rsid w:val="00331562"/>
    <w:rsid w:val="00331C81"/>
    <w:rsid w:val="003324BD"/>
    <w:rsid w:val="003326E5"/>
    <w:rsid w:val="00333664"/>
    <w:rsid w:val="00333E08"/>
    <w:rsid w:val="003341F5"/>
    <w:rsid w:val="00334221"/>
    <w:rsid w:val="00334CB5"/>
    <w:rsid w:val="00334D92"/>
    <w:rsid w:val="00335E41"/>
    <w:rsid w:val="00336E81"/>
    <w:rsid w:val="00336EE9"/>
    <w:rsid w:val="003370BB"/>
    <w:rsid w:val="003371D3"/>
    <w:rsid w:val="00340129"/>
    <w:rsid w:val="00340508"/>
    <w:rsid w:val="00341728"/>
    <w:rsid w:val="00341ED9"/>
    <w:rsid w:val="00342187"/>
    <w:rsid w:val="00342208"/>
    <w:rsid w:val="00342747"/>
    <w:rsid w:val="00342CEA"/>
    <w:rsid w:val="00343106"/>
    <w:rsid w:val="003440F9"/>
    <w:rsid w:val="00344449"/>
    <w:rsid w:val="00344766"/>
    <w:rsid w:val="00345ABE"/>
    <w:rsid w:val="00345FF5"/>
    <w:rsid w:val="003469E4"/>
    <w:rsid w:val="003473B9"/>
    <w:rsid w:val="00347482"/>
    <w:rsid w:val="00347E36"/>
    <w:rsid w:val="00350172"/>
    <w:rsid w:val="00351531"/>
    <w:rsid w:val="0035164F"/>
    <w:rsid w:val="00351894"/>
    <w:rsid w:val="00352BB3"/>
    <w:rsid w:val="00352C72"/>
    <w:rsid w:val="003530B3"/>
    <w:rsid w:val="00353153"/>
    <w:rsid w:val="003545C7"/>
    <w:rsid w:val="00354979"/>
    <w:rsid w:val="0035504B"/>
    <w:rsid w:val="00355831"/>
    <w:rsid w:val="00355CB2"/>
    <w:rsid w:val="00355DAC"/>
    <w:rsid w:val="00355F2B"/>
    <w:rsid w:val="003562A8"/>
    <w:rsid w:val="00357747"/>
    <w:rsid w:val="003579B2"/>
    <w:rsid w:val="00361150"/>
    <w:rsid w:val="0036235B"/>
    <w:rsid w:val="0036278A"/>
    <w:rsid w:val="00362921"/>
    <w:rsid w:val="00362B28"/>
    <w:rsid w:val="00362C88"/>
    <w:rsid w:val="00363752"/>
    <w:rsid w:val="00363E5E"/>
    <w:rsid w:val="00364DC0"/>
    <w:rsid w:val="00365030"/>
    <w:rsid w:val="0036511D"/>
    <w:rsid w:val="003655F7"/>
    <w:rsid w:val="0036590D"/>
    <w:rsid w:val="003659F9"/>
    <w:rsid w:val="0036634B"/>
    <w:rsid w:val="00367877"/>
    <w:rsid w:val="00367C6B"/>
    <w:rsid w:val="00367D1A"/>
    <w:rsid w:val="00370778"/>
    <w:rsid w:val="00370794"/>
    <w:rsid w:val="00370DFE"/>
    <w:rsid w:val="00371A76"/>
    <w:rsid w:val="00371DC0"/>
    <w:rsid w:val="0037269C"/>
    <w:rsid w:val="003726CF"/>
    <w:rsid w:val="00372B0F"/>
    <w:rsid w:val="00373A65"/>
    <w:rsid w:val="003750F2"/>
    <w:rsid w:val="003755A0"/>
    <w:rsid w:val="00375CAC"/>
    <w:rsid w:val="00376197"/>
    <w:rsid w:val="00376C7F"/>
    <w:rsid w:val="00377446"/>
    <w:rsid w:val="00380330"/>
    <w:rsid w:val="00380C52"/>
    <w:rsid w:val="003814C8"/>
    <w:rsid w:val="00381774"/>
    <w:rsid w:val="003818B0"/>
    <w:rsid w:val="00381E8A"/>
    <w:rsid w:val="0038230A"/>
    <w:rsid w:val="00382533"/>
    <w:rsid w:val="0038257A"/>
    <w:rsid w:val="0038293E"/>
    <w:rsid w:val="00382A6E"/>
    <w:rsid w:val="00383C20"/>
    <w:rsid w:val="0038453A"/>
    <w:rsid w:val="00384877"/>
    <w:rsid w:val="00384918"/>
    <w:rsid w:val="00385116"/>
    <w:rsid w:val="00385371"/>
    <w:rsid w:val="0038543C"/>
    <w:rsid w:val="003858F0"/>
    <w:rsid w:val="00386208"/>
    <w:rsid w:val="00386522"/>
    <w:rsid w:val="00386A25"/>
    <w:rsid w:val="00386B7A"/>
    <w:rsid w:val="00387178"/>
    <w:rsid w:val="0038718F"/>
    <w:rsid w:val="00387BD9"/>
    <w:rsid w:val="003904FB"/>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D8"/>
    <w:rsid w:val="003957E6"/>
    <w:rsid w:val="003958AA"/>
    <w:rsid w:val="00396B63"/>
    <w:rsid w:val="003974ED"/>
    <w:rsid w:val="003A027D"/>
    <w:rsid w:val="003A0365"/>
    <w:rsid w:val="003A09A2"/>
    <w:rsid w:val="003A0D21"/>
    <w:rsid w:val="003A11C5"/>
    <w:rsid w:val="003A13DD"/>
    <w:rsid w:val="003A24B3"/>
    <w:rsid w:val="003A2AB0"/>
    <w:rsid w:val="003A3B50"/>
    <w:rsid w:val="003A3B92"/>
    <w:rsid w:val="003A4076"/>
    <w:rsid w:val="003A40DD"/>
    <w:rsid w:val="003A4EAD"/>
    <w:rsid w:val="003A5048"/>
    <w:rsid w:val="003A5666"/>
    <w:rsid w:val="003A5762"/>
    <w:rsid w:val="003A5788"/>
    <w:rsid w:val="003A678E"/>
    <w:rsid w:val="003A680F"/>
    <w:rsid w:val="003A7201"/>
    <w:rsid w:val="003A7C51"/>
    <w:rsid w:val="003A7D7E"/>
    <w:rsid w:val="003A7F2F"/>
    <w:rsid w:val="003B0052"/>
    <w:rsid w:val="003B0A9C"/>
    <w:rsid w:val="003B1805"/>
    <w:rsid w:val="003B1AC2"/>
    <w:rsid w:val="003B26AC"/>
    <w:rsid w:val="003B27CC"/>
    <w:rsid w:val="003B2C1B"/>
    <w:rsid w:val="003B37C4"/>
    <w:rsid w:val="003B3ADE"/>
    <w:rsid w:val="003B4980"/>
    <w:rsid w:val="003B4F1B"/>
    <w:rsid w:val="003B507E"/>
    <w:rsid w:val="003B528F"/>
    <w:rsid w:val="003B5984"/>
    <w:rsid w:val="003B60EE"/>
    <w:rsid w:val="003B60FA"/>
    <w:rsid w:val="003B69B5"/>
    <w:rsid w:val="003C01E5"/>
    <w:rsid w:val="003C034D"/>
    <w:rsid w:val="003C1A4F"/>
    <w:rsid w:val="003C1D71"/>
    <w:rsid w:val="003C1E36"/>
    <w:rsid w:val="003C27EA"/>
    <w:rsid w:val="003C31D3"/>
    <w:rsid w:val="003C4BCC"/>
    <w:rsid w:val="003C52BC"/>
    <w:rsid w:val="003C6252"/>
    <w:rsid w:val="003C67C9"/>
    <w:rsid w:val="003C6823"/>
    <w:rsid w:val="003C6BB7"/>
    <w:rsid w:val="003C6E1E"/>
    <w:rsid w:val="003C757C"/>
    <w:rsid w:val="003C784B"/>
    <w:rsid w:val="003C7AF5"/>
    <w:rsid w:val="003D05AB"/>
    <w:rsid w:val="003D1724"/>
    <w:rsid w:val="003D178D"/>
    <w:rsid w:val="003D2048"/>
    <w:rsid w:val="003D2144"/>
    <w:rsid w:val="003D235D"/>
    <w:rsid w:val="003D23BC"/>
    <w:rsid w:val="003D36F0"/>
    <w:rsid w:val="003D3A13"/>
    <w:rsid w:val="003D442C"/>
    <w:rsid w:val="003D4DF0"/>
    <w:rsid w:val="003D5364"/>
    <w:rsid w:val="003D5678"/>
    <w:rsid w:val="003D66B0"/>
    <w:rsid w:val="003D6EB5"/>
    <w:rsid w:val="003D701C"/>
    <w:rsid w:val="003D7257"/>
    <w:rsid w:val="003D78BC"/>
    <w:rsid w:val="003D7E71"/>
    <w:rsid w:val="003E007D"/>
    <w:rsid w:val="003E1251"/>
    <w:rsid w:val="003E1311"/>
    <w:rsid w:val="003E147B"/>
    <w:rsid w:val="003E15D3"/>
    <w:rsid w:val="003E1701"/>
    <w:rsid w:val="003E1C42"/>
    <w:rsid w:val="003E1E04"/>
    <w:rsid w:val="003E2698"/>
    <w:rsid w:val="003E27FF"/>
    <w:rsid w:val="003E2C66"/>
    <w:rsid w:val="003E2DC5"/>
    <w:rsid w:val="003E2F22"/>
    <w:rsid w:val="003E345A"/>
    <w:rsid w:val="003E34CD"/>
    <w:rsid w:val="003E4890"/>
    <w:rsid w:val="003E4BF7"/>
    <w:rsid w:val="003E4DC1"/>
    <w:rsid w:val="003E4FAD"/>
    <w:rsid w:val="003E5B0A"/>
    <w:rsid w:val="003E6250"/>
    <w:rsid w:val="003E66E0"/>
    <w:rsid w:val="003E684C"/>
    <w:rsid w:val="003E79E0"/>
    <w:rsid w:val="003F154C"/>
    <w:rsid w:val="003F17EA"/>
    <w:rsid w:val="003F191A"/>
    <w:rsid w:val="003F1C0E"/>
    <w:rsid w:val="003F23BF"/>
    <w:rsid w:val="003F2B9F"/>
    <w:rsid w:val="003F3992"/>
    <w:rsid w:val="003F3C03"/>
    <w:rsid w:val="003F3D4C"/>
    <w:rsid w:val="003F3E7B"/>
    <w:rsid w:val="003F52DF"/>
    <w:rsid w:val="003F5474"/>
    <w:rsid w:val="003F58C3"/>
    <w:rsid w:val="003F5B3F"/>
    <w:rsid w:val="003F631D"/>
    <w:rsid w:val="003F6356"/>
    <w:rsid w:val="003F66C4"/>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771"/>
    <w:rsid w:val="004139C0"/>
    <w:rsid w:val="00413B24"/>
    <w:rsid w:val="0041410B"/>
    <w:rsid w:val="00414362"/>
    <w:rsid w:val="004149EE"/>
    <w:rsid w:val="00415124"/>
    <w:rsid w:val="004157AF"/>
    <w:rsid w:val="0041587D"/>
    <w:rsid w:val="00415D37"/>
    <w:rsid w:val="004177D3"/>
    <w:rsid w:val="00417CD8"/>
    <w:rsid w:val="004206A7"/>
    <w:rsid w:val="00420B79"/>
    <w:rsid w:val="00421BCA"/>
    <w:rsid w:val="00421E60"/>
    <w:rsid w:val="00422227"/>
    <w:rsid w:val="004227A8"/>
    <w:rsid w:val="00423840"/>
    <w:rsid w:val="00423925"/>
    <w:rsid w:val="00424545"/>
    <w:rsid w:val="004247BC"/>
    <w:rsid w:val="00424CD3"/>
    <w:rsid w:val="00425111"/>
    <w:rsid w:val="0042570A"/>
    <w:rsid w:val="004268AB"/>
    <w:rsid w:val="00426CF0"/>
    <w:rsid w:val="00426CF6"/>
    <w:rsid w:val="00426F41"/>
    <w:rsid w:val="004279B3"/>
    <w:rsid w:val="00430383"/>
    <w:rsid w:val="00430505"/>
    <w:rsid w:val="00430516"/>
    <w:rsid w:val="004310B9"/>
    <w:rsid w:val="00432049"/>
    <w:rsid w:val="0043254E"/>
    <w:rsid w:val="00432835"/>
    <w:rsid w:val="004335B3"/>
    <w:rsid w:val="0043390D"/>
    <w:rsid w:val="00433B62"/>
    <w:rsid w:val="0043436D"/>
    <w:rsid w:val="00434519"/>
    <w:rsid w:val="00434B07"/>
    <w:rsid w:val="00435558"/>
    <w:rsid w:val="004358AA"/>
    <w:rsid w:val="00436389"/>
    <w:rsid w:val="00436948"/>
    <w:rsid w:val="00436ED8"/>
    <w:rsid w:val="00437703"/>
    <w:rsid w:val="00440803"/>
    <w:rsid w:val="00440E70"/>
    <w:rsid w:val="004415E7"/>
    <w:rsid w:val="004423F9"/>
    <w:rsid w:val="004425D9"/>
    <w:rsid w:val="00442A62"/>
    <w:rsid w:val="00442FBA"/>
    <w:rsid w:val="004434C9"/>
    <w:rsid w:val="00443A9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96D"/>
    <w:rsid w:val="00454C55"/>
    <w:rsid w:val="004550D6"/>
    <w:rsid w:val="00455364"/>
    <w:rsid w:val="0045594D"/>
    <w:rsid w:val="00455C91"/>
    <w:rsid w:val="00455F90"/>
    <w:rsid w:val="0045651E"/>
    <w:rsid w:val="00457198"/>
    <w:rsid w:val="0045751B"/>
    <w:rsid w:val="004577A7"/>
    <w:rsid w:val="0045786C"/>
    <w:rsid w:val="004579AA"/>
    <w:rsid w:val="00457D21"/>
    <w:rsid w:val="00460307"/>
    <w:rsid w:val="004608F4"/>
    <w:rsid w:val="0046111D"/>
    <w:rsid w:val="00461450"/>
    <w:rsid w:val="00461719"/>
    <w:rsid w:val="0046246E"/>
    <w:rsid w:val="00462C02"/>
    <w:rsid w:val="004630B7"/>
    <w:rsid w:val="004638C1"/>
    <w:rsid w:val="0046395E"/>
    <w:rsid w:val="00463E64"/>
    <w:rsid w:val="00463F27"/>
    <w:rsid w:val="004641AF"/>
    <w:rsid w:val="004649F8"/>
    <w:rsid w:val="00464F08"/>
    <w:rsid w:val="00465156"/>
    <w:rsid w:val="0046558A"/>
    <w:rsid w:val="00467949"/>
    <w:rsid w:val="00467A59"/>
    <w:rsid w:val="00467EA3"/>
    <w:rsid w:val="0047050A"/>
    <w:rsid w:val="004709B0"/>
    <w:rsid w:val="00470BF5"/>
    <w:rsid w:val="004717FF"/>
    <w:rsid w:val="00472479"/>
    <w:rsid w:val="00472CE7"/>
    <w:rsid w:val="00473C96"/>
    <w:rsid w:val="00473E33"/>
    <w:rsid w:val="0047488D"/>
    <w:rsid w:val="00474A6B"/>
    <w:rsid w:val="00474EB2"/>
    <w:rsid w:val="004752F9"/>
    <w:rsid w:val="0047587D"/>
    <w:rsid w:val="00475942"/>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2E28"/>
    <w:rsid w:val="0048384F"/>
    <w:rsid w:val="004838D6"/>
    <w:rsid w:val="00483D58"/>
    <w:rsid w:val="0048473D"/>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0A86"/>
    <w:rsid w:val="00490E38"/>
    <w:rsid w:val="004914F3"/>
    <w:rsid w:val="00491B27"/>
    <w:rsid w:val="0049298A"/>
    <w:rsid w:val="00493AC1"/>
    <w:rsid w:val="0049491D"/>
    <w:rsid w:val="0049515E"/>
    <w:rsid w:val="004955E4"/>
    <w:rsid w:val="00495697"/>
    <w:rsid w:val="00495BAD"/>
    <w:rsid w:val="00496331"/>
    <w:rsid w:val="00496B92"/>
    <w:rsid w:val="00496E9A"/>
    <w:rsid w:val="00497032"/>
    <w:rsid w:val="004971B0"/>
    <w:rsid w:val="00497B59"/>
    <w:rsid w:val="00497C82"/>
    <w:rsid w:val="00497F6F"/>
    <w:rsid w:val="004A144E"/>
    <w:rsid w:val="004A1652"/>
    <w:rsid w:val="004A227B"/>
    <w:rsid w:val="004A24D3"/>
    <w:rsid w:val="004A2D43"/>
    <w:rsid w:val="004A495E"/>
    <w:rsid w:val="004A50BA"/>
    <w:rsid w:val="004A6120"/>
    <w:rsid w:val="004A7753"/>
    <w:rsid w:val="004A7821"/>
    <w:rsid w:val="004A7BA6"/>
    <w:rsid w:val="004B006B"/>
    <w:rsid w:val="004B06C5"/>
    <w:rsid w:val="004B080D"/>
    <w:rsid w:val="004B14E2"/>
    <w:rsid w:val="004B158A"/>
    <w:rsid w:val="004B2515"/>
    <w:rsid w:val="004B2648"/>
    <w:rsid w:val="004B2666"/>
    <w:rsid w:val="004B2909"/>
    <w:rsid w:val="004B3663"/>
    <w:rsid w:val="004B467F"/>
    <w:rsid w:val="004B55D5"/>
    <w:rsid w:val="004B5B56"/>
    <w:rsid w:val="004B5DD7"/>
    <w:rsid w:val="004B6360"/>
    <w:rsid w:val="004B63DF"/>
    <w:rsid w:val="004B6F33"/>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3A0"/>
    <w:rsid w:val="004D5625"/>
    <w:rsid w:val="004D62BB"/>
    <w:rsid w:val="004D638C"/>
    <w:rsid w:val="004D7044"/>
    <w:rsid w:val="004E01B3"/>
    <w:rsid w:val="004E06AF"/>
    <w:rsid w:val="004E0BEA"/>
    <w:rsid w:val="004E0F9D"/>
    <w:rsid w:val="004E1264"/>
    <w:rsid w:val="004E14BD"/>
    <w:rsid w:val="004E1930"/>
    <w:rsid w:val="004E2218"/>
    <w:rsid w:val="004E239B"/>
    <w:rsid w:val="004E26BB"/>
    <w:rsid w:val="004E2D23"/>
    <w:rsid w:val="004E469D"/>
    <w:rsid w:val="004E51E6"/>
    <w:rsid w:val="004E5662"/>
    <w:rsid w:val="004E6122"/>
    <w:rsid w:val="004E6750"/>
    <w:rsid w:val="004E6957"/>
    <w:rsid w:val="004F0118"/>
    <w:rsid w:val="004F0281"/>
    <w:rsid w:val="004F09B3"/>
    <w:rsid w:val="004F0C3E"/>
    <w:rsid w:val="004F1350"/>
    <w:rsid w:val="004F149E"/>
    <w:rsid w:val="004F271B"/>
    <w:rsid w:val="004F296B"/>
    <w:rsid w:val="004F355E"/>
    <w:rsid w:val="004F3F96"/>
    <w:rsid w:val="004F45A3"/>
    <w:rsid w:val="004F56E9"/>
    <w:rsid w:val="004F5F7D"/>
    <w:rsid w:val="004F6FD7"/>
    <w:rsid w:val="005006C6"/>
    <w:rsid w:val="005016E8"/>
    <w:rsid w:val="0050182E"/>
    <w:rsid w:val="005024CD"/>
    <w:rsid w:val="00502632"/>
    <w:rsid w:val="00502DA6"/>
    <w:rsid w:val="00502EEB"/>
    <w:rsid w:val="00504242"/>
    <w:rsid w:val="00504B06"/>
    <w:rsid w:val="0050564E"/>
    <w:rsid w:val="00505BA4"/>
    <w:rsid w:val="00505ED5"/>
    <w:rsid w:val="00506395"/>
    <w:rsid w:val="00506DA4"/>
    <w:rsid w:val="00506E8A"/>
    <w:rsid w:val="00507121"/>
    <w:rsid w:val="00511BD1"/>
    <w:rsid w:val="00511CA0"/>
    <w:rsid w:val="005122E7"/>
    <w:rsid w:val="00512494"/>
    <w:rsid w:val="00512AAA"/>
    <w:rsid w:val="00513760"/>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4124"/>
    <w:rsid w:val="005242D1"/>
    <w:rsid w:val="00525E4E"/>
    <w:rsid w:val="00525F5C"/>
    <w:rsid w:val="00526621"/>
    <w:rsid w:val="0052663A"/>
    <w:rsid w:val="00526BFC"/>
    <w:rsid w:val="00527085"/>
    <w:rsid w:val="005270FA"/>
    <w:rsid w:val="00527396"/>
    <w:rsid w:val="00527639"/>
    <w:rsid w:val="005278F4"/>
    <w:rsid w:val="005305D7"/>
    <w:rsid w:val="00531100"/>
    <w:rsid w:val="0053284E"/>
    <w:rsid w:val="00533182"/>
    <w:rsid w:val="00533B86"/>
    <w:rsid w:val="00533CD2"/>
    <w:rsid w:val="0053427F"/>
    <w:rsid w:val="005343F9"/>
    <w:rsid w:val="00535525"/>
    <w:rsid w:val="00535751"/>
    <w:rsid w:val="00535A0C"/>
    <w:rsid w:val="00536339"/>
    <w:rsid w:val="0053734F"/>
    <w:rsid w:val="005375E1"/>
    <w:rsid w:val="00537755"/>
    <w:rsid w:val="00540515"/>
    <w:rsid w:val="005409CD"/>
    <w:rsid w:val="00540B71"/>
    <w:rsid w:val="00541623"/>
    <w:rsid w:val="00541827"/>
    <w:rsid w:val="00541DC2"/>
    <w:rsid w:val="00542479"/>
    <w:rsid w:val="005428AC"/>
    <w:rsid w:val="00542939"/>
    <w:rsid w:val="005455E7"/>
    <w:rsid w:val="0054586E"/>
    <w:rsid w:val="00545CB6"/>
    <w:rsid w:val="0054616C"/>
    <w:rsid w:val="00546288"/>
    <w:rsid w:val="005463DA"/>
    <w:rsid w:val="005470F4"/>
    <w:rsid w:val="00547FDA"/>
    <w:rsid w:val="00550132"/>
    <w:rsid w:val="00550226"/>
    <w:rsid w:val="0055072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103"/>
    <w:rsid w:val="00556DF4"/>
    <w:rsid w:val="00557127"/>
    <w:rsid w:val="005578E5"/>
    <w:rsid w:val="00557B99"/>
    <w:rsid w:val="005608D9"/>
    <w:rsid w:val="0056152C"/>
    <w:rsid w:val="0056185E"/>
    <w:rsid w:val="005622E1"/>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DA2"/>
    <w:rsid w:val="005700E9"/>
    <w:rsid w:val="0057066C"/>
    <w:rsid w:val="00570704"/>
    <w:rsid w:val="00570D66"/>
    <w:rsid w:val="00570E40"/>
    <w:rsid w:val="00570FC6"/>
    <w:rsid w:val="00571522"/>
    <w:rsid w:val="00571719"/>
    <w:rsid w:val="005731EC"/>
    <w:rsid w:val="005736BF"/>
    <w:rsid w:val="0057372E"/>
    <w:rsid w:val="0057388A"/>
    <w:rsid w:val="00574048"/>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52"/>
    <w:rsid w:val="0058388A"/>
    <w:rsid w:val="005839FA"/>
    <w:rsid w:val="0058449F"/>
    <w:rsid w:val="005846E5"/>
    <w:rsid w:val="0058575E"/>
    <w:rsid w:val="00587252"/>
    <w:rsid w:val="00587B48"/>
    <w:rsid w:val="005908F6"/>
    <w:rsid w:val="00590DCB"/>
    <w:rsid w:val="00590E38"/>
    <w:rsid w:val="005913AA"/>
    <w:rsid w:val="0059238B"/>
    <w:rsid w:val="00592FB0"/>
    <w:rsid w:val="00593B4F"/>
    <w:rsid w:val="00593B60"/>
    <w:rsid w:val="005941C5"/>
    <w:rsid w:val="0059450D"/>
    <w:rsid w:val="00594753"/>
    <w:rsid w:val="00594DF4"/>
    <w:rsid w:val="00595568"/>
    <w:rsid w:val="00595858"/>
    <w:rsid w:val="00595972"/>
    <w:rsid w:val="00595F3D"/>
    <w:rsid w:val="00596304"/>
    <w:rsid w:val="00596E15"/>
    <w:rsid w:val="005972B6"/>
    <w:rsid w:val="005976E9"/>
    <w:rsid w:val="00597ECB"/>
    <w:rsid w:val="005A0D06"/>
    <w:rsid w:val="005A14D3"/>
    <w:rsid w:val="005A25B4"/>
    <w:rsid w:val="005A2C2E"/>
    <w:rsid w:val="005A33C1"/>
    <w:rsid w:val="005A354B"/>
    <w:rsid w:val="005A3848"/>
    <w:rsid w:val="005A3A2E"/>
    <w:rsid w:val="005A3A3A"/>
    <w:rsid w:val="005A3C83"/>
    <w:rsid w:val="005A44FB"/>
    <w:rsid w:val="005A4743"/>
    <w:rsid w:val="005A48BA"/>
    <w:rsid w:val="005A4A33"/>
    <w:rsid w:val="005A4C3D"/>
    <w:rsid w:val="005A4FED"/>
    <w:rsid w:val="005A5EBF"/>
    <w:rsid w:val="005A610A"/>
    <w:rsid w:val="005A637F"/>
    <w:rsid w:val="005A6E52"/>
    <w:rsid w:val="005A6F73"/>
    <w:rsid w:val="005A7D12"/>
    <w:rsid w:val="005B04B8"/>
    <w:rsid w:val="005B0A5D"/>
    <w:rsid w:val="005B1F59"/>
    <w:rsid w:val="005B2BC3"/>
    <w:rsid w:val="005B35C2"/>
    <w:rsid w:val="005B3E0E"/>
    <w:rsid w:val="005B4099"/>
    <w:rsid w:val="005B4402"/>
    <w:rsid w:val="005B465F"/>
    <w:rsid w:val="005B505F"/>
    <w:rsid w:val="005B5089"/>
    <w:rsid w:val="005B5523"/>
    <w:rsid w:val="005B57B5"/>
    <w:rsid w:val="005B5C71"/>
    <w:rsid w:val="005B5CE1"/>
    <w:rsid w:val="005B6463"/>
    <w:rsid w:val="005B703F"/>
    <w:rsid w:val="005B773C"/>
    <w:rsid w:val="005B7CC6"/>
    <w:rsid w:val="005C0B70"/>
    <w:rsid w:val="005C114E"/>
    <w:rsid w:val="005C16BE"/>
    <w:rsid w:val="005C19E7"/>
    <w:rsid w:val="005C23BD"/>
    <w:rsid w:val="005C2D72"/>
    <w:rsid w:val="005C2F2D"/>
    <w:rsid w:val="005C377D"/>
    <w:rsid w:val="005C3AB7"/>
    <w:rsid w:val="005C44E6"/>
    <w:rsid w:val="005C4500"/>
    <w:rsid w:val="005C526E"/>
    <w:rsid w:val="005C5E25"/>
    <w:rsid w:val="005C5E73"/>
    <w:rsid w:val="005C6150"/>
    <w:rsid w:val="005C7250"/>
    <w:rsid w:val="005C7465"/>
    <w:rsid w:val="005C79A5"/>
    <w:rsid w:val="005C7D30"/>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6FE"/>
    <w:rsid w:val="005D69F5"/>
    <w:rsid w:val="005D73D6"/>
    <w:rsid w:val="005D7479"/>
    <w:rsid w:val="005D7493"/>
    <w:rsid w:val="005D7591"/>
    <w:rsid w:val="005D7D2E"/>
    <w:rsid w:val="005D7E7A"/>
    <w:rsid w:val="005E0013"/>
    <w:rsid w:val="005E141B"/>
    <w:rsid w:val="005E18CA"/>
    <w:rsid w:val="005E1AB6"/>
    <w:rsid w:val="005E297A"/>
    <w:rsid w:val="005E2ADF"/>
    <w:rsid w:val="005E35C2"/>
    <w:rsid w:val="005E3820"/>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797"/>
    <w:rsid w:val="005F3831"/>
    <w:rsid w:val="005F3B91"/>
    <w:rsid w:val="005F3C55"/>
    <w:rsid w:val="005F3CE4"/>
    <w:rsid w:val="005F4442"/>
    <w:rsid w:val="005F44BE"/>
    <w:rsid w:val="005F46DD"/>
    <w:rsid w:val="005F54B6"/>
    <w:rsid w:val="005F6112"/>
    <w:rsid w:val="005F685F"/>
    <w:rsid w:val="005F68CD"/>
    <w:rsid w:val="005F6998"/>
    <w:rsid w:val="005F7293"/>
    <w:rsid w:val="005F7A37"/>
    <w:rsid w:val="006003E0"/>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DDD"/>
    <w:rsid w:val="006043BD"/>
    <w:rsid w:val="00604DF8"/>
    <w:rsid w:val="00605036"/>
    <w:rsid w:val="00605600"/>
    <w:rsid w:val="00605BAF"/>
    <w:rsid w:val="00606057"/>
    <w:rsid w:val="006060FA"/>
    <w:rsid w:val="0060611D"/>
    <w:rsid w:val="00607BF5"/>
    <w:rsid w:val="00607FDA"/>
    <w:rsid w:val="0061056F"/>
    <w:rsid w:val="00610A14"/>
    <w:rsid w:val="0061104A"/>
    <w:rsid w:val="00611A4C"/>
    <w:rsid w:val="00611E48"/>
    <w:rsid w:val="006122CA"/>
    <w:rsid w:val="00613304"/>
    <w:rsid w:val="00613E99"/>
    <w:rsid w:val="00613F18"/>
    <w:rsid w:val="00614A72"/>
    <w:rsid w:val="0061580B"/>
    <w:rsid w:val="00615D5F"/>
    <w:rsid w:val="00615EC3"/>
    <w:rsid w:val="006172A6"/>
    <w:rsid w:val="006174E1"/>
    <w:rsid w:val="00617BAC"/>
    <w:rsid w:val="006200E3"/>
    <w:rsid w:val="006205C6"/>
    <w:rsid w:val="00620716"/>
    <w:rsid w:val="006209DE"/>
    <w:rsid w:val="00620B6D"/>
    <w:rsid w:val="00620E84"/>
    <w:rsid w:val="00621CD8"/>
    <w:rsid w:val="00622014"/>
    <w:rsid w:val="00622023"/>
    <w:rsid w:val="00622F5D"/>
    <w:rsid w:val="006236CC"/>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7DF"/>
    <w:rsid w:val="00644816"/>
    <w:rsid w:val="00644C93"/>
    <w:rsid w:val="00644E70"/>
    <w:rsid w:val="00645124"/>
    <w:rsid w:val="00645313"/>
    <w:rsid w:val="006465E0"/>
    <w:rsid w:val="0064678F"/>
    <w:rsid w:val="00646CB8"/>
    <w:rsid w:val="0064700B"/>
    <w:rsid w:val="00647184"/>
    <w:rsid w:val="00647C26"/>
    <w:rsid w:val="00647DD7"/>
    <w:rsid w:val="00647E30"/>
    <w:rsid w:val="00650515"/>
    <w:rsid w:val="006517A8"/>
    <w:rsid w:val="00651925"/>
    <w:rsid w:val="00652488"/>
    <w:rsid w:val="00652BE3"/>
    <w:rsid w:val="00652E97"/>
    <w:rsid w:val="00653ABA"/>
    <w:rsid w:val="00653B74"/>
    <w:rsid w:val="00653EB9"/>
    <w:rsid w:val="00654FD2"/>
    <w:rsid w:val="00655211"/>
    <w:rsid w:val="00655FD5"/>
    <w:rsid w:val="006563DA"/>
    <w:rsid w:val="006568D9"/>
    <w:rsid w:val="00656B15"/>
    <w:rsid w:val="00656D68"/>
    <w:rsid w:val="00660217"/>
    <w:rsid w:val="006608C0"/>
    <w:rsid w:val="00660EEF"/>
    <w:rsid w:val="00660FC7"/>
    <w:rsid w:val="006611DC"/>
    <w:rsid w:val="006614FF"/>
    <w:rsid w:val="00661EC2"/>
    <w:rsid w:val="0066232E"/>
    <w:rsid w:val="00662D46"/>
    <w:rsid w:val="006630EC"/>
    <w:rsid w:val="006635C4"/>
    <w:rsid w:val="00663844"/>
    <w:rsid w:val="00663944"/>
    <w:rsid w:val="00663B97"/>
    <w:rsid w:val="0066415D"/>
    <w:rsid w:val="006644C6"/>
    <w:rsid w:val="00664591"/>
    <w:rsid w:val="00664DD2"/>
    <w:rsid w:val="0066532A"/>
    <w:rsid w:val="0066577D"/>
    <w:rsid w:val="00665E98"/>
    <w:rsid w:val="006665BA"/>
    <w:rsid w:val="006667E3"/>
    <w:rsid w:val="00666CB9"/>
    <w:rsid w:val="0066751A"/>
    <w:rsid w:val="0066781D"/>
    <w:rsid w:val="00667BC0"/>
    <w:rsid w:val="00667E1F"/>
    <w:rsid w:val="00670671"/>
    <w:rsid w:val="00670AB0"/>
    <w:rsid w:val="00670F60"/>
    <w:rsid w:val="00671389"/>
    <w:rsid w:val="00672060"/>
    <w:rsid w:val="006721AA"/>
    <w:rsid w:val="00673045"/>
    <w:rsid w:val="0067323C"/>
    <w:rsid w:val="00673818"/>
    <w:rsid w:val="00673A50"/>
    <w:rsid w:val="0067498C"/>
    <w:rsid w:val="00676DB1"/>
    <w:rsid w:val="006772B7"/>
    <w:rsid w:val="00677655"/>
    <w:rsid w:val="0068011B"/>
    <w:rsid w:val="00680300"/>
    <w:rsid w:val="006806B5"/>
    <w:rsid w:val="00680B8D"/>
    <w:rsid w:val="00680E4D"/>
    <w:rsid w:val="00680F15"/>
    <w:rsid w:val="00681543"/>
    <w:rsid w:val="00681708"/>
    <w:rsid w:val="00681CDF"/>
    <w:rsid w:val="0068206B"/>
    <w:rsid w:val="006820DD"/>
    <w:rsid w:val="006829CF"/>
    <w:rsid w:val="00682E1F"/>
    <w:rsid w:val="0068318A"/>
    <w:rsid w:val="006836A9"/>
    <w:rsid w:val="006837A6"/>
    <w:rsid w:val="0068486C"/>
    <w:rsid w:val="00684F0C"/>
    <w:rsid w:val="006853C4"/>
    <w:rsid w:val="006866AB"/>
    <w:rsid w:val="00690048"/>
    <w:rsid w:val="0069004F"/>
    <w:rsid w:val="006900B0"/>
    <w:rsid w:val="0069052A"/>
    <w:rsid w:val="00690D47"/>
    <w:rsid w:val="00690EA4"/>
    <w:rsid w:val="00691BC2"/>
    <w:rsid w:val="00691E75"/>
    <w:rsid w:val="00691F01"/>
    <w:rsid w:val="0069269F"/>
    <w:rsid w:val="00692E7D"/>
    <w:rsid w:val="00693042"/>
    <w:rsid w:val="006936EB"/>
    <w:rsid w:val="00693ACA"/>
    <w:rsid w:val="00693ADB"/>
    <w:rsid w:val="00693CA4"/>
    <w:rsid w:val="00693F9E"/>
    <w:rsid w:val="0069432E"/>
    <w:rsid w:val="0069493A"/>
    <w:rsid w:val="00694A7B"/>
    <w:rsid w:val="0069703C"/>
    <w:rsid w:val="0069797D"/>
    <w:rsid w:val="00697C8F"/>
    <w:rsid w:val="006A0083"/>
    <w:rsid w:val="006A00A2"/>
    <w:rsid w:val="006A09A4"/>
    <w:rsid w:val="006A136E"/>
    <w:rsid w:val="006A204D"/>
    <w:rsid w:val="006A2A74"/>
    <w:rsid w:val="006A32CB"/>
    <w:rsid w:val="006A3CB3"/>
    <w:rsid w:val="006A48A1"/>
    <w:rsid w:val="006A49EA"/>
    <w:rsid w:val="006A5E75"/>
    <w:rsid w:val="006A6A90"/>
    <w:rsid w:val="006A6D4D"/>
    <w:rsid w:val="006A72A6"/>
    <w:rsid w:val="006A759F"/>
    <w:rsid w:val="006B05EF"/>
    <w:rsid w:val="006B1DA3"/>
    <w:rsid w:val="006B2317"/>
    <w:rsid w:val="006B2B37"/>
    <w:rsid w:val="006B2D80"/>
    <w:rsid w:val="006B34A0"/>
    <w:rsid w:val="006B3864"/>
    <w:rsid w:val="006B3CA8"/>
    <w:rsid w:val="006B5D53"/>
    <w:rsid w:val="006B6029"/>
    <w:rsid w:val="006B64F9"/>
    <w:rsid w:val="006B6881"/>
    <w:rsid w:val="006B6DDE"/>
    <w:rsid w:val="006B7C55"/>
    <w:rsid w:val="006B7D41"/>
    <w:rsid w:val="006C045F"/>
    <w:rsid w:val="006C1FAB"/>
    <w:rsid w:val="006C2EB5"/>
    <w:rsid w:val="006C3C80"/>
    <w:rsid w:val="006C4598"/>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55CE"/>
    <w:rsid w:val="006D565C"/>
    <w:rsid w:val="006D6A8A"/>
    <w:rsid w:val="006D78A9"/>
    <w:rsid w:val="006E0108"/>
    <w:rsid w:val="006E1CC6"/>
    <w:rsid w:val="006E1F1D"/>
    <w:rsid w:val="006E224A"/>
    <w:rsid w:val="006E22EE"/>
    <w:rsid w:val="006E344C"/>
    <w:rsid w:val="006E3A66"/>
    <w:rsid w:val="006E560F"/>
    <w:rsid w:val="006E63A2"/>
    <w:rsid w:val="006E72C9"/>
    <w:rsid w:val="006E7A46"/>
    <w:rsid w:val="006E7AFA"/>
    <w:rsid w:val="006F073B"/>
    <w:rsid w:val="006F0832"/>
    <w:rsid w:val="006F0B45"/>
    <w:rsid w:val="006F0EC7"/>
    <w:rsid w:val="006F2873"/>
    <w:rsid w:val="006F337D"/>
    <w:rsid w:val="006F3530"/>
    <w:rsid w:val="006F399E"/>
    <w:rsid w:val="006F3BEB"/>
    <w:rsid w:val="006F4DE9"/>
    <w:rsid w:val="006F5F1E"/>
    <w:rsid w:val="006F60CF"/>
    <w:rsid w:val="006F665C"/>
    <w:rsid w:val="006F7670"/>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C97"/>
    <w:rsid w:val="0070557A"/>
    <w:rsid w:val="007058C4"/>
    <w:rsid w:val="007059BF"/>
    <w:rsid w:val="00706149"/>
    <w:rsid w:val="0070675A"/>
    <w:rsid w:val="00706B40"/>
    <w:rsid w:val="0070727F"/>
    <w:rsid w:val="007077AE"/>
    <w:rsid w:val="007101D5"/>
    <w:rsid w:val="00710805"/>
    <w:rsid w:val="0071127F"/>
    <w:rsid w:val="00711DD0"/>
    <w:rsid w:val="007124B3"/>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225"/>
    <w:rsid w:val="0072286F"/>
    <w:rsid w:val="00722E71"/>
    <w:rsid w:val="00722EDB"/>
    <w:rsid w:val="00723231"/>
    <w:rsid w:val="00724551"/>
    <w:rsid w:val="007250B4"/>
    <w:rsid w:val="00725571"/>
    <w:rsid w:val="007256CE"/>
    <w:rsid w:val="007257C4"/>
    <w:rsid w:val="007258B1"/>
    <w:rsid w:val="0072602D"/>
    <w:rsid w:val="007260D8"/>
    <w:rsid w:val="00726202"/>
    <w:rsid w:val="00726458"/>
    <w:rsid w:val="00726645"/>
    <w:rsid w:val="00726CB8"/>
    <w:rsid w:val="00726CEF"/>
    <w:rsid w:val="0072734D"/>
    <w:rsid w:val="0073009B"/>
    <w:rsid w:val="00730AA7"/>
    <w:rsid w:val="00730EF2"/>
    <w:rsid w:val="007315C8"/>
    <w:rsid w:val="00731B7B"/>
    <w:rsid w:val="00731D03"/>
    <w:rsid w:val="0073206D"/>
    <w:rsid w:val="007323F5"/>
    <w:rsid w:val="00732D79"/>
    <w:rsid w:val="0073347D"/>
    <w:rsid w:val="007343E0"/>
    <w:rsid w:val="00734520"/>
    <w:rsid w:val="00734713"/>
    <w:rsid w:val="00734AA3"/>
    <w:rsid w:val="00735ADA"/>
    <w:rsid w:val="00735CE0"/>
    <w:rsid w:val="0073610E"/>
    <w:rsid w:val="0073617C"/>
    <w:rsid w:val="007361B1"/>
    <w:rsid w:val="00736B4B"/>
    <w:rsid w:val="00736C04"/>
    <w:rsid w:val="00736C3E"/>
    <w:rsid w:val="00737188"/>
    <w:rsid w:val="00737708"/>
    <w:rsid w:val="00737729"/>
    <w:rsid w:val="007403D8"/>
    <w:rsid w:val="007409CF"/>
    <w:rsid w:val="00740F4F"/>
    <w:rsid w:val="00741011"/>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27E2"/>
    <w:rsid w:val="00752F0F"/>
    <w:rsid w:val="0075334B"/>
    <w:rsid w:val="00753C08"/>
    <w:rsid w:val="00753C1D"/>
    <w:rsid w:val="00753D7A"/>
    <w:rsid w:val="00753ED0"/>
    <w:rsid w:val="00754426"/>
    <w:rsid w:val="00755D25"/>
    <w:rsid w:val="00755E14"/>
    <w:rsid w:val="007561DF"/>
    <w:rsid w:val="00756E2D"/>
    <w:rsid w:val="0075709A"/>
    <w:rsid w:val="007577FF"/>
    <w:rsid w:val="0075798F"/>
    <w:rsid w:val="00757A8E"/>
    <w:rsid w:val="00757ED6"/>
    <w:rsid w:val="0076029C"/>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792"/>
    <w:rsid w:val="00774FDB"/>
    <w:rsid w:val="0077573E"/>
    <w:rsid w:val="00776049"/>
    <w:rsid w:val="007761E4"/>
    <w:rsid w:val="00776AFE"/>
    <w:rsid w:val="00776D17"/>
    <w:rsid w:val="007773E1"/>
    <w:rsid w:val="007775C1"/>
    <w:rsid w:val="00780C09"/>
    <w:rsid w:val="00780E3A"/>
    <w:rsid w:val="007812BD"/>
    <w:rsid w:val="0078151A"/>
    <w:rsid w:val="007816B5"/>
    <w:rsid w:val="00781895"/>
    <w:rsid w:val="00781AA8"/>
    <w:rsid w:val="00781D20"/>
    <w:rsid w:val="007824BE"/>
    <w:rsid w:val="00782C59"/>
    <w:rsid w:val="00783BA9"/>
    <w:rsid w:val="00783F60"/>
    <w:rsid w:val="007849A5"/>
    <w:rsid w:val="00784F55"/>
    <w:rsid w:val="007852E7"/>
    <w:rsid w:val="00785643"/>
    <w:rsid w:val="007856F4"/>
    <w:rsid w:val="00785DFF"/>
    <w:rsid w:val="00785EB3"/>
    <w:rsid w:val="00786326"/>
    <w:rsid w:val="007865F0"/>
    <w:rsid w:val="00786961"/>
    <w:rsid w:val="00786DC6"/>
    <w:rsid w:val="00786FAE"/>
    <w:rsid w:val="007871AD"/>
    <w:rsid w:val="007879DC"/>
    <w:rsid w:val="007901FA"/>
    <w:rsid w:val="00790299"/>
    <w:rsid w:val="007905CA"/>
    <w:rsid w:val="0079080B"/>
    <w:rsid w:val="00790826"/>
    <w:rsid w:val="00790A9C"/>
    <w:rsid w:val="00790F0D"/>
    <w:rsid w:val="00790F12"/>
    <w:rsid w:val="00791058"/>
    <w:rsid w:val="007917B4"/>
    <w:rsid w:val="007919B9"/>
    <w:rsid w:val="00791A42"/>
    <w:rsid w:val="00791FE4"/>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F3F"/>
    <w:rsid w:val="00797F4B"/>
    <w:rsid w:val="007A0F28"/>
    <w:rsid w:val="007A0FDB"/>
    <w:rsid w:val="007A199A"/>
    <w:rsid w:val="007A30F5"/>
    <w:rsid w:val="007A3106"/>
    <w:rsid w:val="007A32E3"/>
    <w:rsid w:val="007A332E"/>
    <w:rsid w:val="007A3702"/>
    <w:rsid w:val="007A3A80"/>
    <w:rsid w:val="007A3C83"/>
    <w:rsid w:val="007A4783"/>
    <w:rsid w:val="007A4893"/>
    <w:rsid w:val="007A5C52"/>
    <w:rsid w:val="007A6495"/>
    <w:rsid w:val="007A72BF"/>
    <w:rsid w:val="007A7383"/>
    <w:rsid w:val="007A7C80"/>
    <w:rsid w:val="007B0305"/>
    <w:rsid w:val="007B1077"/>
    <w:rsid w:val="007B1419"/>
    <w:rsid w:val="007B1715"/>
    <w:rsid w:val="007B2FD0"/>
    <w:rsid w:val="007B340C"/>
    <w:rsid w:val="007B43F6"/>
    <w:rsid w:val="007B4820"/>
    <w:rsid w:val="007B4D0C"/>
    <w:rsid w:val="007B5248"/>
    <w:rsid w:val="007B570B"/>
    <w:rsid w:val="007B5799"/>
    <w:rsid w:val="007B58B1"/>
    <w:rsid w:val="007B5F53"/>
    <w:rsid w:val="007B66DF"/>
    <w:rsid w:val="007B6BDC"/>
    <w:rsid w:val="007B7B4B"/>
    <w:rsid w:val="007C039C"/>
    <w:rsid w:val="007C0494"/>
    <w:rsid w:val="007C07BB"/>
    <w:rsid w:val="007C1E02"/>
    <w:rsid w:val="007C1F9C"/>
    <w:rsid w:val="007C23FF"/>
    <w:rsid w:val="007C2A3F"/>
    <w:rsid w:val="007C2C8B"/>
    <w:rsid w:val="007C3FEA"/>
    <w:rsid w:val="007C484C"/>
    <w:rsid w:val="007C49B9"/>
    <w:rsid w:val="007C4EE8"/>
    <w:rsid w:val="007C531B"/>
    <w:rsid w:val="007C60E4"/>
    <w:rsid w:val="007C6258"/>
    <w:rsid w:val="007C6CC3"/>
    <w:rsid w:val="007C7208"/>
    <w:rsid w:val="007C7850"/>
    <w:rsid w:val="007D1088"/>
    <w:rsid w:val="007D1230"/>
    <w:rsid w:val="007D15DC"/>
    <w:rsid w:val="007D2058"/>
    <w:rsid w:val="007D219A"/>
    <w:rsid w:val="007D2CB0"/>
    <w:rsid w:val="007D467A"/>
    <w:rsid w:val="007D4A83"/>
    <w:rsid w:val="007D4D0B"/>
    <w:rsid w:val="007D5570"/>
    <w:rsid w:val="007D5BED"/>
    <w:rsid w:val="007D649B"/>
    <w:rsid w:val="007D71AE"/>
    <w:rsid w:val="007D77E1"/>
    <w:rsid w:val="007E0BE1"/>
    <w:rsid w:val="007E0CD2"/>
    <w:rsid w:val="007E0CDE"/>
    <w:rsid w:val="007E13B2"/>
    <w:rsid w:val="007E16A3"/>
    <w:rsid w:val="007E2582"/>
    <w:rsid w:val="007E2E4E"/>
    <w:rsid w:val="007E3489"/>
    <w:rsid w:val="007E3861"/>
    <w:rsid w:val="007E3906"/>
    <w:rsid w:val="007E39AD"/>
    <w:rsid w:val="007E3A5F"/>
    <w:rsid w:val="007E3B4C"/>
    <w:rsid w:val="007E452E"/>
    <w:rsid w:val="007E5386"/>
    <w:rsid w:val="007E54C6"/>
    <w:rsid w:val="007E5B13"/>
    <w:rsid w:val="007E5B3E"/>
    <w:rsid w:val="007E5E5E"/>
    <w:rsid w:val="007E6329"/>
    <w:rsid w:val="007E66F2"/>
    <w:rsid w:val="007E78C8"/>
    <w:rsid w:val="007F056D"/>
    <w:rsid w:val="007F07EC"/>
    <w:rsid w:val="007F14AE"/>
    <w:rsid w:val="007F178E"/>
    <w:rsid w:val="007F196E"/>
    <w:rsid w:val="007F1B23"/>
    <w:rsid w:val="007F1E38"/>
    <w:rsid w:val="007F2E31"/>
    <w:rsid w:val="007F2ED2"/>
    <w:rsid w:val="007F3075"/>
    <w:rsid w:val="007F3857"/>
    <w:rsid w:val="007F49BF"/>
    <w:rsid w:val="007F5164"/>
    <w:rsid w:val="007F523C"/>
    <w:rsid w:val="007F6174"/>
    <w:rsid w:val="007F6450"/>
    <w:rsid w:val="007F7547"/>
    <w:rsid w:val="007F7ED1"/>
    <w:rsid w:val="00800002"/>
    <w:rsid w:val="00800149"/>
    <w:rsid w:val="008005E4"/>
    <w:rsid w:val="00800EBB"/>
    <w:rsid w:val="0080120A"/>
    <w:rsid w:val="00802021"/>
    <w:rsid w:val="008026CB"/>
    <w:rsid w:val="008030B5"/>
    <w:rsid w:val="008030E6"/>
    <w:rsid w:val="0080362D"/>
    <w:rsid w:val="0080404B"/>
    <w:rsid w:val="00804FB6"/>
    <w:rsid w:val="00805965"/>
    <w:rsid w:val="00805D87"/>
    <w:rsid w:val="00805F21"/>
    <w:rsid w:val="00806393"/>
    <w:rsid w:val="00806958"/>
    <w:rsid w:val="00806E68"/>
    <w:rsid w:val="00807053"/>
    <w:rsid w:val="0080710D"/>
    <w:rsid w:val="00807A71"/>
    <w:rsid w:val="00807F0B"/>
    <w:rsid w:val="0081150D"/>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2FED"/>
    <w:rsid w:val="00833B5D"/>
    <w:rsid w:val="008341D3"/>
    <w:rsid w:val="008346C5"/>
    <w:rsid w:val="00834F09"/>
    <w:rsid w:val="0083503C"/>
    <w:rsid w:val="0083504B"/>
    <w:rsid w:val="00835C00"/>
    <w:rsid w:val="00837542"/>
    <w:rsid w:val="008375E9"/>
    <w:rsid w:val="008402C5"/>
    <w:rsid w:val="008404DC"/>
    <w:rsid w:val="00840AD3"/>
    <w:rsid w:val="00842E23"/>
    <w:rsid w:val="008435CB"/>
    <w:rsid w:val="00843AAC"/>
    <w:rsid w:val="008442A7"/>
    <w:rsid w:val="00844593"/>
    <w:rsid w:val="00844AEC"/>
    <w:rsid w:val="00845161"/>
    <w:rsid w:val="00845336"/>
    <w:rsid w:val="008459BF"/>
    <w:rsid w:val="00845AEE"/>
    <w:rsid w:val="00845BC7"/>
    <w:rsid w:val="0084607A"/>
    <w:rsid w:val="008468D7"/>
    <w:rsid w:val="008475D9"/>
    <w:rsid w:val="00847776"/>
    <w:rsid w:val="008478A5"/>
    <w:rsid w:val="008501E6"/>
    <w:rsid w:val="00850431"/>
    <w:rsid w:val="0085071C"/>
    <w:rsid w:val="0085071D"/>
    <w:rsid w:val="00850A37"/>
    <w:rsid w:val="00851299"/>
    <w:rsid w:val="00851899"/>
    <w:rsid w:val="00851948"/>
    <w:rsid w:val="008523DD"/>
    <w:rsid w:val="0085256C"/>
    <w:rsid w:val="008527E2"/>
    <w:rsid w:val="00852BB5"/>
    <w:rsid w:val="0085315B"/>
    <w:rsid w:val="00853570"/>
    <w:rsid w:val="00854145"/>
    <w:rsid w:val="00854199"/>
    <w:rsid w:val="008541C0"/>
    <w:rsid w:val="008546FB"/>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3E65"/>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A0"/>
    <w:rsid w:val="00876994"/>
    <w:rsid w:val="00876E07"/>
    <w:rsid w:val="008774E0"/>
    <w:rsid w:val="00877C35"/>
    <w:rsid w:val="008804E1"/>
    <w:rsid w:val="00880517"/>
    <w:rsid w:val="00880751"/>
    <w:rsid w:val="00880ACB"/>
    <w:rsid w:val="00880D06"/>
    <w:rsid w:val="00881022"/>
    <w:rsid w:val="00881224"/>
    <w:rsid w:val="00881415"/>
    <w:rsid w:val="00881488"/>
    <w:rsid w:val="0088194C"/>
    <w:rsid w:val="0088246B"/>
    <w:rsid w:val="00882A63"/>
    <w:rsid w:val="00883205"/>
    <w:rsid w:val="00883294"/>
    <w:rsid w:val="0088338A"/>
    <w:rsid w:val="0088343B"/>
    <w:rsid w:val="008834F2"/>
    <w:rsid w:val="00883717"/>
    <w:rsid w:val="00883BFC"/>
    <w:rsid w:val="00883CCE"/>
    <w:rsid w:val="00883D07"/>
    <w:rsid w:val="00883DBD"/>
    <w:rsid w:val="00884AF1"/>
    <w:rsid w:val="008853EF"/>
    <w:rsid w:val="00885D17"/>
    <w:rsid w:val="00886050"/>
    <w:rsid w:val="00886C55"/>
    <w:rsid w:val="00886DB0"/>
    <w:rsid w:val="00886E3C"/>
    <w:rsid w:val="0089160E"/>
    <w:rsid w:val="00892338"/>
    <w:rsid w:val="0089306E"/>
    <w:rsid w:val="00893375"/>
    <w:rsid w:val="008939F8"/>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1A1B"/>
    <w:rsid w:val="008A1A6E"/>
    <w:rsid w:val="008A22E2"/>
    <w:rsid w:val="008A277A"/>
    <w:rsid w:val="008A2AA1"/>
    <w:rsid w:val="008A30F9"/>
    <w:rsid w:val="008A337E"/>
    <w:rsid w:val="008A34AE"/>
    <w:rsid w:val="008A4008"/>
    <w:rsid w:val="008A43A2"/>
    <w:rsid w:val="008A45CE"/>
    <w:rsid w:val="008A4967"/>
    <w:rsid w:val="008A4A49"/>
    <w:rsid w:val="008A4EC0"/>
    <w:rsid w:val="008A5623"/>
    <w:rsid w:val="008A642A"/>
    <w:rsid w:val="008A6900"/>
    <w:rsid w:val="008A7288"/>
    <w:rsid w:val="008A78DF"/>
    <w:rsid w:val="008A7AB5"/>
    <w:rsid w:val="008A7D48"/>
    <w:rsid w:val="008B0E28"/>
    <w:rsid w:val="008B163A"/>
    <w:rsid w:val="008B2108"/>
    <w:rsid w:val="008B26B4"/>
    <w:rsid w:val="008B27F2"/>
    <w:rsid w:val="008B2C0B"/>
    <w:rsid w:val="008B307E"/>
    <w:rsid w:val="008B3C50"/>
    <w:rsid w:val="008B40D2"/>
    <w:rsid w:val="008B4E16"/>
    <w:rsid w:val="008B50F8"/>
    <w:rsid w:val="008B6770"/>
    <w:rsid w:val="008B68F6"/>
    <w:rsid w:val="008B6F2A"/>
    <w:rsid w:val="008B723F"/>
    <w:rsid w:val="008B779A"/>
    <w:rsid w:val="008B7944"/>
    <w:rsid w:val="008B79F2"/>
    <w:rsid w:val="008B7B6B"/>
    <w:rsid w:val="008C0390"/>
    <w:rsid w:val="008C0404"/>
    <w:rsid w:val="008C086A"/>
    <w:rsid w:val="008C10E9"/>
    <w:rsid w:val="008C1121"/>
    <w:rsid w:val="008C1152"/>
    <w:rsid w:val="008C32ED"/>
    <w:rsid w:val="008C3613"/>
    <w:rsid w:val="008C3FE2"/>
    <w:rsid w:val="008C4B1D"/>
    <w:rsid w:val="008C508A"/>
    <w:rsid w:val="008C509E"/>
    <w:rsid w:val="008C510D"/>
    <w:rsid w:val="008C5894"/>
    <w:rsid w:val="008C5BA0"/>
    <w:rsid w:val="008C5F96"/>
    <w:rsid w:val="008C610C"/>
    <w:rsid w:val="008C742B"/>
    <w:rsid w:val="008C7715"/>
    <w:rsid w:val="008D0009"/>
    <w:rsid w:val="008D0AA9"/>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107C"/>
    <w:rsid w:val="008E199C"/>
    <w:rsid w:val="008E22E1"/>
    <w:rsid w:val="008E231D"/>
    <w:rsid w:val="008E2488"/>
    <w:rsid w:val="008E270F"/>
    <w:rsid w:val="008E4226"/>
    <w:rsid w:val="008E4B9F"/>
    <w:rsid w:val="008E4EE7"/>
    <w:rsid w:val="008E4F4F"/>
    <w:rsid w:val="008E5C43"/>
    <w:rsid w:val="008E6454"/>
    <w:rsid w:val="008E655F"/>
    <w:rsid w:val="008E65D1"/>
    <w:rsid w:val="008E6E97"/>
    <w:rsid w:val="008E7078"/>
    <w:rsid w:val="008E70BC"/>
    <w:rsid w:val="008E7702"/>
    <w:rsid w:val="008E79D5"/>
    <w:rsid w:val="008E7A0F"/>
    <w:rsid w:val="008E7B2A"/>
    <w:rsid w:val="008E7C50"/>
    <w:rsid w:val="008F039F"/>
    <w:rsid w:val="008F2016"/>
    <w:rsid w:val="008F2201"/>
    <w:rsid w:val="008F2638"/>
    <w:rsid w:val="008F26A8"/>
    <w:rsid w:val="008F34A6"/>
    <w:rsid w:val="008F35CE"/>
    <w:rsid w:val="008F35EC"/>
    <w:rsid w:val="008F572C"/>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BCE"/>
    <w:rsid w:val="00905FA0"/>
    <w:rsid w:val="00907B56"/>
    <w:rsid w:val="00907BBF"/>
    <w:rsid w:val="0091026F"/>
    <w:rsid w:val="00910E0B"/>
    <w:rsid w:val="00910E84"/>
    <w:rsid w:val="00910F87"/>
    <w:rsid w:val="00911214"/>
    <w:rsid w:val="0091195E"/>
    <w:rsid w:val="00911E4C"/>
    <w:rsid w:val="00911FA0"/>
    <w:rsid w:val="00912570"/>
    <w:rsid w:val="009127A6"/>
    <w:rsid w:val="00913255"/>
    <w:rsid w:val="00913748"/>
    <w:rsid w:val="00913F0E"/>
    <w:rsid w:val="00913FB7"/>
    <w:rsid w:val="0091478F"/>
    <w:rsid w:val="009149C5"/>
    <w:rsid w:val="00914EAE"/>
    <w:rsid w:val="00914F4D"/>
    <w:rsid w:val="00915A95"/>
    <w:rsid w:val="00916369"/>
    <w:rsid w:val="00916750"/>
    <w:rsid w:val="00916CBA"/>
    <w:rsid w:val="0091758E"/>
    <w:rsid w:val="009175EC"/>
    <w:rsid w:val="00917971"/>
    <w:rsid w:val="00917A7E"/>
    <w:rsid w:val="00917B17"/>
    <w:rsid w:val="00917B6E"/>
    <w:rsid w:val="00920E1E"/>
    <w:rsid w:val="009220E8"/>
    <w:rsid w:val="00922184"/>
    <w:rsid w:val="0092274D"/>
    <w:rsid w:val="00923FD9"/>
    <w:rsid w:val="00924C52"/>
    <w:rsid w:val="009250FE"/>
    <w:rsid w:val="00925AF2"/>
    <w:rsid w:val="00926724"/>
    <w:rsid w:val="0092720A"/>
    <w:rsid w:val="00927905"/>
    <w:rsid w:val="00930541"/>
    <w:rsid w:val="0093056F"/>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C30"/>
    <w:rsid w:val="00940295"/>
    <w:rsid w:val="00940B8A"/>
    <w:rsid w:val="009410B4"/>
    <w:rsid w:val="009411EA"/>
    <w:rsid w:val="00942121"/>
    <w:rsid w:val="009424C4"/>
    <w:rsid w:val="009425B2"/>
    <w:rsid w:val="00942676"/>
    <w:rsid w:val="00942A73"/>
    <w:rsid w:val="00944291"/>
    <w:rsid w:val="0094473A"/>
    <w:rsid w:val="00944A4C"/>
    <w:rsid w:val="00944B60"/>
    <w:rsid w:val="00945532"/>
    <w:rsid w:val="0094657B"/>
    <w:rsid w:val="00947247"/>
    <w:rsid w:val="00947CD6"/>
    <w:rsid w:val="009505FD"/>
    <w:rsid w:val="00950762"/>
    <w:rsid w:val="00950B81"/>
    <w:rsid w:val="00950DD9"/>
    <w:rsid w:val="00952548"/>
    <w:rsid w:val="00952E78"/>
    <w:rsid w:val="009536A1"/>
    <w:rsid w:val="00953830"/>
    <w:rsid w:val="009539B6"/>
    <w:rsid w:val="00953EE2"/>
    <w:rsid w:val="00953F29"/>
    <w:rsid w:val="009542D4"/>
    <w:rsid w:val="00954701"/>
    <w:rsid w:val="00954809"/>
    <w:rsid w:val="009551C8"/>
    <w:rsid w:val="00955A44"/>
    <w:rsid w:val="00955B28"/>
    <w:rsid w:val="00955E3F"/>
    <w:rsid w:val="00955F86"/>
    <w:rsid w:val="0095659D"/>
    <w:rsid w:val="009571F8"/>
    <w:rsid w:val="009577D1"/>
    <w:rsid w:val="00960442"/>
    <w:rsid w:val="00960D6A"/>
    <w:rsid w:val="00960F7A"/>
    <w:rsid w:val="00961278"/>
    <w:rsid w:val="009612EF"/>
    <w:rsid w:val="00961FBB"/>
    <w:rsid w:val="0096205D"/>
    <w:rsid w:val="0096253F"/>
    <w:rsid w:val="00962A14"/>
    <w:rsid w:val="00963A4C"/>
    <w:rsid w:val="00963A74"/>
    <w:rsid w:val="00964179"/>
    <w:rsid w:val="00964816"/>
    <w:rsid w:val="00965493"/>
    <w:rsid w:val="00965A0D"/>
    <w:rsid w:val="00965ABA"/>
    <w:rsid w:val="00965B35"/>
    <w:rsid w:val="00965C43"/>
    <w:rsid w:val="00965CBA"/>
    <w:rsid w:val="00966CE1"/>
    <w:rsid w:val="009676BD"/>
    <w:rsid w:val="00967D9A"/>
    <w:rsid w:val="00967E5F"/>
    <w:rsid w:val="009701D5"/>
    <w:rsid w:val="00970DD4"/>
    <w:rsid w:val="00971566"/>
    <w:rsid w:val="00971844"/>
    <w:rsid w:val="00971C60"/>
    <w:rsid w:val="0097246C"/>
    <w:rsid w:val="00972818"/>
    <w:rsid w:val="00973541"/>
    <w:rsid w:val="00973B35"/>
    <w:rsid w:val="009744A8"/>
    <w:rsid w:val="00974A85"/>
    <w:rsid w:val="00975704"/>
    <w:rsid w:val="00975A58"/>
    <w:rsid w:val="00975B48"/>
    <w:rsid w:val="00976A96"/>
    <w:rsid w:val="00976FF0"/>
    <w:rsid w:val="0097749C"/>
    <w:rsid w:val="00977917"/>
    <w:rsid w:val="009802DD"/>
    <w:rsid w:val="009813E6"/>
    <w:rsid w:val="00981EBA"/>
    <w:rsid w:val="00982B6D"/>
    <w:rsid w:val="0098303D"/>
    <w:rsid w:val="00983110"/>
    <w:rsid w:val="00985286"/>
    <w:rsid w:val="009852B5"/>
    <w:rsid w:val="00985598"/>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1B4A"/>
    <w:rsid w:val="00993550"/>
    <w:rsid w:val="00993649"/>
    <w:rsid w:val="00993D70"/>
    <w:rsid w:val="00993D8F"/>
    <w:rsid w:val="00994123"/>
    <w:rsid w:val="009944B3"/>
    <w:rsid w:val="009946F0"/>
    <w:rsid w:val="00994716"/>
    <w:rsid w:val="0099517C"/>
    <w:rsid w:val="009953E0"/>
    <w:rsid w:val="009954CB"/>
    <w:rsid w:val="009959B5"/>
    <w:rsid w:val="00995D7D"/>
    <w:rsid w:val="00996410"/>
    <w:rsid w:val="009965CD"/>
    <w:rsid w:val="00996741"/>
    <w:rsid w:val="00996E9E"/>
    <w:rsid w:val="00997494"/>
    <w:rsid w:val="00997873"/>
    <w:rsid w:val="009A0519"/>
    <w:rsid w:val="009A10F4"/>
    <w:rsid w:val="009A1566"/>
    <w:rsid w:val="009A22D5"/>
    <w:rsid w:val="009A26CF"/>
    <w:rsid w:val="009A27B8"/>
    <w:rsid w:val="009A281E"/>
    <w:rsid w:val="009A3B04"/>
    <w:rsid w:val="009A3B86"/>
    <w:rsid w:val="009A3EDA"/>
    <w:rsid w:val="009A488E"/>
    <w:rsid w:val="009A5046"/>
    <w:rsid w:val="009A6584"/>
    <w:rsid w:val="009A6B07"/>
    <w:rsid w:val="009A6BA6"/>
    <w:rsid w:val="009A6DEC"/>
    <w:rsid w:val="009A736D"/>
    <w:rsid w:val="009A79C8"/>
    <w:rsid w:val="009A7B62"/>
    <w:rsid w:val="009B071A"/>
    <w:rsid w:val="009B07E3"/>
    <w:rsid w:val="009B0C2B"/>
    <w:rsid w:val="009B11B1"/>
    <w:rsid w:val="009B1620"/>
    <w:rsid w:val="009B1A5D"/>
    <w:rsid w:val="009B1BC6"/>
    <w:rsid w:val="009B1D6E"/>
    <w:rsid w:val="009B1EE8"/>
    <w:rsid w:val="009B20AB"/>
    <w:rsid w:val="009B2793"/>
    <w:rsid w:val="009B2E88"/>
    <w:rsid w:val="009B34E1"/>
    <w:rsid w:val="009B3561"/>
    <w:rsid w:val="009B3586"/>
    <w:rsid w:val="009B3F2B"/>
    <w:rsid w:val="009B45FB"/>
    <w:rsid w:val="009B4CF2"/>
    <w:rsid w:val="009B52D7"/>
    <w:rsid w:val="009B5480"/>
    <w:rsid w:val="009B583C"/>
    <w:rsid w:val="009B5F35"/>
    <w:rsid w:val="009B6622"/>
    <w:rsid w:val="009B7971"/>
    <w:rsid w:val="009C026A"/>
    <w:rsid w:val="009C0EBD"/>
    <w:rsid w:val="009C0F8C"/>
    <w:rsid w:val="009C1542"/>
    <w:rsid w:val="009C16E8"/>
    <w:rsid w:val="009C1F84"/>
    <w:rsid w:val="009C203F"/>
    <w:rsid w:val="009C39D4"/>
    <w:rsid w:val="009C3CA0"/>
    <w:rsid w:val="009C48D8"/>
    <w:rsid w:val="009C5D18"/>
    <w:rsid w:val="009C6001"/>
    <w:rsid w:val="009C6104"/>
    <w:rsid w:val="009C668E"/>
    <w:rsid w:val="009C6F01"/>
    <w:rsid w:val="009D0A6B"/>
    <w:rsid w:val="009D0B28"/>
    <w:rsid w:val="009D1498"/>
    <w:rsid w:val="009D19BA"/>
    <w:rsid w:val="009D1D5B"/>
    <w:rsid w:val="009D1FB5"/>
    <w:rsid w:val="009D218F"/>
    <w:rsid w:val="009D235C"/>
    <w:rsid w:val="009D343F"/>
    <w:rsid w:val="009D4308"/>
    <w:rsid w:val="009D4346"/>
    <w:rsid w:val="009D4395"/>
    <w:rsid w:val="009D4B61"/>
    <w:rsid w:val="009D50DD"/>
    <w:rsid w:val="009D58DD"/>
    <w:rsid w:val="009D622F"/>
    <w:rsid w:val="009D6693"/>
    <w:rsid w:val="009D6AA6"/>
    <w:rsid w:val="009D6CFE"/>
    <w:rsid w:val="009D7108"/>
    <w:rsid w:val="009D7510"/>
    <w:rsid w:val="009D795A"/>
    <w:rsid w:val="009D7BED"/>
    <w:rsid w:val="009E0B2D"/>
    <w:rsid w:val="009E19C3"/>
    <w:rsid w:val="009E20BB"/>
    <w:rsid w:val="009E2611"/>
    <w:rsid w:val="009E2719"/>
    <w:rsid w:val="009E2C1C"/>
    <w:rsid w:val="009E2F1F"/>
    <w:rsid w:val="009E414B"/>
    <w:rsid w:val="009E593F"/>
    <w:rsid w:val="009E598C"/>
    <w:rsid w:val="009E68B3"/>
    <w:rsid w:val="009E69D5"/>
    <w:rsid w:val="009E7021"/>
    <w:rsid w:val="009E743F"/>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759"/>
    <w:rsid w:val="009F6B23"/>
    <w:rsid w:val="009F6B89"/>
    <w:rsid w:val="009F6F20"/>
    <w:rsid w:val="009F7031"/>
    <w:rsid w:val="009F70C0"/>
    <w:rsid w:val="00A0076A"/>
    <w:rsid w:val="00A007C9"/>
    <w:rsid w:val="00A00CD1"/>
    <w:rsid w:val="00A00EC7"/>
    <w:rsid w:val="00A014A9"/>
    <w:rsid w:val="00A017E7"/>
    <w:rsid w:val="00A01D06"/>
    <w:rsid w:val="00A01D91"/>
    <w:rsid w:val="00A01EE9"/>
    <w:rsid w:val="00A02524"/>
    <w:rsid w:val="00A0376D"/>
    <w:rsid w:val="00A051A5"/>
    <w:rsid w:val="00A053C4"/>
    <w:rsid w:val="00A065CA"/>
    <w:rsid w:val="00A07248"/>
    <w:rsid w:val="00A07D11"/>
    <w:rsid w:val="00A106AE"/>
    <w:rsid w:val="00A11FCD"/>
    <w:rsid w:val="00A121DE"/>
    <w:rsid w:val="00A12570"/>
    <w:rsid w:val="00A125EF"/>
    <w:rsid w:val="00A127C8"/>
    <w:rsid w:val="00A12BB9"/>
    <w:rsid w:val="00A12C89"/>
    <w:rsid w:val="00A12EFF"/>
    <w:rsid w:val="00A1331E"/>
    <w:rsid w:val="00A146A2"/>
    <w:rsid w:val="00A1543B"/>
    <w:rsid w:val="00A156D8"/>
    <w:rsid w:val="00A157FF"/>
    <w:rsid w:val="00A15A52"/>
    <w:rsid w:val="00A15F4D"/>
    <w:rsid w:val="00A16183"/>
    <w:rsid w:val="00A162A1"/>
    <w:rsid w:val="00A16CE0"/>
    <w:rsid w:val="00A17327"/>
    <w:rsid w:val="00A175D3"/>
    <w:rsid w:val="00A207C4"/>
    <w:rsid w:val="00A20840"/>
    <w:rsid w:val="00A209C5"/>
    <w:rsid w:val="00A21BDE"/>
    <w:rsid w:val="00A22584"/>
    <w:rsid w:val="00A22CEE"/>
    <w:rsid w:val="00A24303"/>
    <w:rsid w:val="00A2432B"/>
    <w:rsid w:val="00A247CF"/>
    <w:rsid w:val="00A26361"/>
    <w:rsid w:val="00A265EC"/>
    <w:rsid w:val="00A26B6A"/>
    <w:rsid w:val="00A270DB"/>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C3A"/>
    <w:rsid w:val="00A430E0"/>
    <w:rsid w:val="00A43E49"/>
    <w:rsid w:val="00A4410B"/>
    <w:rsid w:val="00A44225"/>
    <w:rsid w:val="00A44490"/>
    <w:rsid w:val="00A4503A"/>
    <w:rsid w:val="00A45099"/>
    <w:rsid w:val="00A4548A"/>
    <w:rsid w:val="00A46868"/>
    <w:rsid w:val="00A475A7"/>
    <w:rsid w:val="00A501D4"/>
    <w:rsid w:val="00A507DB"/>
    <w:rsid w:val="00A50905"/>
    <w:rsid w:val="00A50C28"/>
    <w:rsid w:val="00A5114A"/>
    <w:rsid w:val="00A5121A"/>
    <w:rsid w:val="00A51369"/>
    <w:rsid w:val="00A51910"/>
    <w:rsid w:val="00A51DF2"/>
    <w:rsid w:val="00A52136"/>
    <w:rsid w:val="00A52309"/>
    <w:rsid w:val="00A523C3"/>
    <w:rsid w:val="00A529A6"/>
    <w:rsid w:val="00A52BDF"/>
    <w:rsid w:val="00A5351C"/>
    <w:rsid w:val="00A539A3"/>
    <w:rsid w:val="00A53BC5"/>
    <w:rsid w:val="00A54032"/>
    <w:rsid w:val="00A54039"/>
    <w:rsid w:val="00A54588"/>
    <w:rsid w:val="00A54802"/>
    <w:rsid w:val="00A554B7"/>
    <w:rsid w:val="00A55AA7"/>
    <w:rsid w:val="00A55C1F"/>
    <w:rsid w:val="00A5649F"/>
    <w:rsid w:val="00A56CBE"/>
    <w:rsid w:val="00A56EB5"/>
    <w:rsid w:val="00A573BE"/>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1C1B"/>
    <w:rsid w:val="00A825F6"/>
    <w:rsid w:val="00A829B5"/>
    <w:rsid w:val="00A82A09"/>
    <w:rsid w:val="00A83219"/>
    <w:rsid w:val="00A83743"/>
    <w:rsid w:val="00A83BA4"/>
    <w:rsid w:val="00A8474F"/>
    <w:rsid w:val="00A84AFF"/>
    <w:rsid w:val="00A84CDD"/>
    <w:rsid w:val="00A855A4"/>
    <w:rsid w:val="00A8571C"/>
    <w:rsid w:val="00A860F5"/>
    <w:rsid w:val="00A86424"/>
    <w:rsid w:val="00A869F4"/>
    <w:rsid w:val="00A86CC4"/>
    <w:rsid w:val="00A87B46"/>
    <w:rsid w:val="00A90314"/>
    <w:rsid w:val="00A907F1"/>
    <w:rsid w:val="00A9138F"/>
    <w:rsid w:val="00A927C5"/>
    <w:rsid w:val="00A931FC"/>
    <w:rsid w:val="00A933A7"/>
    <w:rsid w:val="00A9359E"/>
    <w:rsid w:val="00A93E42"/>
    <w:rsid w:val="00A94A4C"/>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515"/>
    <w:rsid w:val="00AA3EBD"/>
    <w:rsid w:val="00AA41BC"/>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2D37"/>
    <w:rsid w:val="00AB2E2C"/>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707"/>
    <w:rsid w:val="00AC1CF7"/>
    <w:rsid w:val="00AC1D03"/>
    <w:rsid w:val="00AC1D53"/>
    <w:rsid w:val="00AC2E44"/>
    <w:rsid w:val="00AC3499"/>
    <w:rsid w:val="00AC4165"/>
    <w:rsid w:val="00AC4720"/>
    <w:rsid w:val="00AC4E01"/>
    <w:rsid w:val="00AC4FFA"/>
    <w:rsid w:val="00AC5080"/>
    <w:rsid w:val="00AC6001"/>
    <w:rsid w:val="00AC6334"/>
    <w:rsid w:val="00AC6589"/>
    <w:rsid w:val="00AC6938"/>
    <w:rsid w:val="00AC7457"/>
    <w:rsid w:val="00AC79C0"/>
    <w:rsid w:val="00AD036A"/>
    <w:rsid w:val="00AD0C85"/>
    <w:rsid w:val="00AD1205"/>
    <w:rsid w:val="00AD16C5"/>
    <w:rsid w:val="00AD21B8"/>
    <w:rsid w:val="00AD2735"/>
    <w:rsid w:val="00AD2BFE"/>
    <w:rsid w:val="00AD2D91"/>
    <w:rsid w:val="00AD32E9"/>
    <w:rsid w:val="00AD3595"/>
    <w:rsid w:val="00AD35BA"/>
    <w:rsid w:val="00AD43F0"/>
    <w:rsid w:val="00AD44FD"/>
    <w:rsid w:val="00AD5112"/>
    <w:rsid w:val="00AD56D8"/>
    <w:rsid w:val="00AD5842"/>
    <w:rsid w:val="00AD58F6"/>
    <w:rsid w:val="00AD68A1"/>
    <w:rsid w:val="00AD68FD"/>
    <w:rsid w:val="00AD7479"/>
    <w:rsid w:val="00AD774B"/>
    <w:rsid w:val="00AD7AAC"/>
    <w:rsid w:val="00AD7E7B"/>
    <w:rsid w:val="00AE0000"/>
    <w:rsid w:val="00AE00EA"/>
    <w:rsid w:val="00AE04EF"/>
    <w:rsid w:val="00AE08A9"/>
    <w:rsid w:val="00AE0B61"/>
    <w:rsid w:val="00AE0C69"/>
    <w:rsid w:val="00AE1433"/>
    <w:rsid w:val="00AE1494"/>
    <w:rsid w:val="00AE1A0C"/>
    <w:rsid w:val="00AE1EE4"/>
    <w:rsid w:val="00AE269B"/>
    <w:rsid w:val="00AE2C84"/>
    <w:rsid w:val="00AE341E"/>
    <w:rsid w:val="00AE3CCC"/>
    <w:rsid w:val="00AE3F98"/>
    <w:rsid w:val="00AE4514"/>
    <w:rsid w:val="00AE4944"/>
    <w:rsid w:val="00AE4BDE"/>
    <w:rsid w:val="00AE4CEB"/>
    <w:rsid w:val="00AE4D98"/>
    <w:rsid w:val="00AE53C2"/>
    <w:rsid w:val="00AE62F7"/>
    <w:rsid w:val="00AE6ABB"/>
    <w:rsid w:val="00AF07E3"/>
    <w:rsid w:val="00AF0B30"/>
    <w:rsid w:val="00AF0D3E"/>
    <w:rsid w:val="00AF1FF1"/>
    <w:rsid w:val="00AF236A"/>
    <w:rsid w:val="00AF24A4"/>
    <w:rsid w:val="00AF24E3"/>
    <w:rsid w:val="00AF294F"/>
    <w:rsid w:val="00AF2CC1"/>
    <w:rsid w:val="00AF2DFB"/>
    <w:rsid w:val="00AF2EE4"/>
    <w:rsid w:val="00AF43E0"/>
    <w:rsid w:val="00AF48BC"/>
    <w:rsid w:val="00AF50F6"/>
    <w:rsid w:val="00AF54EA"/>
    <w:rsid w:val="00AF6533"/>
    <w:rsid w:val="00AF69C6"/>
    <w:rsid w:val="00AF701F"/>
    <w:rsid w:val="00AF7190"/>
    <w:rsid w:val="00AF7293"/>
    <w:rsid w:val="00B008C2"/>
    <w:rsid w:val="00B00BE5"/>
    <w:rsid w:val="00B00CA1"/>
    <w:rsid w:val="00B011C0"/>
    <w:rsid w:val="00B01277"/>
    <w:rsid w:val="00B029A4"/>
    <w:rsid w:val="00B036A6"/>
    <w:rsid w:val="00B0392B"/>
    <w:rsid w:val="00B03C2F"/>
    <w:rsid w:val="00B0400A"/>
    <w:rsid w:val="00B040B6"/>
    <w:rsid w:val="00B0436C"/>
    <w:rsid w:val="00B043D0"/>
    <w:rsid w:val="00B04922"/>
    <w:rsid w:val="00B04DF6"/>
    <w:rsid w:val="00B04E4C"/>
    <w:rsid w:val="00B04E6B"/>
    <w:rsid w:val="00B053A3"/>
    <w:rsid w:val="00B05E8F"/>
    <w:rsid w:val="00B05FCB"/>
    <w:rsid w:val="00B06510"/>
    <w:rsid w:val="00B07648"/>
    <w:rsid w:val="00B10DAD"/>
    <w:rsid w:val="00B119BE"/>
    <w:rsid w:val="00B11D09"/>
    <w:rsid w:val="00B12613"/>
    <w:rsid w:val="00B1356C"/>
    <w:rsid w:val="00B13683"/>
    <w:rsid w:val="00B139DB"/>
    <w:rsid w:val="00B14CB3"/>
    <w:rsid w:val="00B14FC2"/>
    <w:rsid w:val="00B14FE9"/>
    <w:rsid w:val="00B15D87"/>
    <w:rsid w:val="00B15F54"/>
    <w:rsid w:val="00B1705D"/>
    <w:rsid w:val="00B172EC"/>
    <w:rsid w:val="00B17B97"/>
    <w:rsid w:val="00B17BD2"/>
    <w:rsid w:val="00B20725"/>
    <w:rsid w:val="00B215AC"/>
    <w:rsid w:val="00B21687"/>
    <w:rsid w:val="00B2171D"/>
    <w:rsid w:val="00B22274"/>
    <w:rsid w:val="00B22B76"/>
    <w:rsid w:val="00B2346C"/>
    <w:rsid w:val="00B23645"/>
    <w:rsid w:val="00B24734"/>
    <w:rsid w:val="00B24E80"/>
    <w:rsid w:val="00B2566C"/>
    <w:rsid w:val="00B2639B"/>
    <w:rsid w:val="00B2762D"/>
    <w:rsid w:val="00B30340"/>
    <w:rsid w:val="00B30C5D"/>
    <w:rsid w:val="00B30DCD"/>
    <w:rsid w:val="00B31255"/>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0F9"/>
    <w:rsid w:val="00B41215"/>
    <w:rsid w:val="00B415AD"/>
    <w:rsid w:val="00B41F3A"/>
    <w:rsid w:val="00B42EA8"/>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7761"/>
    <w:rsid w:val="00B47871"/>
    <w:rsid w:val="00B50154"/>
    <w:rsid w:val="00B50274"/>
    <w:rsid w:val="00B50597"/>
    <w:rsid w:val="00B50AB7"/>
    <w:rsid w:val="00B50DB1"/>
    <w:rsid w:val="00B51836"/>
    <w:rsid w:val="00B51E22"/>
    <w:rsid w:val="00B533E1"/>
    <w:rsid w:val="00B541CA"/>
    <w:rsid w:val="00B54A6C"/>
    <w:rsid w:val="00B54DA9"/>
    <w:rsid w:val="00B552A4"/>
    <w:rsid w:val="00B55890"/>
    <w:rsid w:val="00B56B24"/>
    <w:rsid w:val="00B56E6C"/>
    <w:rsid w:val="00B60133"/>
    <w:rsid w:val="00B601EF"/>
    <w:rsid w:val="00B60329"/>
    <w:rsid w:val="00B60378"/>
    <w:rsid w:val="00B603B5"/>
    <w:rsid w:val="00B60F0C"/>
    <w:rsid w:val="00B621E1"/>
    <w:rsid w:val="00B62826"/>
    <w:rsid w:val="00B62BBE"/>
    <w:rsid w:val="00B630DE"/>
    <w:rsid w:val="00B6330C"/>
    <w:rsid w:val="00B6475A"/>
    <w:rsid w:val="00B64A32"/>
    <w:rsid w:val="00B64FB6"/>
    <w:rsid w:val="00B659D4"/>
    <w:rsid w:val="00B668A0"/>
    <w:rsid w:val="00B66F4A"/>
    <w:rsid w:val="00B67AC6"/>
    <w:rsid w:val="00B7036C"/>
    <w:rsid w:val="00B70509"/>
    <w:rsid w:val="00B70974"/>
    <w:rsid w:val="00B7098C"/>
    <w:rsid w:val="00B70CD7"/>
    <w:rsid w:val="00B7137C"/>
    <w:rsid w:val="00B715D0"/>
    <w:rsid w:val="00B71616"/>
    <w:rsid w:val="00B71914"/>
    <w:rsid w:val="00B71B0D"/>
    <w:rsid w:val="00B722F8"/>
    <w:rsid w:val="00B72528"/>
    <w:rsid w:val="00B72609"/>
    <w:rsid w:val="00B72E08"/>
    <w:rsid w:val="00B7333D"/>
    <w:rsid w:val="00B73C59"/>
    <w:rsid w:val="00B73D09"/>
    <w:rsid w:val="00B75D21"/>
    <w:rsid w:val="00B7639D"/>
    <w:rsid w:val="00B7668C"/>
    <w:rsid w:val="00B76A89"/>
    <w:rsid w:val="00B76DC8"/>
    <w:rsid w:val="00B76E66"/>
    <w:rsid w:val="00B77479"/>
    <w:rsid w:val="00B8020C"/>
    <w:rsid w:val="00B8088C"/>
    <w:rsid w:val="00B808B7"/>
    <w:rsid w:val="00B80EB6"/>
    <w:rsid w:val="00B81826"/>
    <w:rsid w:val="00B81FC3"/>
    <w:rsid w:val="00B82280"/>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3787"/>
    <w:rsid w:val="00B9413D"/>
    <w:rsid w:val="00B942AD"/>
    <w:rsid w:val="00B948B9"/>
    <w:rsid w:val="00B95449"/>
    <w:rsid w:val="00B957E0"/>
    <w:rsid w:val="00B9624F"/>
    <w:rsid w:val="00B96387"/>
    <w:rsid w:val="00B971AA"/>
    <w:rsid w:val="00B975FF"/>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9E5"/>
    <w:rsid w:val="00BB0E6C"/>
    <w:rsid w:val="00BB11AC"/>
    <w:rsid w:val="00BB12F8"/>
    <w:rsid w:val="00BB1A05"/>
    <w:rsid w:val="00BB2619"/>
    <w:rsid w:val="00BB2BA7"/>
    <w:rsid w:val="00BB32A1"/>
    <w:rsid w:val="00BB3B78"/>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3D9D"/>
    <w:rsid w:val="00BC4312"/>
    <w:rsid w:val="00BC46EB"/>
    <w:rsid w:val="00BC4802"/>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218F"/>
    <w:rsid w:val="00BD2A03"/>
    <w:rsid w:val="00BD2F1E"/>
    <w:rsid w:val="00BD3162"/>
    <w:rsid w:val="00BD353F"/>
    <w:rsid w:val="00BD3E31"/>
    <w:rsid w:val="00BD43C8"/>
    <w:rsid w:val="00BD49C2"/>
    <w:rsid w:val="00BD50BB"/>
    <w:rsid w:val="00BD5359"/>
    <w:rsid w:val="00BD60D1"/>
    <w:rsid w:val="00BD61EC"/>
    <w:rsid w:val="00BD662F"/>
    <w:rsid w:val="00BD781D"/>
    <w:rsid w:val="00BD7847"/>
    <w:rsid w:val="00BD7C14"/>
    <w:rsid w:val="00BE0725"/>
    <w:rsid w:val="00BE0C96"/>
    <w:rsid w:val="00BE109D"/>
    <w:rsid w:val="00BE1AB0"/>
    <w:rsid w:val="00BE1DBC"/>
    <w:rsid w:val="00BE1EBF"/>
    <w:rsid w:val="00BE1EF3"/>
    <w:rsid w:val="00BE21FC"/>
    <w:rsid w:val="00BE226E"/>
    <w:rsid w:val="00BE2458"/>
    <w:rsid w:val="00BE39CC"/>
    <w:rsid w:val="00BE44CE"/>
    <w:rsid w:val="00BE489F"/>
    <w:rsid w:val="00BE4A82"/>
    <w:rsid w:val="00BE4E92"/>
    <w:rsid w:val="00BE4EC2"/>
    <w:rsid w:val="00BE4FDF"/>
    <w:rsid w:val="00BE51DE"/>
    <w:rsid w:val="00BE58DF"/>
    <w:rsid w:val="00BE6029"/>
    <w:rsid w:val="00BE60A4"/>
    <w:rsid w:val="00BE6B2C"/>
    <w:rsid w:val="00BE7050"/>
    <w:rsid w:val="00BE73ED"/>
    <w:rsid w:val="00BE7844"/>
    <w:rsid w:val="00BE7A2B"/>
    <w:rsid w:val="00BF0230"/>
    <w:rsid w:val="00BF06D7"/>
    <w:rsid w:val="00BF0AF1"/>
    <w:rsid w:val="00BF106C"/>
    <w:rsid w:val="00BF17A6"/>
    <w:rsid w:val="00BF1819"/>
    <w:rsid w:val="00BF22A6"/>
    <w:rsid w:val="00BF2686"/>
    <w:rsid w:val="00BF288D"/>
    <w:rsid w:val="00BF35A7"/>
    <w:rsid w:val="00BF3D7E"/>
    <w:rsid w:val="00BF4000"/>
    <w:rsid w:val="00BF4773"/>
    <w:rsid w:val="00BF59E4"/>
    <w:rsid w:val="00BF6207"/>
    <w:rsid w:val="00BF622A"/>
    <w:rsid w:val="00BF6BF4"/>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612F"/>
    <w:rsid w:val="00C0638C"/>
    <w:rsid w:val="00C0642E"/>
    <w:rsid w:val="00C06A1E"/>
    <w:rsid w:val="00C07123"/>
    <w:rsid w:val="00C100EA"/>
    <w:rsid w:val="00C1031C"/>
    <w:rsid w:val="00C10D01"/>
    <w:rsid w:val="00C110B1"/>
    <w:rsid w:val="00C1161F"/>
    <w:rsid w:val="00C12336"/>
    <w:rsid w:val="00C129B6"/>
    <w:rsid w:val="00C12E62"/>
    <w:rsid w:val="00C13B41"/>
    <w:rsid w:val="00C13BE2"/>
    <w:rsid w:val="00C149BE"/>
    <w:rsid w:val="00C14D27"/>
    <w:rsid w:val="00C14E8E"/>
    <w:rsid w:val="00C15558"/>
    <w:rsid w:val="00C158BE"/>
    <w:rsid w:val="00C1657C"/>
    <w:rsid w:val="00C16A58"/>
    <w:rsid w:val="00C16B42"/>
    <w:rsid w:val="00C16B4C"/>
    <w:rsid w:val="00C17BD0"/>
    <w:rsid w:val="00C20CEC"/>
    <w:rsid w:val="00C20D34"/>
    <w:rsid w:val="00C21741"/>
    <w:rsid w:val="00C21841"/>
    <w:rsid w:val="00C22E40"/>
    <w:rsid w:val="00C22F7C"/>
    <w:rsid w:val="00C2324E"/>
    <w:rsid w:val="00C25277"/>
    <w:rsid w:val="00C2590F"/>
    <w:rsid w:val="00C25A3D"/>
    <w:rsid w:val="00C260D6"/>
    <w:rsid w:val="00C2695D"/>
    <w:rsid w:val="00C26B46"/>
    <w:rsid w:val="00C27069"/>
    <w:rsid w:val="00C275DF"/>
    <w:rsid w:val="00C2762F"/>
    <w:rsid w:val="00C27732"/>
    <w:rsid w:val="00C27A19"/>
    <w:rsid w:val="00C27D41"/>
    <w:rsid w:val="00C30372"/>
    <w:rsid w:val="00C30425"/>
    <w:rsid w:val="00C305D6"/>
    <w:rsid w:val="00C307E7"/>
    <w:rsid w:val="00C30FFC"/>
    <w:rsid w:val="00C31083"/>
    <w:rsid w:val="00C31305"/>
    <w:rsid w:val="00C313A7"/>
    <w:rsid w:val="00C32A58"/>
    <w:rsid w:val="00C32ABE"/>
    <w:rsid w:val="00C330D3"/>
    <w:rsid w:val="00C339B4"/>
    <w:rsid w:val="00C3434B"/>
    <w:rsid w:val="00C349D1"/>
    <w:rsid w:val="00C34FAE"/>
    <w:rsid w:val="00C3528D"/>
    <w:rsid w:val="00C35441"/>
    <w:rsid w:val="00C35823"/>
    <w:rsid w:val="00C35B6E"/>
    <w:rsid w:val="00C35E56"/>
    <w:rsid w:val="00C367DF"/>
    <w:rsid w:val="00C3781E"/>
    <w:rsid w:val="00C40756"/>
    <w:rsid w:val="00C40877"/>
    <w:rsid w:val="00C40D88"/>
    <w:rsid w:val="00C40F8E"/>
    <w:rsid w:val="00C40F9F"/>
    <w:rsid w:val="00C419C5"/>
    <w:rsid w:val="00C41EE8"/>
    <w:rsid w:val="00C42141"/>
    <w:rsid w:val="00C4250F"/>
    <w:rsid w:val="00C42A2A"/>
    <w:rsid w:val="00C42BA3"/>
    <w:rsid w:val="00C42EF3"/>
    <w:rsid w:val="00C430BC"/>
    <w:rsid w:val="00C43239"/>
    <w:rsid w:val="00C43ACC"/>
    <w:rsid w:val="00C43D02"/>
    <w:rsid w:val="00C44029"/>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537"/>
    <w:rsid w:val="00C676B2"/>
    <w:rsid w:val="00C708AE"/>
    <w:rsid w:val="00C7159C"/>
    <w:rsid w:val="00C71AFA"/>
    <w:rsid w:val="00C71B9A"/>
    <w:rsid w:val="00C71E0F"/>
    <w:rsid w:val="00C72ADA"/>
    <w:rsid w:val="00C73C64"/>
    <w:rsid w:val="00C74613"/>
    <w:rsid w:val="00C74C41"/>
    <w:rsid w:val="00C74FE2"/>
    <w:rsid w:val="00C75515"/>
    <w:rsid w:val="00C755F1"/>
    <w:rsid w:val="00C75C5C"/>
    <w:rsid w:val="00C761C0"/>
    <w:rsid w:val="00C76968"/>
    <w:rsid w:val="00C7709D"/>
    <w:rsid w:val="00C770DF"/>
    <w:rsid w:val="00C773F9"/>
    <w:rsid w:val="00C774B5"/>
    <w:rsid w:val="00C777F5"/>
    <w:rsid w:val="00C77FD5"/>
    <w:rsid w:val="00C807B0"/>
    <w:rsid w:val="00C81632"/>
    <w:rsid w:val="00C82953"/>
    <w:rsid w:val="00C83AC6"/>
    <w:rsid w:val="00C83C4A"/>
    <w:rsid w:val="00C843DA"/>
    <w:rsid w:val="00C844FC"/>
    <w:rsid w:val="00C84F83"/>
    <w:rsid w:val="00C85069"/>
    <w:rsid w:val="00C851AD"/>
    <w:rsid w:val="00C85623"/>
    <w:rsid w:val="00C86824"/>
    <w:rsid w:val="00C86909"/>
    <w:rsid w:val="00C86BA5"/>
    <w:rsid w:val="00C86F10"/>
    <w:rsid w:val="00C879A5"/>
    <w:rsid w:val="00C907BD"/>
    <w:rsid w:val="00C90ED1"/>
    <w:rsid w:val="00C910C0"/>
    <w:rsid w:val="00C91F4A"/>
    <w:rsid w:val="00C91F6D"/>
    <w:rsid w:val="00C91FC2"/>
    <w:rsid w:val="00C920D3"/>
    <w:rsid w:val="00C92771"/>
    <w:rsid w:val="00C92B92"/>
    <w:rsid w:val="00C92C5F"/>
    <w:rsid w:val="00C92CE6"/>
    <w:rsid w:val="00C92D64"/>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5FC1"/>
    <w:rsid w:val="00CA61CF"/>
    <w:rsid w:val="00CA6D5D"/>
    <w:rsid w:val="00CA7173"/>
    <w:rsid w:val="00CB0DAB"/>
    <w:rsid w:val="00CB14DA"/>
    <w:rsid w:val="00CB1695"/>
    <w:rsid w:val="00CB20E3"/>
    <w:rsid w:val="00CB23EF"/>
    <w:rsid w:val="00CB24DA"/>
    <w:rsid w:val="00CB2AB2"/>
    <w:rsid w:val="00CB2E07"/>
    <w:rsid w:val="00CB3039"/>
    <w:rsid w:val="00CB3BB8"/>
    <w:rsid w:val="00CB3D60"/>
    <w:rsid w:val="00CB3E04"/>
    <w:rsid w:val="00CB51E6"/>
    <w:rsid w:val="00CB529B"/>
    <w:rsid w:val="00CB58A6"/>
    <w:rsid w:val="00CB5C59"/>
    <w:rsid w:val="00CB5EDB"/>
    <w:rsid w:val="00CB6C9E"/>
    <w:rsid w:val="00CB738C"/>
    <w:rsid w:val="00CB7A91"/>
    <w:rsid w:val="00CB7FC7"/>
    <w:rsid w:val="00CC0C34"/>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3F5"/>
    <w:rsid w:val="00CC6934"/>
    <w:rsid w:val="00CC6E72"/>
    <w:rsid w:val="00CC7B81"/>
    <w:rsid w:val="00CD09A0"/>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C21"/>
    <w:rsid w:val="00CD6F20"/>
    <w:rsid w:val="00CD7586"/>
    <w:rsid w:val="00CD7601"/>
    <w:rsid w:val="00CE016A"/>
    <w:rsid w:val="00CE01BB"/>
    <w:rsid w:val="00CE02E9"/>
    <w:rsid w:val="00CE05A8"/>
    <w:rsid w:val="00CE09F3"/>
    <w:rsid w:val="00CE133A"/>
    <w:rsid w:val="00CE1C68"/>
    <w:rsid w:val="00CE1E39"/>
    <w:rsid w:val="00CE1FBF"/>
    <w:rsid w:val="00CE35F8"/>
    <w:rsid w:val="00CE38FB"/>
    <w:rsid w:val="00CE4C0E"/>
    <w:rsid w:val="00CE571E"/>
    <w:rsid w:val="00CE57FD"/>
    <w:rsid w:val="00CE5E7D"/>
    <w:rsid w:val="00CE723A"/>
    <w:rsid w:val="00CE7E55"/>
    <w:rsid w:val="00CF0F02"/>
    <w:rsid w:val="00CF1227"/>
    <w:rsid w:val="00CF1C56"/>
    <w:rsid w:val="00CF1DDD"/>
    <w:rsid w:val="00CF3BC6"/>
    <w:rsid w:val="00CF3D0F"/>
    <w:rsid w:val="00CF4357"/>
    <w:rsid w:val="00CF567B"/>
    <w:rsid w:val="00CF5D17"/>
    <w:rsid w:val="00CF5EB5"/>
    <w:rsid w:val="00CF5FE6"/>
    <w:rsid w:val="00CF61D9"/>
    <w:rsid w:val="00CF653B"/>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5466"/>
    <w:rsid w:val="00D0578E"/>
    <w:rsid w:val="00D05ECC"/>
    <w:rsid w:val="00D060B6"/>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72B7"/>
    <w:rsid w:val="00D27496"/>
    <w:rsid w:val="00D27FD3"/>
    <w:rsid w:val="00D3058D"/>
    <w:rsid w:val="00D31794"/>
    <w:rsid w:val="00D31D39"/>
    <w:rsid w:val="00D31FAC"/>
    <w:rsid w:val="00D32676"/>
    <w:rsid w:val="00D326DD"/>
    <w:rsid w:val="00D32C17"/>
    <w:rsid w:val="00D32F87"/>
    <w:rsid w:val="00D333BF"/>
    <w:rsid w:val="00D3361A"/>
    <w:rsid w:val="00D33F91"/>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1232"/>
    <w:rsid w:val="00D41804"/>
    <w:rsid w:val="00D4196E"/>
    <w:rsid w:val="00D4203A"/>
    <w:rsid w:val="00D42394"/>
    <w:rsid w:val="00D42453"/>
    <w:rsid w:val="00D42A3C"/>
    <w:rsid w:val="00D4322A"/>
    <w:rsid w:val="00D44961"/>
    <w:rsid w:val="00D44989"/>
    <w:rsid w:val="00D45136"/>
    <w:rsid w:val="00D45A5E"/>
    <w:rsid w:val="00D45AD6"/>
    <w:rsid w:val="00D47E71"/>
    <w:rsid w:val="00D47F8C"/>
    <w:rsid w:val="00D50016"/>
    <w:rsid w:val="00D50799"/>
    <w:rsid w:val="00D50ABD"/>
    <w:rsid w:val="00D5124C"/>
    <w:rsid w:val="00D51D43"/>
    <w:rsid w:val="00D51E84"/>
    <w:rsid w:val="00D52048"/>
    <w:rsid w:val="00D522D2"/>
    <w:rsid w:val="00D525E2"/>
    <w:rsid w:val="00D52B95"/>
    <w:rsid w:val="00D53067"/>
    <w:rsid w:val="00D53421"/>
    <w:rsid w:val="00D53E3E"/>
    <w:rsid w:val="00D556FE"/>
    <w:rsid w:val="00D55DC9"/>
    <w:rsid w:val="00D55E6D"/>
    <w:rsid w:val="00D5632C"/>
    <w:rsid w:val="00D563E7"/>
    <w:rsid w:val="00D5796A"/>
    <w:rsid w:val="00D6037C"/>
    <w:rsid w:val="00D60BA5"/>
    <w:rsid w:val="00D612CC"/>
    <w:rsid w:val="00D61C57"/>
    <w:rsid w:val="00D62AD6"/>
    <w:rsid w:val="00D62D3E"/>
    <w:rsid w:val="00D63359"/>
    <w:rsid w:val="00D639A7"/>
    <w:rsid w:val="00D63DD3"/>
    <w:rsid w:val="00D63E2D"/>
    <w:rsid w:val="00D64781"/>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1D45"/>
    <w:rsid w:val="00D71E04"/>
    <w:rsid w:val="00D73B54"/>
    <w:rsid w:val="00D73B70"/>
    <w:rsid w:val="00D74151"/>
    <w:rsid w:val="00D7444F"/>
    <w:rsid w:val="00D74EB5"/>
    <w:rsid w:val="00D755DB"/>
    <w:rsid w:val="00D75BD7"/>
    <w:rsid w:val="00D75EC7"/>
    <w:rsid w:val="00D76340"/>
    <w:rsid w:val="00D77D69"/>
    <w:rsid w:val="00D77E4C"/>
    <w:rsid w:val="00D80576"/>
    <w:rsid w:val="00D8101E"/>
    <w:rsid w:val="00D8103C"/>
    <w:rsid w:val="00D818AB"/>
    <w:rsid w:val="00D830DF"/>
    <w:rsid w:val="00D83585"/>
    <w:rsid w:val="00D83899"/>
    <w:rsid w:val="00D838C0"/>
    <w:rsid w:val="00D83CA7"/>
    <w:rsid w:val="00D840C9"/>
    <w:rsid w:val="00D8478F"/>
    <w:rsid w:val="00D84B64"/>
    <w:rsid w:val="00D860EE"/>
    <w:rsid w:val="00D86213"/>
    <w:rsid w:val="00D86313"/>
    <w:rsid w:val="00D86539"/>
    <w:rsid w:val="00D865D5"/>
    <w:rsid w:val="00D86D28"/>
    <w:rsid w:val="00D86E57"/>
    <w:rsid w:val="00D87656"/>
    <w:rsid w:val="00D87D24"/>
    <w:rsid w:val="00D90013"/>
    <w:rsid w:val="00D901AB"/>
    <w:rsid w:val="00D90215"/>
    <w:rsid w:val="00D906CD"/>
    <w:rsid w:val="00D9078B"/>
    <w:rsid w:val="00D90892"/>
    <w:rsid w:val="00D90A47"/>
    <w:rsid w:val="00D91089"/>
    <w:rsid w:val="00D92750"/>
    <w:rsid w:val="00D92C23"/>
    <w:rsid w:val="00D92CA5"/>
    <w:rsid w:val="00D92DCD"/>
    <w:rsid w:val="00D93261"/>
    <w:rsid w:val="00D933CC"/>
    <w:rsid w:val="00D93FDC"/>
    <w:rsid w:val="00D94234"/>
    <w:rsid w:val="00D944BC"/>
    <w:rsid w:val="00D956CD"/>
    <w:rsid w:val="00D974D1"/>
    <w:rsid w:val="00DA086D"/>
    <w:rsid w:val="00DA19B4"/>
    <w:rsid w:val="00DA1B34"/>
    <w:rsid w:val="00DA20DA"/>
    <w:rsid w:val="00DA31B1"/>
    <w:rsid w:val="00DA3579"/>
    <w:rsid w:val="00DA357F"/>
    <w:rsid w:val="00DA3A1F"/>
    <w:rsid w:val="00DA511D"/>
    <w:rsid w:val="00DA5323"/>
    <w:rsid w:val="00DA5456"/>
    <w:rsid w:val="00DA5CE2"/>
    <w:rsid w:val="00DA60E9"/>
    <w:rsid w:val="00DA63E3"/>
    <w:rsid w:val="00DA6551"/>
    <w:rsid w:val="00DA7042"/>
    <w:rsid w:val="00DA79D0"/>
    <w:rsid w:val="00DA7E78"/>
    <w:rsid w:val="00DB068A"/>
    <w:rsid w:val="00DB0A0C"/>
    <w:rsid w:val="00DB1313"/>
    <w:rsid w:val="00DB1966"/>
    <w:rsid w:val="00DB1D2E"/>
    <w:rsid w:val="00DB1D9D"/>
    <w:rsid w:val="00DB1F8D"/>
    <w:rsid w:val="00DB25C3"/>
    <w:rsid w:val="00DB2706"/>
    <w:rsid w:val="00DB3485"/>
    <w:rsid w:val="00DB3A40"/>
    <w:rsid w:val="00DB3C59"/>
    <w:rsid w:val="00DB3CE5"/>
    <w:rsid w:val="00DB3D85"/>
    <w:rsid w:val="00DB4085"/>
    <w:rsid w:val="00DB417B"/>
    <w:rsid w:val="00DB422D"/>
    <w:rsid w:val="00DB4B67"/>
    <w:rsid w:val="00DB4C4B"/>
    <w:rsid w:val="00DB5244"/>
    <w:rsid w:val="00DB5462"/>
    <w:rsid w:val="00DB6A9E"/>
    <w:rsid w:val="00DB70BC"/>
    <w:rsid w:val="00DB7199"/>
    <w:rsid w:val="00DB7430"/>
    <w:rsid w:val="00DB7864"/>
    <w:rsid w:val="00DB79BE"/>
    <w:rsid w:val="00DB79C9"/>
    <w:rsid w:val="00DB7ABB"/>
    <w:rsid w:val="00DB7D86"/>
    <w:rsid w:val="00DC0000"/>
    <w:rsid w:val="00DC02B9"/>
    <w:rsid w:val="00DC22C6"/>
    <w:rsid w:val="00DC2386"/>
    <w:rsid w:val="00DC2B10"/>
    <w:rsid w:val="00DC3EBD"/>
    <w:rsid w:val="00DC4A49"/>
    <w:rsid w:val="00DC5416"/>
    <w:rsid w:val="00DC5851"/>
    <w:rsid w:val="00DC6126"/>
    <w:rsid w:val="00DC63E5"/>
    <w:rsid w:val="00DC66C1"/>
    <w:rsid w:val="00DC73BF"/>
    <w:rsid w:val="00DD0209"/>
    <w:rsid w:val="00DD0218"/>
    <w:rsid w:val="00DD063D"/>
    <w:rsid w:val="00DD0767"/>
    <w:rsid w:val="00DD084D"/>
    <w:rsid w:val="00DD0C90"/>
    <w:rsid w:val="00DD1173"/>
    <w:rsid w:val="00DD1A29"/>
    <w:rsid w:val="00DD1FDA"/>
    <w:rsid w:val="00DD27D3"/>
    <w:rsid w:val="00DD2A08"/>
    <w:rsid w:val="00DD3094"/>
    <w:rsid w:val="00DD3A28"/>
    <w:rsid w:val="00DD4B53"/>
    <w:rsid w:val="00DD52CC"/>
    <w:rsid w:val="00DD56CE"/>
    <w:rsid w:val="00DD58AA"/>
    <w:rsid w:val="00DE09A1"/>
    <w:rsid w:val="00DE113A"/>
    <w:rsid w:val="00DE14D4"/>
    <w:rsid w:val="00DE1882"/>
    <w:rsid w:val="00DE223F"/>
    <w:rsid w:val="00DE29A2"/>
    <w:rsid w:val="00DE29C7"/>
    <w:rsid w:val="00DE3300"/>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41D"/>
    <w:rsid w:val="00DE75ED"/>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5FC"/>
    <w:rsid w:val="00DF4E34"/>
    <w:rsid w:val="00DF5F61"/>
    <w:rsid w:val="00DF6082"/>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8EB"/>
    <w:rsid w:val="00E05DC5"/>
    <w:rsid w:val="00E065A6"/>
    <w:rsid w:val="00E06FE0"/>
    <w:rsid w:val="00E072C8"/>
    <w:rsid w:val="00E073F3"/>
    <w:rsid w:val="00E07469"/>
    <w:rsid w:val="00E07541"/>
    <w:rsid w:val="00E07F36"/>
    <w:rsid w:val="00E07F50"/>
    <w:rsid w:val="00E10BF3"/>
    <w:rsid w:val="00E11019"/>
    <w:rsid w:val="00E11970"/>
    <w:rsid w:val="00E11B2F"/>
    <w:rsid w:val="00E1277E"/>
    <w:rsid w:val="00E12798"/>
    <w:rsid w:val="00E12B19"/>
    <w:rsid w:val="00E132AA"/>
    <w:rsid w:val="00E1339C"/>
    <w:rsid w:val="00E13DE1"/>
    <w:rsid w:val="00E148A1"/>
    <w:rsid w:val="00E1586E"/>
    <w:rsid w:val="00E15B38"/>
    <w:rsid w:val="00E16FEB"/>
    <w:rsid w:val="00E17AA7"/>
    <w:rsid w:val="00E17BF7"/>
    <w:rsid w:val="00E17F13"/>
    <w:rsid w:val="00E202E6"/>
    <w:rsid w:val="00E20649"/>
    <w:rsid w:val="00E20E70"/>
    <w:rsid w:val="00E21AFC"/>
    <w:rsid w:val="00E21FBB"/>
    <w:rsid w:val="00E22517"/>
    <w:rsid w:val="00E225BC"/>
    <w:rsid w:val="00E22DFB"/>
    <w:rsid w:val="00E22F07"/>
    <w:rsid w:val="00E23083"/>
    <w:rsid w:val="00E23FCB"/>
    <w:rsid w:val="00E24F5B"/>
    <w:rsid w:val="00E250A8"/>
    <w:rsid w:val="00E260FF"/>
    <w:rsid w:val="00E26D56"/>
    <w:rsid w:val="00E27C09"/>
    <w:rsid w:val="00E27D76"/>
    <w:rsid w:val="00E27E96"/>
    <w:rsid w:val="00E27FC6"/>
    <w:rsid w:val="00E306A6"/>
    <w:rsid w:val="00E308B1"/>
    <w:rsid w:val="00E31595"/>
    <w:rsid w:val="00E31CEF"/>
    <w:rsid w:val="00E31E8D"/>
    <w:rsid w:val="00E31F2E"/>
    <w:rsid w:val="00E32D38"/>
    <w:rsid w:val="00E3430B"/>
    <w:rsid w:val="00E34C8C"/>
    <w:rsid w:val="00E34E2C"/>
    <w:rsid w:val="00E356F5"/>
    <w:rsid w:val="00E3624E"/>
    <w:rsid w:val="00E36251"/>
    <w:rsid w:val="00E36814"/>
    <w:rsid w:val="00E36B88"/>
    <w:rsid w:val="00E3797D"/>
    <w:rsid w:val="00E37ABA"/>
    <w:rsid w:val="00E40143"/>
    <w:rsid w:val="00E40663"/>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68D3"/>
    <w:rsid w:val="00E47175"/>
    <w:rsid w:val="00E4750D"/>
    <w:rsid w:val="00E47DBD"/>
    <w:rsid w:val="00E47E45"/>
    <w:rsid w:val="00E47F49"/>
    <w:rsid w:val="00E5089B"/>
    <w:rsid w:val="00E50EAA"/>
    <w:rsid w:val="00E51092"/>
    <w:rsid w:val="00E531B5"/>
    <w:rsid w:val="00E53C1C"/>
    <w:rsid w:val="00E54117"/>
    <w:rsid w:val="00E54623"/>
    <w:rsid w:val="00E5464C"/>
    <w:rsid w:val="00E54E9B"/>
    <w:rsid w:val="00E559C0"/>
    <w:rsid w:val="00E559EA"/>
    <w:rsid w:val="00E563B2"/>
    <w:rsid w:val="00E57480"/>
    <w:rsid w:val="00E57911"/>
    <w:rsid w:val="00E57DAD"/>
    <w:rsid w:val="00E60215"/>
    <w:rsid w:val="00E60CED"/>
    <w:rsid w:val="00E60FBD"/>
    <w:rsid w:val="00E61C6B"/>
    <w:rsid w:val="00E61EA1"/>
    <w:rsid w:val="00E62C3A"/>
    <w:rsid w:val="00E62EB6"/>
    <w:rsid w:val="00E63B5F"/>
    <w:rsid w:val="00E63F99"/>
    <w:rsid w:val="00E6400F"/>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AA0"/>
    <w:rsid w:val="00E67E3C"/>
    <w:rsid w:val="00E70A5B"/>
    <w:rsid w:val="00E70D7D"/>
    <w:rsid w:val="00E71E8D"/>
    <w:rsid w:val="00E72381"/>
    <w:rsid w:val="00E725A0"/>
    <w:rsid w:val="00E727B3"/>
    <w:rsid w:val="00E72B65"/>
    <w:rsid w:val="00E73631"/>
    <w:rsid w:val="00E73714"/>
    <w:rsid w:val="00E73F51"/>
    <w:rsid w:val="00E740E9"/>
    <w:rsid w:val="00E75656"/>
    <w:rsid w:val="00E757B2"/>
    <w:rsid w:val="00E75C4C"/>
    <w:rsid w:val="00E75F75"/>
    <w:rsid w:val="00E76324"/>
    <w:rsid w:val="00E765C7"/>
    <w:rsid w:val="00E76CB4"/>
    <w:rsid w:val="00E77195"/>
    <w:rsid w:val="00E771A7"/>
    <w:rsid w:val="00E80147"/>
    <w:rsid w:val="00E80A9A"/>
    <w:rsid w:val="00E818BC"/>
    <w:rsid w:val="00E8196E"/>
    <w:rsid w:val="00E81C2D"/>
    <w:rsid w:val="00E82785"/>
    <w:rsid w:val="00E82B11"/>
    <w:rsid w:val="00E82BE7"/>
    <w:rsid w:val="00E83476"/>
    <w:rsid w:val="00E83B0E"/>
    <w:rsid w:val="00E84CD3"/>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1E3B"/>
    <w:rsid w:val="00EA2202"/>
    <w:rsid w:val="00EA2315"/>
    <w:rsid w:val="00EA28CF"/>
    <w:rsid w:val="00EA2CBF"/>
    <w:rsid w:val="00EA34BF"/>
    <w:rsid w:val="00EA3A8A"/>
    <w:rsid w:val="00EA3B93"/>
    <w:rsid w:val="00EA3CFE"/>
    <w:rsid w:val="00EA3D9B"/>
    <w:rsid w:val="00EA4272"/>
    <w:rsid w:val="00EA45D0"/>
    <w:rsid w:val="00EA55C4"/>
    <w:rsid w:val="00EA5663"/>
    <w:rsid w:val="00EA5E2B"/>
    <w:rsid w:val="00EA6207"/>
    <w:rsid w:val="00EA6749"/>
    <w:rsid w:val="00EA73B8"/>
    <w:rsid w:val="00EA75B4"/>
    <w:rsid w:val="00EA77A6"/>
    <w:rsid w:val="00EB105F"/>
    <w:rsid w:val="00EB10FF"/>
    <w:rsid w:val="00EB2B74"/>
    <w:rsid w:val="00EB2CBF"/>
    <w:rsid w:val="00EB2EB8"/>
    <w:rsid w:val="00EB3AA7"/>
    <w:rsid w:val="00EB3CD7"/>
    <w:rsid w:val="00EB3EFF"/>
    <w:rsid w:val="00EB448A"/>
    <w:rsid w:val="00EB4F27"/>
    <w:rsid w:val="00EB5E92"/>
    <w:rsid w:val="00EB5F9A"/>
    <w:rsid w:val="00EB6736"/>
    <w:rsid w:val="00EB6C45"/>
    <w:rsid w:val="00EB6D49"/>
    <w:rsid w:val="00EB704D"/>
    <w:rsid w:val="00EB77FB"/>
    <w:rsid w:val="00EB7831"/>
    <w:rsid w:val="00EB793A"/>
    <w:rsid w:val="00EB7F18"/>
    <w:rsid w:val="00EC0177"/>
    <w:rsid w:val="00EC1A31"/>
    <w:rsid w:val="00EC1A61"/>
    <w:rsid w:val="00EC1CA8"/>
    <w:rsid w:val="00EC1E16"/>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D0081"/>
    <w:rsid w:val="00ED05E5"/>
    <w:rsid w:val="00ED05EB"/>
    <w:rsid w:val="00ED1637"/>
    <w:rsid w:val="00ED1A88"/>
    <w:rsid w:val="00ED1CCB"/>
    <w:rsid w:val="00ED22C9"/>
    <w:rsid w:val="00ED298E"/>
    <w:rsid w:val="00ED3A5D"/>
    <w:rsid w:val="00ED3D69"/>
    <w:rsid w:val="00ED432E"/>
    <w:rsid w:val="00ED433E"/>
    <w:rsid w:val="00ED5085"/>
    <w:rsid w:val="00ED5371"/>
    <w:rsid w:val="00ED5630"/>
    <w:rsid w:val="00ED56A7"/>
    <w:rsid w:val="00ED5717"/>
    <w:rsid w:val="00ED57BD"/>
    <w:rsid w:val="00ED5A15"/>
    <w:rsid w:val="00ED5F35"/>
    <w:rsid w:val="00ED6DBB"/>
    <w:rsid w:val="00ED75C1"/>
    <w:rsid w:val="00ED7900"/>
    <w:rsid w:val="00ED7AC3"/>
    <w:rsid w:val="00ED7CD5"/>
    <w:rsid w:val="00ED7E50"/>
    <w:rsid w:val="00ED7E5B"/>
    <w:rsid w:val="00EE0430"/>
    <w:rsid w:val="00EE0590"/>
    <w:rsid w:val="00EE07D4"/>
    <w:rsid w:val="00EE0ABD"/>
    <w:rsid w:val="00EE110C"/>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5A"/>
    <w:rsid w:val="00EF6FE4"/>
    <w:rsid w:val="00EF7063"/>
    <w:rsid w:val="00EF723D"/>
    <w:rsid w:val="00EF7257"/>
    <w:rsid w:val="00EF72B9"/>
    <w:rsid w:val="00EF7449"/>
    <w:rsid w:val="00EF7927"/>
    <w:rsid w:val="00EF7C18"/>
    <w:rsid w:val="00F00718"/>
    <w:rsid w:val="00F00C0B"/>
    <w:rsid w:val="00F00DF1"/>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68C8"/>
    <w:rsid w:val="00F072E7"/>
    <w:rsid w:val="00F073A1"/>
    <w:rsid w:val="00F10270"/>
    <w:rsid w:val="00F1064D"/>
    <w:rsid w:val="00F10D65"/>
    <w:rsid w:val="00F11040"/>
    <w:rsid w:val="00F1108B"/>
    <w:rsid w:val="00F11794"/>
    <w:rsid w:val="00F12C87"/>
    <w:rsid w:val="00F13209"/>
    <w:rsid w:val="00F13576"/>
    <w:rsid w:val="00F1395E"/>
    <w:rsid w:val="00F13AA1"/>
    <w:rsid w:val="00F13EC9"/>
    <w:rsid w:val="00F147BB"/>
    <w:rsid w:val="00F14DE4"/>
    <w:rsid w:val="00F15494"/>
    <w:rsid w:val="00F156FA"/>
    <w:rsid w:val="00F159F0"/>
    <w:rsid w:val="00F15C31"/>
    <w:rsid w:val="00F15E22"/>
    <w:rsid w:val="00F16334"/>
    <w:rsid w:val="00F16361"/>
    <w:rsid w:val="00F16776"/>
    <w:rsid w:val="00F171D0"/>
    <w:rsid w:val="00F17709"/>
    <w:rsid w:val="00F1790A"/>
    <w:rsid w:val="00F17C6F"/>
    <w:rsid w:val="00F17F70"/>
    <w:rsid w:val="00F20A06"/>
    <w:rsid w:val="00F20C86"/>
    <w:rsid w:val="00F211FC"/>
    <w:rsid w:val="00F21940"/>
    <w:rsid w:val="00F2220A"/>
    <w:rsid w:val="00F22D1C"/>
    <w:rsid w:val="00F23093"/>
    <w:rsid w:val="00F23656"/>
    <w:rsid w:val="00F243F5"/>
    <w:rsid w:val="00F250FC"/>
    <w:rsid w:val="00F259FB"/>
    <w:rsid w:val="00F26164"/>
    <w:rsid w:val="00F261F7"/>
    <w:rsid w:val="00F26DC2"/>
    <w:rsid w:val="00F27BD2"/>
    <w:rsid w:val="00F30A81"/>
    <w:rsid w:val="00F3136D"/>
    <w:rsid w:val="00F3192F"/>
    <w:rsid w:val="00F31A17"/>
    <w:rsid w:val="00F320BD"/>
    <w:rsid w:val="00F32527"/>
    <w:rsid w:val="00F32763"/>
    <w:rsid w:val="00F329EC"/>
    <w:rsid w:val="00F32AE0"/>
    <w:rsid w:val="00F33C6B"/>
    <w:rsid w:val="00F33FF7"/>
    <w:rsid w:val="00F35466"/>
    <w:rsid w:val="00F359AF"/>
    <w:rsid w:val="00F359D0"/>
    <w:rsid w:val="00F35CB0"/>
    <w:rsid w:val="00F36A1B"/>
    <w:rsid w:val="00F3703B"/>
    <w:rsid w:val="00F371F1"/>
    <w:rsid w:val="00F373DE"/>
    <w:rsid w:val="00F37B56"/>
    <w:rsid w:val="00F407BD"/>
    <w:rsid w:val="00F40945"/>
    <w:rsid w:val="00F40E15"/>
    <w:rsid w:val="00F411B6"/>
    <w:rsid w:val="00F4214B"/>
    <w:rsid w:val="00F42240"/>
    <w:rsid w:val="00F4240F"/>
    <w:rsid w:val="00F4267B"/>
    <w:rsid w:val="00F441AA"/>
    <w:rsid w:val="00F44791"/>
    <w:rsid w:val="00F45682"/>
    <w:rsid w:val="00F45DB8"/>
    <w:rsid w:val="00F464E3"/>
    <w:rsid w:val="00F468ED"/>
    <w:rsid w:val="00F47058"/>
    <w:rsid w:val="00F47513"/>
    <w:rsid w:val="00F4775D"/>
    <w:rsid w:val="00F50387"/>
    <w:rsid w:val="00F506F4"/>
    <w:rsid w:val="00F50EC5"/>
    <w:rsid w:val="00F5168C"/>
    <w:rsid w:val="00F5251B"/>
    <w:rsid w:val="00F527DC"/>
    <w:rsid w:val="00F533F0"/>
    <w:rsid w:val="00F53A29"/>
    <w:rsid w:val="00F53F33"/>
    <w:rsid w:val="00F541EF"/>
    <w:rsid w:val="00F5434C"/>
    <w:rsid w:val="00F548EC"/>
    <w:rsid w:val="00F549E8"/>
    <w:rsid w:val="00F55C05"/>
    <w:rsid w:val="00F56B79"/>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33"/>
    <w:rsid w:val="00F66F94"/>
    <w:rsid w:val="00F670BE"/>
    <w:rsid w:val="00F70541"/>
    <w:rsid w:val="00F7093A"/>
    <w:rsid w:val="00F70DC0"/>
    <w:rsid w:val="00F711B0"/>
    <w:rsid w:val="00F71D94"/>
    <w:rsid w:val="00F71E0F"/>
    <w:rsid w:val="00F722D2"/>
    <w:rsid w:val="00F72462"/>
    <w:rsid w:val="00F73AC7"/>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2B0F"/>
    <w:rsid w:val="00F930E4"/>
    <w:rsid w:val="00F933B1"/>
    <w:rsid w:val="00F93A17"/>
    <w:rsid w:val="00F93F0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994"/>
    <w:rsid w:val="00FA0B4E"/>
    <w:rsid w:val="00FA11BB"/>
    <w:rsid w:val="00FA11E9"/>
    <w:rsid w:val="00FA2415"/>
    <w:rsid w:val="00FA2C0E"/>
    <w:rsid w:val="00FA3730"/>
    <w:rsid w:val="00FA38AF"/>
    <w:rsid w:val="00FA38D7"/>
    <w:rsid w:val="00FA3AB8"/>
    <w:rsid w:val="00FA459B"/>
    <w:rsid w:val="00FA4A13"/>
    <w:rsid w:val="00FA5420"/>
    <w:rsid w:val="00FA5797"/>
    <w:rsid w:val="00FA5981"/>
    <w:rsid w:val="00FA5C69"/>
    <w:rsid w:val="00FA5D14"/>
    <w:rsid w:val="00FA5EF5"/>
    <w:rsid w:val="00FA6405"/>
    <w:rsid w:val="00FA68E6"/>
    <w:rsid w:val="00FA6D14"/>
    <w:rsid w:val="00FA6D89"/>
    <w:rsid w:val="00FA766E"/>
    <w:rsid w:val="00FA78D3"/>
    <w:rsid w:val="00FA796C"/>
    <w:rsid w:val="00FB0033"/>
    <w:rsid w:val="00FB0426"/>
    <w:rsid w:val="00FB17E5"/>
    <w:rsid w:val="00FB1971"/>
    <w:rsid w:val="00FB2A0C"/>
    <w:rsid w:val="00FB370E"/>
    <w:rsid w:val="00FB3B14"/>
    <w:rsid w:val="00FB4263"/>
    <w:rsid w:val="00FB4C16"/>
    <w:rsid w:val="00FB4FFB"/>
    <w:rsid w:val="00FB51D1"/>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41F5"/>
    <w:rsid w:val="00FC4859"/>
    <w:rsid w:val="00FC4871"/>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3815"/>
    <w:rsid w:val="00FD3BA9"/>
    <w:rsid w:val="00FD40E2"/>
    <w:rsid w:val="00FD45CC"/>
    <w:rsid w:val="00FD5AEC"/>
    <w:rsid w:val="00FD5B1A"/>
    <w:rsid w:val="00FD5CFD"/>
    <w:rsid w:val="00FD6479"/>
    <w:rsid w:val="00FD64C7"/>
    <w:rsid w:val="00FD6E02"/>
    <w:rsid w:val="00FD7B93"/>
    <w:rsid w:val="00FD7EDB"/>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C79"/>
    <w:rsid w:val="00FF1E13"/>
    <w:rsid w:val="00FF1F27"/>
    <w:rsid w:val="00FF2656"/>
    <w:rsid w:val="00FF265B"/>
    <w:rsid w:val="00FF37DC"/>
    <w:rsid w:val="00FF53D3"/>
    <w:rsid w:val="00FF5431"/>
    <w:rsid w:val="00FF5FE9"/>
    <w:rsid w:val="00FF668C"/>
    <w:rsid w:val="00FF6BC0"/>
    <w:rsid w:val="00FF6F0E"/>
    <w:rsid w:val="00FF70B8"/>
    <w:rsid w:val="00FF716A"/>
    <w:rsid w:val="00FF7A3A"/>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63573"/>
  <w15:docId w15:val="{A986347D-03DA-40FA-88B3-D7CCB4E9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C6938"/>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uiPriority w:val="99"/>
    <w:semiHidden/>
    <w:rsid w:val="006122CA"/>
    <w:rPr>
      <w:rFonts w:ascii="Tahoma" w:hAnsi="Tahoma" w:cs="Tahoma"/>
      <w:sz w:val="16"/>
      <w:szCs w:val="16"/>
    </w:rPr>
  </w:style>
  <w:style w:type="character" w:customStyle="1" w:styleId="af1">
    <w:name w:val="Текст выноски Знак"/>
    <w:link w:val="af0"/>
    <w:uiPriority w:val="99"/>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iPriority w:val="99"/>
    <w:unhideWhenUsed/>
    <w:rsid w:val="00481E72"/>
    <w:pPr>
      <w:tabs>
        <w:tab w:val="center" w:pos="4677"/>
        <w:tab w:val="right" w:pos="9355"/>
      </w:tabs>
    </w:pPr>
  </w:style>
  <w:style w:type="character" w:customStyle="1" w:styleId="af6">
    <w:name w:val="Верхний колонтитул Знак"/>
    <w:link w:val="af5"/>
    <w:uiPriority w:val="99"/>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uiPriority w:val="59"/>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2"/>
      </w:numPr>
      <w:spacing w:before="60" w:line="240" w:lineRule="auto"/>
    </w:pPr>
  </w:style>
  <w:style w:type="paragraph" w:styleId="2">
    <w:name w:val="List Bullet 2"/>
    <w:basedOn w:val="a2"/>
    <w:autoRedefine/>
    <w:rsid w:val="00C662B2"/>
    <w:pPr>
      <w:numPr>
        <w:numId w:val="3"/>
      </w:numPr>
      <w:spacing w:before="60" w:line="240" w:lineRule="auto"/>
    </w:pPr>
  </w:style>
  <w:style w:type="paragraph" w:styleId="3">
    <w:name w:val="List Bullet 3"/>
    <w:basedOn w:val="a2"/>
    <w:autoRedefine/>
    <w:rsid w:val="00C662B2"/>
    <w:pPr>
      <w:numPr>
        <w:numId w:val="4"/>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Заголовок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uiPriority w:val="99"/>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5"/>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6"/>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character" w:customStyle="1" w:styleId="1f4">
    <w:name w:val="Гиперссылка1"/>
    <w:basedOn w:val="a3"/>
    <w:rsid w:val="00985598"/>
  </w:style>
  <w:style w:type="paragraph" w:customStyle="1" w:styleId="4H4p4s4444r441">
    <w:name w:val="З4Hа4pг4sо4л4|о4в4rо4к4[ 1"/>
    <w:basedOn w:val="a2"/>
    <w:uiPriority w:val="99"/>
    <w:rsid w:val="002909EB"/>
    <w:pPr>
      <w:widowControl w:val="0"/>
      <w:autoSpaceDE w:val="0"/>
      <w:autoSpaceDN w:val="0"/>
      <w:adjustRightInd w:val="0"/>
      <w:spacing w:before="108" w:after="108" w:line="240" w:lineRule="auto"/>
      <w:ind w:firstLine="0"/>
      <w:jc w:val="center"/>
    </w:pPr>
    <w:rPr>
      <w:rFonts w:ascii="Times New Roman CYR" w:hAnsiTheme="minorHAnsi" w:cs="Times New Roman CYR"/>
      <w:b/>
      <w:bCs/>
      <w:color w:val="26282F"/>
      <w:sz w:val="24"/>
      <w:szCs w:val="24"/>
    </w:rPr>
  </w:style>
  <w:style w:type="paragraph" w:customStyle="1" w:styleId="4I444444y444ru44y4y">
    <w:name w:val="И4Iн4~ф4・о?р・4м?4а?4ц4yи4・я4 о4r?вu?е・4р4yс4yи"/>
    <w:basedOn w:val="a2"/>
    <w:uiPriority w:val="99"/>
    <w:rsid w:val="002909EB"/>
    <w:pPr>
      <w:widowControl w:val="0"/>
      <w:autoSpaceDE w:val="0"/>
      <w:autoSpaceDN w:val="0"/>
      <w:adjustRightInd w:val="0"/>
      <w:spacing w:before="75" w:line="240" w:lineRule="auto"/>
      <w:ind w:left="170" w:right="170" w:firstLine="0"/>
      <w:jc w:val="left"/>
    </w:pPr>
    <w:rPr>
      <w:rFonts w:ascii="Times New Roman CYR" w:hAnsiTheme="minorHAnsi" w:cs="Times New Roman CYR"/>
      <w:i/>
      <w:iCs/>
      <w:color w:val="353842"/>
      <w:sz w:val="24"/>
      <w:szCs w:val="24"/>
    </w:rPr>
  </w:style>
  <w:style w:type="character" w:customStyle="1" w:styleId="46">
    <w:name w:val="Неразрешенное упоминание4"/>
    <w:basedOn w:val="a3"/>
    <w:uiPriority w:val="99"/>
    <w:semiHidden/>
    <w:unhideWhenUsed/>
    <w:rsid w:val="00013B82"/>
    <w:rPr>
      <w:color w:val="605E5C"/>
      <w:shd w:val="clear" w:color="auto" w:fill="E1DFDD"/>
    </w:rPr>
  </w:style>
  <w:style w:type="character" w:customStyle="1" w:styleId="s10">
    <w:name w:val="s_10"/>
    <w:basedOn w:val="a3"/>
    <w:rsid w:val="00F5251B"/>
  </w:style>
  <w:style w:type="character" w:customStyle="1" w:styleId="1f5">
    <w:name w:val="Заголовок №1_"/>
    <w:locked/>
    <w:rsid w:val="003473B9"/>
    <w:rPr>
      <w:rFonts w:ascii="Times New Roman" w:hAnsi="Times New Roman"/>
      <w:b/>
      <w:sz w:val="26"/>
      <w:shd w:val="clear" w:color="auto" w:fill="FFFFFF"/>
    </w:rPr>
  </w:style>
  <w:style w:type="paragraph" w:customStyle="1" w:styleId="1f6">
    <w:name w:val="Основной текст1"/>
    <w:basedOn w:val="a2"/>
    <w:rsid w:val="003473B9"/>
    <w:pPr>
      <w:widowControl w:val="0"/>
      <w:shd w:val="clear" w:color="auto" w:fill="FFFFFF"/>
      <w:spacing w:after="300" w:line="259" w:lineRule="auto"/>
      <w:ind w:firstLine="400"/>
      <w:jc w:val="left"/>
    </w:pPr>
    <w:rPr>
      <w:sz w:val="26"/>
      <w:szCs w:val="26"/>
    </w:rPr>
  </w:style>
  <w:style w:type="paragraph" w:customStyle="1" w:styleId="msonormalcxspmiddle">
    <w:name w:val="msonormalcxspmiddle"/>
    <w:basedOn w:val="a2"/>
    <w:uiPriority w:val="99"/>
    <w:rsid w:val="00D612CC"/>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620118">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094194">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57450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14840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1971382">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3986029">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285119">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298990">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284071">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120720">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0904599">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272221">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08299">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489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129402">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753553">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453526">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121649">
      <w:bodyDiv w:val="1"/>
      <w:marLeft w:val="0"/>
      <w:marRight w:val="0"/>
      <w:marTop w:val="0"/>
      <w:marBottom w:val="0"/>
      <w:divBdr>
        <w:top w:val="none" w:sz="0" w:space="0" w:color="auto"/>
        <w:left w:val="none" w:sz="0" w:space="0" w:color="auto"/>
        <w:bottom w:val="none" w:sz="0" w:space="0" w:color="auto"/>
        <w:right w:val="none" w:sz="0" w:space="0" w:color="auto"/>
      </w:divBdr>
      <w:divsChild>
        <w:div w:id="580218370">
          <w:marLeft w:val="0"/>
          <w:marRight w:val="0"/>
          <w:marTop w:val="0"/>
          <w:marBottom w:val="0"/>
          <w:divBdr>
            <w:top w:val="none" w:sz="0" w:space="0" w:color="auto"/>
            <w:left w:val="none" w:sz="0" w:space="0" w:color="auto"/>
            <w:bottom w:val="none" w:sz="0" w:space="0" w:color="auto"/>
            <w:right w:val="none" w:sz="0" w:space="0" w:color="auto"/>
          </w:divBdr>
        </w:div>
        <w:div w:id="1691295470">
          <w:marLeft w:val="0"/>
          <w:marRight w:val="0"/>
          <w:marTop w:val="0"/>
          <w:marBottom w:val="0"/>
          <w:divBdr>
            <w:top w:val="none" w:sz="0" w:space="0" w:color="auto"/>
            <w:left w:val="none" w:sz="0" w:space="0" w:color="auto"/>
            <w:bottom w:val="none" w:sz="0" w:space="0" w:color="auto"/>
            <w:right w:val="none" w:sz="0" w:space="0" w:color="auto"/>
          </w:divBdr>
        </w:div>
      </w:divsChild>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57615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45217">
      <w:bodyDiv w:val="1"/>
      <w:marLeft w:val="0"/>
      <w:marRight w:val="0"/>
      <w:marTop w:val="0"/>
      <w:marBottom w:val="0"/>
      <w:divBdr>
        <w:top w:val="none" w:sz="0" w:space="0" w:color="auto"/>
        <w:left w:val="none" w:sz="0" w:space="0" w:color="auto"/>
        <w:bottom w:val="none" w:sz="0" w:space="0" w:color="auto"/>
        <w:right w:val="none" w:sz="0" w:space="0" w:color="auto"/>
      </w:divBdr>
      <w:divsChild>
        <w:div w:id="1543402285">
          <w:marLeft w:val="0"/>
          <w:marRight w:val="0"/>
          <w:marTop w:val="0"/>
          <w:marBottom w:val="0"/>
          <w:divBdr>
            <w:top w:val="none" w:sz="0" w:space="0" w:color="auto"/>
            <w:left w:val="none" w:sz="0" w:space="0" w:color="auto"/>
            <w:bottom w:val="none" w:sz="0" w:space="0" w:color="auto"/>
            <w:right w:val="none" w:sz="0" w:space="0" w:color="auto"/>
          </w:divBdr>
        </w:div>
      </w:divsChild>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223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146623">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336685">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05821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1323">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069307">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56660">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45210">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22562">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392785">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499144">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085984">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268686">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440498">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418878">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524607">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203397">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174">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641230">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26536">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28777">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5E26A043-F5DB-40BF-B1D7-7CD697C2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5907</Words>
  <Characters>33675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39503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Солодовник Оксана Валерьевна</cp:lastModifiedBy>
  <cp:revision>4</cp:revision>
  <cp:lastPrinted>2024-05-24T08:32:00Z</cp:lastPrinted>
  <dcterms:created xsi:type="dcterms:W3CDTF">2024-10-08T12:21:00Z</dcterms:created>
  <dcterms:modified xsi:type="dcterms:W3CDTF">2024-10-08T12:26:00Z</dcterms:modified>
</cp:coreProperties>
</file>