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1F2F" w14:textId="77777777" w:rsidR="00C7501E" w:rsidRPr="00C7501E" w:rsidRDefault="00C7501E" w:rsidP="003C1A4F">
      <w:pPr>
        <w:spacing w:line="240" w:lineRule="auto"/>
        <w:ind w:firstLine="0"/>
        <w:contextualSpacing/>
        <w:rPr>
          <w:szCs w:val="28"/>
        </w:rPr>
      </w:pPr>
    </w:p>
    <w:p w14:paraId="5F838BA8" w14:textId="77777777" w:rsidR="00602092" w:rsidRPr="00C7501E" w:rsidRDefault="00602092" w:rsidP="00602092">
      <w:pPr>
        <w:tabs>
          <w:tab w:val="left" w:pos="5670"/>
        </w:tabs>
        <w:spacing w:line="240" w:lineRule="auto"/>
        <w:contextualSpacing/>
        <w:rPr>
          <w:szCs w:val="28"/>
        </w:rPr>
      </w:pPr>
      <w:r w:rsidRPr="00C7501E">
        <w:rPr>
          <w:szCs w:val="28"/>
        </w:rPr>
        <w:tab/>
        <w:t>Приложение1</w:t>
      </w:r>
    </w:p>
    <w:p w14:paraId="54919ED2" w14:textId="77777777" w:rsidR="00602092" w:rsidRPr="00C7501E" w:rsidRDefault="00602092" w:rsidP="00602092">
      <w:pPr>
        <w:tabs>
          <w:tab w:val="left" w:pos="6237"/>
        </w:tabs>
        <w:spacing w:line="240" w:lineRule="auto"/>
        <w:contextualSpacing/>
        <w:rPr>
          <w:szCs w:val="28"/>
        </w:rPr>
      </w:pPr>
      <w:r w:rsidRPr="00C7501E">
        <w:rPr>
          <w:szCs w:val="28"/>
        </w:rPr>
        <w:tab/>
      </w:r>
    </w:p>
    <w:p w14:paraId="7186C29E" w14:textId="77777777" w:rsidR="00602092" w:rsidRPr="00C7501E" w:rsidRDefault="00602092" w:rsidP="00602092">
      <w:pPr>
        <w:tabs>
          <w:tab w:val="left" w:pos="5670"/>
        </w:tabs>
        <w:spacing w:line="240" w:lineRule="auto"/>
        <w:contextualSpacing/>
        <w:rPr>
          <w:szCs w:val="28"/>
        </w:rPr>
      </w:pPr>
      <w:r w:rsidRPr="00C7501E">
        <w:rPr>
          <w:szCs w:val="28"/>
        </w:rPr>
        <w:tab/>
        <w:t>УТВЕРЖДЕНО</w:t>
      </w:r>
    </w:p>
    <w:p w14:paraId="59E5098E"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решением Мариупольского</w:t>
      </w:r>
    </w:p>
    <w:p w14:paraId="42AC64A0"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городского совета Донецкой     </w:t>
      </w:r>
    </w:p>
    <w:p w14:paraId="6A9D385F"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Народной Республики</w:t>
      </w:r>
    </w:p>
    <w:p w14:paraId="2C888415" w14:textId="74F379EA" w:rsidR="00602092"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от </w:t>
      </w:r>
      <w:r w:rsidR="00D964E8" w:rsidRPr="00C7501E">
        <w:rPr>
          <w:sz w:val="28"/>
          <w:szCs w:val="28"/>
        </w:rPr>
        <w:t>2</w:t>
      </w:r>
      <w:r w:rsidR="00D964E8" w:rsidRPr="00C7501E">
        <w:rPr>
          <w:bCs/>
          <w:sz w:val="28"/>
          <w:szCs w:val="28"/>
        </w:rPr>
        <w:t>4</w:t>
      </w:r>
      <w:r w:rsidR="00D964E8" w:rsidRPr="00C7501E">
        <w:rPr>
          <w:sz w:val="28"/>
          <w:szCs w:val="28"/>
        </w:rPr>
        <w:t>.05.2024 № I/12-5</w:t>
      </w:r>
    </w:p>
    <w:p w14:paraId="3B990A72" w14:textId="2CBE8445" w:rsidR="00920143" w:rsidRPr="00C7501E" w:rsidRDefault="00920143" w:rsidP="00920143">
      <w:pPr>
        <w:pStyle w:val="msonormalcxspmiddle"/>
        <w:spacing w:before="0" w:beforeAutospacing="0" w:after="0" w:afterAutospacing="0"/>
        <w:ind w:left="5670"/>
        <w:contextualSpacing/>
        <w:jc w:val="both"/>
        <w:rPr>
          <w:sz w:val="28"/>
          <w:szCs w:val="28"/>
        </w:rPr>
      </w:pPr>
      <w:r>
        <w:rPr>
          <w:sz w:val="28"/>
          <w:szCs w:val="28"/>
        </w:rPr>
        <w:t>(</w:t>
      </w:r>
      <w:r w:rsidRPr="00920143">
        <w:rPr>
          <w:i/>
          <w:iCs/>
          <w:color w:val="808080" w:themeColor="background1" w:themeShade="80"/>
          <w:sz w:val="28"/>
          <w:szCs w:val="28"/>
        </w:rPr>
        <w:t>в ред. решени</w:t>
      </w:r>
      <w:r w:rsidR="006F19A9">
        <w:rPr>
          <w:i/>
          <w:iCs/>
          <w:color w:val="808080" w:themeColor="background1" w:themeShade="80"/>
          <w:sz w:val="28"/>
          <w:szCs w:val="28"/>
        </w:rPr>
        <w:t>й</w:t>
      </w:r>
      <w:r w:rsidRPr="00920143">
        <w:rPr>
          <w:i/>
          <w:iCs/>
          <w:color w:val="808080" w:themeColor="background1" w:themeShade="80"/>
          <w:sz w:val="28"/>
          <w:szCs w:val="28"/>
        </w:rPr>
        <w:t xml:space="preserve"> Мариупольского городского совета ДНР </w:t>
      </w:r>
      <w:hyperlink r:id="rId8" w:history="1">
        <w:r w:rsidRPr="00DB64B1">
          <w:rPr>
            <w:rStyle w:val="af4"/>
            <w:i/>
            <w:iCs/>
            <w:sz w:val="28"/>
            <w:szCs w:val="28"/>
          </w:rPr>
          <w:t>от 05.07.2024 № I/14-1</w:t>
        </w:r>
      </w:hyperlink>
      <w:r w:rsidR="006F19A9" w:rsidRPr="006F19A9">
        <w:rPr>
          <w:rStyle w:val="af4"/>
          <w:i/>
          <w:iCs/>
          <w:sz w:val="28"/>
          <w:szCs w:val="28"/>
          <w:u w:val="none"/>
        </w:rPr>
        <w:t>,</w:t>
      </w:r>
      <w:r w:rsidR="006F19A9">
        <w:rPr>
          <w:rStyle w:val="af4"/>
          <w:i/>
          <w:iCs/>
          <w:sz w:val="28"/>
          <w:szCs w:val="28"/>
          <w:u w:val="none"/>
        </w:rPr>
        <w:t xml:space="preserve"> </w:t>
      </w:r>
      <w:bookmarkStart w:id="0" w:name="_GoBack"/>
      <w:r w:rsidR="00BE0040" w:rsidRPr="00BE0040">
        <w:rPr>
          <w:i/>
          <w:iCs/>
          <w:sz w:val="28"/>
          <w:szCs w:val="28"/>
        </w:rPr>
        <w:fldChar w:fldCharType="begin"/>
      </w:r>
      <w:r w:rsidR="00BE0040" w:rsidRPr="00BE0040">
        <w:rPr>
          <w:i/>
          <w:iCs/>
          <w:sz w:val="28"/>
          <w:szCs w:val="28"/>
        </w:rPr>
        <w:instrText xml:space="preserve"> HYPERLINK "https://gisnpa-dnr.ru/npa/1241-i-15-7-20240806/" </w:instrText>
      </w:r>
      <w:r w:rsidR="00BE0040" w:rsidRPr="00BE0040">
        <w:rPr>
          <w:i/>
          <w:iCs/>
          <w:sz w:val="28"/>
          <w:szCs w:val="28"/>
        </w:rPr>
      </w:r>
      <w:r w:rsidR="00BE0040" w:rsidRPr="00BE0040">
        <w:rPr>
          <w:i/>
          <w:iCs/>
          <w:sz w:val="28"/>
          <w:szCs w:val="28"/>
        </w:rPr>
        <w:fldChar w:fldCharType="separate"/>
      </w:r>
      <w:r w:rsidR="006F19A9" w:rsidRPr="00BE0040">
        <w:rPr>
          <w:rStyle w:val="af4"/>
          <w:i/>
          <w:iCs/>
          <w:sz w:val="28"/>
          <w:szCs w:val="28"/>
        </w:rPr>
        <w:t>от 06.08.2024 № </w:t>
      </w:r>
      <w:r w:rsidR="006F19A9" w:rsidRPr="00BE0040">
        <w:rPr>
          <w:rStyle w:val="af4"/>
          <w:i/>
          <w:iCs/>
          <w:sz w:val="28"/>
          <w:szCs w:val="28"/>
        </w:rPr>
        <w:t>I/15-7</w:t>
      </w:r>
      <w:r w:rsidR="00BE0040" w:rsidRPr="00BE0040">
        <w:rPr>
          <w:i/>
          <w:iCs/>
          <w:sz w:val="28"/>
          <w:szCs w:val="28"/>
        </w:rPr>
        <w:fldChar w:fldCharType="end"/>
      </w:r>
      <w:bookmarkEnd w:id="0"/>
      <w:r>
        <w:rPr>
          <w:sz w:val="28"/>
          <w:szCs w:val="28"/>
        </w:rPr>
        <w:t>)</w:t>
      </w:r>
    </w:p>
    <w:p w14:paraId="0C3FDEDE" w14:textId="77777777" w:rsidR="00602092" w:rsidRPr="00C7501E" w:rsidRDefault="00602092" w:rsidP="00602092">
      <w:pPr>
        <w:pStyle w:val="msonormalcxspmiddle"/>
        <w:tabs>
          <w:tab w:val="left" w:pos="6237"/>
        </w:tabs>
        <w:spacing w:before="0" w:beforeAutospacing="0" w:after="0" w:afterAutospacing="0"/>
        <w:ind w:left="-227"/>
        <w:contextualSpacing/>
        <w:jc w:val="both"/>
        <w:rPr>
          <w:sz w:val="28"/>
          <w:szCs w:val="28"/>
        </w:rPr>
      </w:pPr>
    </w:p>
    <w:p w14:paraId="095597D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3AE8E29"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4A90952F"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27B80132"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9129BD3"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9F0E47D"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97A6C6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189D487E"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4F2CF88"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210725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 ПОЛОЖЕНИЕ </w:t>
      </w:r>
    </w:p>
    <w:p w14:paraId="5C005172" w14:textId="44804318"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ОБ УПРАВЕ </w:t>
      </w:r>
      <w:r w:rsidR="00DB64B1" w:rsidRPr="00DB64B1">
        <w:rPr>
          <w:b/>
          <w:caps/>
          <w:sz w:val="28"/>
          <w:szCs w:val="28"/>
        </w:rPr>
        <w:t>Орджоникидзевского</w:t>
      </w:r>
      <w:r w:rsidR="00DB64B1">
        <w:rPr>
          <w:b/>
          <w:sz w:val="28"/>
          <w:szCs w:val="28"/>
        </w:rPr>
        <w:t xml:space="preserve"> </w:t>
      </w:r>
      <w:r w:rsidRPr="00C7501E">
        <w:rPr>
          <w:b/>
          <w:sz w:val="28"/>
          <w:szCs w:val="28"/>
        </w:rPr>
        <w:t xml:space="preserve">ВНУТРИГОРОДСКОГО </w:t>
      </w:r>
    </w:p>
    <w:p w14:paraId="13415F5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РАЙОНА ГОРОДА МАРИУПОЛЬ </w:t>
      </w:r>
    </w:p>
    <w:p w14:paraId="4DF2D5F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АДМИНИСТРАЦИИ ГОРОДСКОГО ОКРУГА МАРИУПОЛЬ</w:t>
      </w:r>
    </w:p>
    <w:p w14:paraId="7807EE6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ДОНЕЦКОЙ НАРОДНОЙ РЕСПУБЛИКИ</w:t>
      </w:r>
    </w:p>
    <w:p w14:paraId="6352A92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53144F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E2FB03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6880AD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2C13CFDD"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1A264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93A64B3"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5036261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860B60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134B4D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1E0A64B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C6745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C44C18F"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AF52723" w14:textId="29EB632D"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464879C2" w14:textId="6573DB18"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28A91CD5" w14:textId="77777777"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561C2C0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DBCB9E2" w14:textId="77777777" w:rsidR="00602092" w:rsidRPr="00C7501E" w:rsidRDefault="00602092" w:rsidP="00602092">
      <w:pPr>
        <w:pStyle w:val="msonormalcxspmiddle"/>
        <w:spacing w:before="0" w:beforeAutospacing="0" w:after="0" w:afterAutospacing="0"/>
        <w:ind w:right="-284"/>
        <w:contextualSpacing/>
        <w:rPr>
          <w:b/>
          <w:sz w:val="28"/>
          <w:szCs w:val="28"/>
        </w:rPr>
      </w:pPr>
    </w:p>
    <w:p w14:paraId="7C33FDB9" w14:textId="1ED377B9"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t>г.</w:t>
      </w:r>
      <w:r w:rsidR="00690FB4" w:rsidRPr="00C7501E">
        <w:rPr>
          <w:sz w:val="28"/>
          <w:szCs w:val="28"/>
        </w:rPr>
        <w:t xml:space="preserve"> </w:t>
      </w:r>
      <w:r w:rsidRPr="00C7501E">
        <w:rPr>
          <w:sz w:val="28"/>
          <w:szCs w:val="28"/>
        </w:rPr>
        <w:t>о. Мариуполь</w:t>
      </w:r>
    </w:p>
    <w:p w14:paraId="71998E53" w14:textId="77777777"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lastRenderedPageBreak/>
        <w:t>2024</w:t>
      </w:r>
    </w:p>
    <w:p w14:paraId="3BFF9B90" w14:textId="77777777" w:rsidR="00602092" w:rsidRPr="00C7501E" w:rsidRDefault="00602092" w:rsidP="00602092">
      <w:pPr>
        <w:spacing w:line="240" w:lineRule="auto"/>
        <w:jc w:val="center"/>
        <w:rPr>
          <w:szCs w:val="28"/>
        </w:rPr>
      </w:pPr>
      <w:r w:rsidRPr="00C7501E">
        <w:rPr>
          <w:b/>
          <w:szCs w:val="28"/>
        </w:rPr>
        <w:t>1. ОБЩИЕ ПОЛОЖЕНИЯ</w:t>
      </w:r>
    </w:p>
    <w:p w14:paraId="57FFC312" w14:textId="77777777" w:rsidR="00602092" w:rsidRPr="00C7501E" w:rsidRDefault="00602092" w:rsidP="00602092">
      <w:pPr>
        <w:spacing w:line="240" w:lineRule="auto"/>
        <w:rPr>
          <w:szCs w:val="28"/>
        </w:rPr>
      </w:pPr>
    </w:p>
    <w:p w14:paraId="09EB68A0" w14:textId="77777777" w:rsidR="00602092" w:rsidRPr="00C7501E" w:rsidRDefault="00602092" w:rsidP="00602092">
      <w:pPr>
        <w:spacing w:line="240" w:lineRule="auto"/>
        <w:ind w:firstLine="708"/>
        <w:textAlignment w:val="baseline"/>
        <w:rPr>
          <w:szCs w:val="28"/>
        </w:rPr>
      </w:pPr>
      <w:r w:rsidRPr="00C7501E">
        <w:rPr>
          <w:szCs w:val="28"/>
        </w:rPr>
        <w:t>1.1. Управа Орджоникидзевского 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Орджоникидзевского внутригородского района города Мариуполь.</w:t>
      </w:r>
    </w:p>
    <w:p w14:paraId="271988DC" w14:textId="77777777" w:rsidR="00602092" w:rsidRPr="00C7501E" w:rsidRDefault="00602092" w:rsidP="00602092">
      <w:pPr>
        <w:shd w:val="clear" w:color="auto" w:fill="FFFFFF"/>
        <w:tabs>
          <w:tab w:val="left" w:pos="598"/>
        </w:tabs>
        <w:spacing w:line="240" w:lineRule="auto"/>
        <w:rPr>
          <w:szCs w:val="28"/>
        </w:rPr>
      </w:pPr>
    </w:p>
    <w:p w14:paraId="19A42562" w14:textId="68EE0C5C"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C7501E">
        <w:rPr>
          <w:strike/>
          <w:szCs w:val="28"/>
        </w:rPr>
        <w:t xml:space="preserve"> </w:t>
      </w:r>
      <w:r w:rsidRPr="00C7501E">
        <w:rPr>
          <w:szCs w:val="28"/>
        </w:rPr>
        <w:t>Донецкой Народной Республики.</w:t>
      </w:r>
    </w:p>
    <w:p w14:paraId="493AE2B0" w14:textId="77777777" w:rsidR="00602092" w:rsidRPr="00C7501E" w:rsidRDefault="00602092" w:rsidP="00602092">
      <w:pPr>
        <w:shd w:val="clear" w:color="auto" w:fill="FFFFFF"/>
        <w:tabs>
          <w:tab w:val="left" w:pos="598"/>
        </w:tabs>
        <w:spacing w:line="240" w:lineRule="auto"/>
        <w:ind w:left="58" w:firstLine="482"/>
        <w:rPr>
          <w:szCs w:val="28"/>
        </w:rPr>
      </w:pPr>
    </w:p>
    <w:p w14:paraId="73175BB7" w14:textId="77777777" w:rsidR="00602092" w:rsidRPr="00C7501E" w:rsidRDefault="00602092" w:rsidP="00602092">
      <w:pPr>
        <w:spacing w:line="240" w:lineRule="auto"/>
        <w:ind w:firstLine="708"/>
        <w:textAlignment w:val="baseline"/>
        <w:rPr>
          <w:szCs w:val="28"/>
        </w:rPr>
      </w:pPr>
      <w:r w:rsidRPr="00C7501E">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62267D41" w14:textId="77777777" w:rsidR="00602092" w:rsidRPr="00C7501E" w:rsidRDefault="00602092" w:rsidP="00602092">
      <w:pPr>
        <w:spacing w:line="240" w:lineRule="auto"/>
        <w:ind w:firstLine="708"/>
        <w:textAlignment w:val="baseline"/>
        <w:rPr>
          <w:szCs w:val="28"/>
        </w:rPr>
      </w:pPr>
      <w:r w:rsidRPr="00C7501E">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79A01787" w14:textId="77777777" w:rsidR="00602092" w:rsidRPr="00C7501E" w:rsidRDefault="00602092" w:rsidP="00602092">
      <w:pPr>
        <w:pStyle w:val="ConsPlusNormal"/>
        <w:ind w:firstLine="709"/>
        <w:rPr>
          <w:sz w:val="28"/>
          <w:szCs w:val="28"/>
          <w:lang w:eastAsia="ar-SA"/>
        </w:rPr>
      </w:pPr>
    </w:p>
    <w:p w14:paraId="0DB38BFC" w14:textId="77777777" w:rsidR="00602092" w:rsidRPr="00C7501E" w:rsidRDefault="00602092" w:rsidP="00602092">
      <w:pPr>
        <w:pStyle w:val="afd"/>
        <w:tabs>
          <w:tab w:val="left" w:pos="1418"/>
        </w:tabs>
        <w:autoSpaceDE w:val="0"/>
        <w:autoSpaceDN w:val="0"/>
        <w:adjustRightInd w:val="0"/>
        <w:spacing w:line="240" w:lineRule="auto"/>
        <w:ind w:firstLine="709"/>
        <w:rPr>
          <w:color w:val="000000" w:themeColor="text1"/>
          <w:szCs w:val="28"/>
        </w:rPr>
      </w:pPr>
      <w:r w:rsidRPr="00C7501E">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территории внутригородского района различных форм самоуправления граждан, в том числе территориального общественного самоуправления, в соответствии с действующим законодательством Российской Федерации и решениями </w:t>
      </w:r>
      <w:r w:rsidRPr="00C7501E">
        <w:rPr>
          <w:szCs w:val="28"/>
        </w:rPr>
        <w:lastRenderedPageBreak/>
        <w:t>Мариупольского городского совета Донецкой Народной Республики (далее - 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C7501E">
        <w:rPr>
          <w:color w:val="000000" w:themeColor="text1"/>
          <w:szCs w:val="28"/>
        </w:rPr>
        <w:t>(далее – городской округ Мариуполь).</w:t>
      </w:r>
    </w:p>
    <w:p w14:paraId="3C0DF26D" w14:textId="77777777" w:rsidR="00602092" w:rsidRPr="00C7501E" w:rsidRDefault="00602092" w:rsidP="00602092">
      <w:pPr>
        <w:pStyle w:val="afd"/>
        <w:tabs>
          <w:tab w:val="left" w:pos="1418"/>
        </w:tabs>
        <w:autoSpaceDE w:val="0"/>
        <w:autoSpaceDN w:val="0"/>
        <w:adjustRightInd w:val="0"/>
        <w:spacing w:line="240" w:lineRule="auto"/>
        <w:rPr>
          <w:color w:val="000000" w:themeColor="text1"/>
          <w:szCs w:val="28"/>
        </w:rPr>
      </w:pPr>
    </w:p>
    <w:p w14:paraId="7E1A1C0E"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4AB34AD5"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5B4AB00F" w14:textId="77777777" w:rsidR="00602092" w:rsidRPr="00C7501E" w:rsidRDefault="00602092" w:rsidP="00602092">
      <w:pPr>
        <w:pStyle w:val="afd"/>
        <w:spacing w:line="240" w:lineRule="auto"/>
        <w:ind w:firstLine="709"/>
        <w:textAlignment w:val="baseline"/>
        <w:rPr>
          <w:szCs w:val="28"/>
        </w:rPr>
      </w:pPr>
      <w:r w:rsidRPr="00C7501E">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5B5111C1" w14:textId="77777777" w:rsidR="00602092" w:rsidRPr="00C7501E" w:rsidRDefault="00602092" w:rsidP="00602092">
      <w:pPr>
        <w:spacing w:line="240" w:lineRule="auto"/>
        <w:ind w:firstLine="709"/>
        <w:rPr>
          <w:szCs w:val="28"/>
        </w:rPr>
      </w:pPr>
      <w:r w:rsidRPr="00C7501E">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5022FEF1" w14:textId="77777777" w:rsidR="00602092" w:rsidRPr="00C7501E" w:rsidRDefault="00602092" w:rsidP="00602092">
      <w:pPr>
        <w:spacing w:line="240" w:lineRule="auto"/>
        <w:ind w:firstLine="709"/>
        <w:rPr>
          <w:szCs w:val="28"/>
        </w:rPr>
      </w:pPr>
    </w:p>
    <w:p w14:paraId="699B379E" w14:textId="77777777" w:rsidR="00602092" w:rsidRPr="00C7501E" w:rsidRDefault="00602092" w:rsidP="00602092">
      <w:pPr>
        <w:spacing w:line="240" w:lineRule="auto"/>
        <w:ind w:firstLine="708"/>
        <w:textAlignment w:val="baseline"/>
        <w:rPr>
          <w:szCs w:val="28"/>
        </w:rPr>
      </w:pPr>
      <w:r w:rsidRPr="00C7501E">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02B1A0F6" w14:textId="77777777" w:rsidR="00602092" w:rsidRPr="00C7501E" w:rsidRDefault="00602092" w:rsidP="00602092">
      <w:pPr>
        <w:spacing w:line="240" w:lineRule="auto"/>
        <w:ind w:firstLine="709"/>
        <w:rPr>
          <w:szCs w:val="28"/>
        </w:rPr>
      </w:pPr>
    </w:p>
    <w:p w14:paraId="7378BACE"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1.8. Полное наименование Управы района: Управа Орджоникидзевского внутригородского района города Мариуполь администрации городского округа Мариуполь Донецкой Народной Республики.</w:t>
      </w:r>
    </w:p>
    <w:p w14:paraId="79A36EF0"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Сокращенное наименование Управы района: Управа Орджоникидзевского внутригородского района г. Мариуполь.</w:t>
      </w:r>
    </w:p>
    <w:p w14:paraId="0DE3F8EF"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DD19328"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1.9. Собственником имущества Управы района является городской округ Мариуполь.</w:t>
      </w:r>
    </w:p>
    <w:p w14:paraId="6C07576B"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0B1A7AB" w14:textId="77777777" w:rsidR="00602092" w:rsidRPr="00C7501E" w:rsidRDefault="00602092" w:rsidP="00602092">
      <w:pPr>
        <w:spacing w:line="240" w:lineRule="auto"/>
        <w:ind w:firstLine="708"/>
        <w:textAlignment w:val="baseline"/>
        <w:rPr>
          <w:szCs w:val="28"/>
        </w:rPr>
      </w:pPr>
      <w:r w:rsidRPr="00C7501E">
        <w:rPr>
          <w:szCs w:val="28"/>
        </w:rPr>
        <w:t xml:space="preserve">1.10. Управа района финансируется за счет средств бюджета городского округа Мариуполь, имеет самостоятельный баланс, </w:t>
      </w:r>
      <w:proofErr w:type="gramStart"/>
      <w:r w:rsidRPr="00C7501E">
        <w:rPr>
          <w:szCs w:val="28"/>
        </w:rPr>
        <w:t>бюджетную  смету</w:t>
      </w:r>
      <w:proofErr w:type="gramEnd"/>
      <w:r w:rsidRPr="00C7501E">
        <w:rPr>
          <w:szCs w:val="28"/>
        </w:rPr>
        <w:t xml:space="preserve">, открывает лицевые счета в органах Федерального казначейства </w:t>
      </w:r>
      <w:r w:rsidRPr="00C7501E">
        <w:rPr>
          <w:color w:val="000000" w:themeColor="text1"/>
          <w:szCs w:val="28"/>
        </w:rPr>
        <w:t>и (или)</w:t>
      </w:r>
      <w:r w:rsidRPr="00C7501E">
        <w:rPr>
          <w:szCs w:val="28"/>
        </w:rPr>
        <w:t xml:space="preserve"> в финансовом органе Администрации округа.</w:t>
      </w:r>
    </w:p>
    <w:p w14:paraId="6A7A3870" w14:textId="77777777" w:rsidR="00602092" w:rsidRPr="00C7501E" w:rsidRDefault="00602092" w:rsidP="00602092">
      <w:pPr>
        <w:spacing w:line="240" w:lineRule="auto"/>
        <w:ind w:firstLine="708"/>
        <w:textAlignment w:val="baseline"/>
        <w:rPr>
          <w:szCs w:val="28"/>
        </w:rPr>
      </w:pPr>
    </w:p>
    <w:p w14:paraId="6DD4217D" w14:textId="77777777" w:rsidR="00602092" w:rsidRPr="00C7501E" w:rsidRDefault="00602092" w:rsidP="00602092">
      <w:pPr>
        <w:spacing w:line="240" w:lineRule="auto"/>
        <w:ind w:firstLine="708"/>
        <w:textAlignment w:val="baseline"/>
        <w:rPr>
          <w:szCs w:val="28"/>
        </w:rPr>
      </w:pPr>
      <w:r w:rsidRPr="00C7501E">
        <w:rPr>
          <w:szCs w:val="28"/>
        </w:rPr>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7E159B76" w14:textId="77777777" w:rsidR="00602092" w:rsidRPr="00C7501E" w:rsidRDefault="00602092" w:rsidP="00602092">
      <w:pPr>
        <w:spacing w:line="240" w:lineRule="auto"/>
        <w:ind w:firstLine="708"/>
        <w:textAlignment w:val="baseline"/>
        <w:rPr>
          <w:szCs w:val="28"/>
        </w:rPr>
      </w:pPr>
    </w:p>
    <w:p w14:paraId="1DFA032B" w14:textId="77777777" w:rsidR="00602092" w:rsidRPr="00C7501E" w:rsidRDefault="00602092" w:rsidP="00602092">
      <w:pPr>
        <w:spacing w:line="240" w:lineRule="auto"/>
        <w:ind w:firstLine="708"/>
        <w:textAlignment w:val="baseline"/>
        <w:rPr>
          <w:szCs w:val="28"/>
        </w:rPr>
      </w:pPr>
      <w:r w:rsidRPr="00C7501E">
        <w:rPr>
          <w:szCs w:val="28"/>
        </w:rPr>
        <w:t>1.12. Организационно-правовая форма Управы района – муниципальное казенное учреждение.</w:t>
      </w:r>
    </w:p>
    <w:p w14:paraId="1B58417F" w14:textId="77777777" w:rsidR="00602092" w:rsidRPr="00C7501E" w:rsidRDefault="00602092" w:rsidP="00602092">
      <w:pPr>
        <w:spacing w:line="240" w:lineRule="auto"/>
        <w:ind w:firstLine="708"/>
        <w:textAlignment w:val="baseline"/>
        <w:rPr>
          <w:szCs w:val="28"/>
        </w:rPr>
      </w:pPr>
      <w:r w:rsidRPr="00C7501E">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23D55372"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49EEF9A1"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1.13. Местонахождение (юридический и почтовый адрес) Управы района: 287526, Российская Федерация, Донецкая Народная Республика, городской округ Мариуполь, город Мариуполь, ул. 130 Таганрогской Дивизии, дом 110.</w:t>
      </w:r>
    </w:p>
    <w:p w14:paraId="6FEB7EAF" w14:textId="77777777" w:rsidR="00602092" w:rsidRPr="00C7501E" w:rsidRDefault="00602092" w:rsidP="00602092">
      <w:pPr>
        <w:shd w:val="clear" w:color="auto" w:fill="FFFFFF"/>
        <w:tabs>
          <w:tab w:val="left" w:pos="598"/>
        </w:tabs>
        <w:spacing w:line="240" w:lineRule="auto"/>
        <w:ind w:left="58" w:firstLine="482"/>
        <w:jc w:val="center"/>
        <w:rPr>
          <w:szCs w:val="28"/>
        </w:rPr>
      </w:pPr>
    </w:p>
    <w:p w14:paraId="386800AD" w14:textId="77777777" w:rsidR="00602092" w:rsidRPr="00C7501E" w:rsidRDefault="00602092" w:rsidP="00602092">
      <w:pPr>
        <w:shd w:val="clear" w:color="auto" w:fill="FFFFFF"/>
        <w:tabs>
          <w:tab w:val="left" w:pos="598"/>
        </w:tabs>
        <w:spacing w:line="240" w:lineRule="auto"/>
        <w:ind w:left="58" w:firstLine="482"/>
        <w:jc w:val="center"/>
        <w:rPr>
          <w:b/>
          <w:bCs/>
          <w:szCs w:val="28"/>
        </w:rPr>
      </w:pPr>
      <w:r w:rsidRPr="00C7501E">
        <w:rPr>
          <w:b/>
          <w:bCs/>
          <w:szCs w:val="28"/>
        </w:rPr>
        <w:t>2. ОСНОВНЫЕ ЗАДАЧИ УПРАВЫ РАЙОНА</w:t>
      </w:r>
    </w:p>
    <w:p w14:paraId="08EEC57E" w14:textId="77777777" w:rsidR="00602092" w:rsidRPr="00C7501E" w:rsidRDefault="00602092" w:rsidP="00602092">
      <w:pPr>
        <w:shd w:val="clear" w:color="auto" w:fill="FFFFFF"/>
        <w:tabs>
          <w:tab w:val="left" w:pos="598"/>
        </w:tabs>
        <w:spacing w:line="240" w:lineRule="auto"/>
        <w:ind w:left="58" w:firstLine="482"/>
        <w:jc w:val="center"/>
        <w:rPr>
          <w:b/>
          <w:bCs/>
          <w:szCs w:val="28"/>
        </w:rPr>
      </w:pPr>
    </w:p>
    <w:p w14:paraId="4B1B21AE"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C7501E">
        <w:rPr>
          <w:color w:val="000000" w:themeColor="text1"/>
          <w:szCs w:val="28"/>
        </w:rPr>
        <w:t>,</w:t>
      </w:r>
      <w:r w:rsidRPr="00C7501E">
        <w:rPr>
          <w:szCs w:val="28"/>
        </w:rPr>
        <w:t xml:space="preserve"> и решение вопросов местного значения.</w:t>
      </w:r>
    </w:p>
    <w:p w14:paraId="6AE7DECF"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5C5B99C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4127DE7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318EF771"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szCs w:val="28"/>
        </w:rPr>
        <w:t>2.3. Создание условий для развития личности, повышения культуры общества, приоритетное развитие социально - культурной сферы.</w:t>
      </w:r>
    </w:p>
    <w:p w14:paraId="54B76CF6"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1BDBFB14"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613BDC58" w14:textId="77777777" w:rsidR="00602092" w:rsidRPr="00C7501E" w:rsidRDefault="00602092" w:rsidP="00602092">
      <w:pPr>
        <w:tabs>
          <w:tab w:val="left" w:pos="1418"/>
        </w:tabs>
        <w:autoSpaceDE w:val="0"/>
        <w:autoSpaceDN w:val="0"/>
        <w:adjustRightInd w:val="0"/>
        <w:spacing w:line="240" w:lineRule="auto"/>
        <w:rPr>
          <w:szCs w:val="28"/>
        </w:rPr>
      </w:pPr>
    </w:p>
    <w:p w14:paraId="50811102"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027648EE" w14:textId="77777777" w:rsidR="00602092" w:rsidRPr="00C7501E" w:rsidRDefault="00602092" w:rsidP="00602092">
      <w:pPr>
        <w:shd w:val="clear" w:color="auto" w:fill="FFFFFF"/>
        <w:tabs>
          <w:tab w:val="left" w:pos="1418"/>
        </w:tabs>
        <w:spacing w:line="240" w:lineRule="auto"/>
        <w:ind w:firstLine="709"/>
        <w:textAlignment w:val="baseline"/>
        <w:rPr>
          <w:szCs w:val="28"/>
        </w:rPr>
      </w:pPr>
    </w:p>
    <w:p w14:paraId="0ED885B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2.6. Оказание содействия жителям внутригородского района в реализации их права на территориальное общественное самоуправление.</w:t>
      </w:r>
    </w:p>
    <w:p w14:paraId="238E7A4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2.7. Осуществление правового и информационно - аналитического обеспечения своей деятельности.</w:t>
      </w:r>
    </w:p>
    <w:p w14:paraId="2BF4BFA5" w14:textId="77777777" w:rsidR="00602092" w:rsidRPr="00C7501E" w:rsidRDefault="00602092" w:rsidP="00602092">
      <w:pPr>
        <w:shd w:val="clear" w:color="auto" w:fill="FFFFFF"/>
        <w:spacing w:line="240" w:lineRule="auto"/>
        <w:ind w:firstLine="709"/>
        <w:textAlignment w:val="baseline"/>
        <w:rPr>
          <w:szCs w:val="28"/>
        </w:rPr>
      </w:pPr>
    </w:p>
    <w:p w14:paraId="6768E0F9" w14:textId="77777777" w:rsidR="00602092" w:rsidRPr="00C7501E" w:rsidRDefault="00602092" w:rsidP="00602092">
      <w:pPr>
        <w:pStyle w:val="afd"/>
        <w:tabs>
          <w:tab w:val="left" w:pos="1418"/>
        </w:tabs>
        <w:autoSpaceDE w:val="0"/>
        <w:autoSpaceDN w:val="0"/>
        <w:adjustRightInd w:val="0"/>
        <w:spacing w:line="240" w:lineRule="auto"/>
        <w:ind w:firstLine="709"/>
        <w:rPr>
          <w:szCs w:val="28"/>
        </w:rPr>
      </w:pPr>
      <w:r w:rsidRPr="00C7501E">
        <w:rPr>
          <w:szCs w:val="28"/>
        </w:rPr>
        <w:t>2.8. Участие в реализации законодательства о выборах на территории внутригородского района.</w:t>
      </w:r>
    </w:p>
    <w:p w14:paraId="3D8BADF6" w14:textId="77777777" w:rsidR="00602092" w:rsidRPr="00C7501E" w:rsidRDefault="00602092" w:rsidP="00602092">
      <w:pPr>
        <w:shd w:val="clear" w:color="auto" w:fill="FFFFFF"/>
        <w:spacing w:line="240" w:lineRule="auto"/>
        <w:ind w:firstLine="709"/>
        <w:textAlignment w:val="baseline"/>
        <w:rPr>
          <w:szCs w:val="28"/>
        </w:rPr>
      </w:pPr>
    </w:p>
    <w:p w14:paraId="329D99B9" w14:textId="77777777" w:rsidR="00602092" w:rsidRPr="00C7501E" w:rsidRDefault="00602092" w:rsidP="00602092">
      <w:pPr>
        <w:spacing w:line="240" w:lineRule="auto"/>
        <w:jc w:val="center"/>
        <w:rPr>
          <w:b/>
          <w:szCs w:val="28"/>
        </w:rPr>
      </w:pPr>
      <w:r w:rsidRPr="00C7501E">
        <w:rPr>
          <w:b/>
          <w:szCs w:val="28"/>
        </w:rPr>
        <w:t>3. ОСНОВНЫЕ ФУНКЦИИ И ПОЛНОМОЧИЯ УПРАВЫ РАЙОНА</w:t>
      </w:r>
    </w:p>
    <w:p w14:paraId="631F2280" w14:textId="77777777" w:rsidR="00602092" w:rsidRPr="00C7501E" w:rsidRDefault="00602092" w:rsidP="00602092">
      <w:pPr>
        <w:spacing w:line="240" w:lineRule="auto"/>
        <w:jc w:val="center"/>
        <w:rPr>
          <w:szCs w:val="28"/>
        </w:rPr>
      </w:pPr>
    </w:p>
    <w:p w14:paraId="3C7B6F9A"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rPr>
        <w:t>3.1.</w:t>
      </w:r>
      <w:r w:rsidRPr="00C7501E">
        <w:rPr>
          <w:bCs/>
          <w:szCs w:val="28"/>
        </w:rPr>
        <w:t> </w:t>
      </w:r>
      <w:r w:rsidRPr="00C7501E">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66753E62" w14:textId="77777777" w:rsidR="00602092" w:rsidRPr="00C7501E" w:rsidRDefault="00602092" w:rsidP="00602092">
      <w:pPr>
        <w:shd w:val="clear" w:color="auto" w:fill="FFFFFF"/>
        <w:tabs>
          <w:tab w:val="left" w:pos="1418"/>
        </w:tabs>
        <w:spacing w:line="240" w:lineRule="auto"/>
        <w:ind w:firstLine="539"/>
        <w:textAlignment w:val="baseline"/>
        <w:rPr>
          <w:bCs/>
          <w:szCs w:val="28"/>
          <w:bdr w:val="none" w:sz="0" w:space="0" w:color="auto" w:frame="1"/>
        </w:rPr>
      </w:pPr>
    </w:p>
    <w:p w14:paraId="3AE734D5"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bdr w:val="none" w:sz="0" w:space="0" w:color="auto" w:frame="1"/>
        </w:rPr>
        <w:t>3.1.1. </w:t>
      </w:r>
      <w:r w:rsidRPr="00C7501E">
        <w:rPr>
          <w:szCs w:val="28"/>
        </w:rPr>
        <w:t>Выполнение функций получателя бюджетных средств и администратора доходов бюджета городского округа Мариуполь.</w:t>
      </w:r>
    </w:p>
    <w:p w14:paraId="52E293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59358109"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74A425F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8522E1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63BEA714" w14:textId="77777777" w:rsidR="00602092" w:rsidRPr="00C7501E" w:rsidRDefault="00602092" w:rsidP="00602092">
      <w:pPr>
        <w:shd w:val="clear" w:color="auto" w:fill="FFFFFF"/>
        <w:spacing w:line="240" w:lineRule="auto"/>
        <w:ind w:firstLine="709"/>
        <w:textAlignment w:val="baseline"/>
        <w:rPr>
          <w:szCs w:val="28"/>
        </w:rPr>
      </w:pPr>
    </w:p>
    <w:p w14:paraId="241CA71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7A433515" w14:textId="77777777" w:rsidR="00602092" w:rsidRPr="00C7501E" w:rsidRDefault="00602092" w:rsidP="00602092">
      <w:pPr>
        <w:shd w:val="clear" w:color="auto" w:fill="FFFFFF"/>
        <w:tabs>
          <w:tab w:val="left" w:pos="1418"/>
        </w:tabs>
        <w:spacing w:line="240" w:lineRule="auto"/>
        <w:ind w:firstLine="539"/>
        <w:textAlignment w:val="baseline"/>
        <w:rPr>
          <w:szCs w:val="28"/>
          <w:bdr w:val="none" w:sz="0" w:space="0" w:color="auto" w:frame="1"/>
        </w:rPr>
      </w:pPr>
    </w:p>
    <w:p w14:paraId="7F586002"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3.2.1. </w:t>
      </w:r>
      <w:r w:rsidRPr="00C7501E">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7C6836D1"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450BE723" w14:textId="77777777" w:rsidR="00602092" w:rsidRPr="00C7501E" w:rsidRDefault="00602092" w:rsidP="00602092">
      <w:pPr>
        <w:shd w:val="clear" w:color="auto" w:fill="FFFFFF"/>
        <w:spacing w:line="240" w:lineRule="auto"/>
        <w:ind w:firstLine="709"/>
        <w:rPr>
          <w:color w:val="70AD47" w:themeColor="accent6"/>
          <w:szCs w:val="28"/>
        </w:rPr>
      </w:pPr>
      <w:r w:rsidRPr="00C7501E">
        <w:rPr>
          <w:color w:val="000000" w:themeColor="text1"/>
          <w:szCs w:val="28"/>
        </w:rPr>
        <w:t xml:space="preserve">3.2.3. Организация выполнения мероприятий в сфере благоустройства, озеленения и дорожной деятельности на территории </w:t>
      </w:r>
      <w:r w:rsidRPr="00C7501E">
        <w:rPr>
          <w:szCs w:val="28"/>
        </w:rPr>
        <w:t xml:space="preserve">внутригородского </w:t>
      </w:r>
      <w:r w:rsidRPr="00C7501E">
        <w:rPr>
          <w:color w:val="000000" w:themeColor="text1"/>
          <w:szCs w:val="28"/>
        </w:rPr>
        <w:t>района.</w:t>
      </w:r>
    </w:p>
    <w:p w14:paraId="74AF0340"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3.2.4. Участие в формировании реестра мест (площадок) накопления твердых коммунальных отходов на территории внутригородского района.</w:t>
      </w:r>
    </w:p>
    <w:p w14:paraId="791CB0C6"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3.2.5. </w:t>
      </w:r>
      <w:proofErr w:type="gramStart"/>
      <w:r w:rsidRPr="00C7501E">
        <w:rPr>
          <w:szCs w:val="28"/>
        </w:rPr>
        <w:t>Контроль  за</w:t>
      </w:r>
      <w:proofErr w:type="gramEnd"/>
      <w:r w:rsidRPr="00C7501E">
        <w:rPr>
          <w:szCs w:val="28"/>
        </w:rPr>
        <w:t xml:space="preserve">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5CB685F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613DBC6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1870ADC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5C8862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68CEBF6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5E92F38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4695FCC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030E491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3.2.13. </w:t>
      </w:r>
      <w:r w:rsidRPr="00C7501E">
        <w:rPr>
          <w:szCs w:val="28"/>
        </w:rPr>
        <w:t xml:space="preserve">Выявление </w:t>
      </w:r>
      <w:r w:rsidRPr="00C7501E">
        <w:rPr>
          <w:color w:val="000000" w:themeColor="text1"/>
          <w:szCs w:val="28"/>
        </w:rPr>
        <w:t xml:space="preserve">бесхозяйного </w:t>
      </w:r>
      <w:r w:rsidRPr="00C7501E">
        <w:rPr>
          <w:szCs w:val="28"/>
        </w:rPr>
        <w:t>недвижимого имущества и передача информации о выявленных</w:t>
      </w:r>
      <w:r w:rsidRPr="00C7501E">
        <w:rPr>
          <w:color w:val="000000" w:themeColor="text1"/>
          <w:szCs w:val="28"/>
        </w:rPr>
        <w:t xml:space="preserve"> объектах</w:t>
      </w:r>
      <w:r w:rsidRPr="00C7501E">
        <w:rPr>
          <w:szCs w:val="28"/>
        </w:rPr>
        <w:t xml:space="preserve"> в Администрацию округа в установленном порядке.</w:t>
      </w:r>
    </w:p>
    <w:p w14:paraId="56179E9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C7501E">
        <w:rPr>
          <w:szCs w:val="28"/>
        </w:rPr>
        <w:t>в установленном порядке.</w:t>
      </w:r>
    </w:p>
    <w:p w14:paraId="632B3A5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0C6A947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6FCD95A7" w14:textId="77777777" w:rsidR="00602092" w:rsidRPr="00C7501E" w:rsidRDefault="00602092" w:rsidP="00602092">
      <w:pPr>
        <w:shd w:val="clear" w:color="auto" w:fill="FFFFFF"/>
        <w:spacing w:line="240" w:lineRule="auto"/>
        <w:ind w:firstLine="709"/>
        <w:rPr>
          <w:szCs w:val="28"/>
        </w:rPr>
      </w:pPr>
      <w:r w:rsidRPr="00C7501E">
        <w:rPr>
          <w:szCs w:val="28"/>
        </w:rPr>
        <w:t>3.2.17. </w:t>
      </w:r>
      <w:r w:rsidRPr="00C7501E">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3CF3295F" w14:textId="77777777" w:rsidR="00602092" w:rsidRPr="00C7501E" w:rsidRDefault="00602092" w:rsidP="00602092">
      <w:pPr>
        <w:shd w:val="clear" w:color="auto" w:fill="FFFFFF"/>
        <w:tabs>
          <w:tab w:val="left" w:pos="993"/>
        </w:tabs>
        <w:spacing w:line="240" w:lineRule="auto"/>
        <w:ind w:firstLine="709"/>
        <w:textAlignment w:val="baseline"/>
        <w:rPr>
          <w:szCs w:val="28"/>
        </w:rPr>
      </w:pPr>
      <w:r w:rsidRPr="00C7501E">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p>
    <w:p w14:paraId="5786E52C"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szCs w:val="28"/>
        </w:rPr>
        <w:t>3.2.19. </w:t>
      </w:r>
      <w:r w:rsidRPr="00C7501E">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6D12A3A5"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7F1CE8E6" w14:textId="77777777" w:rsidR="00602092" w:rsidRPr="00C7501E" w:rsidRDefault="00602092" w:rsidP="00602092">
      <w:pPr>
        <w:spacing w:line="240" w:lineRule="auto"/>
        <w:ind w:firstLine="709"/>
        <w:rPr>
          <w:bCs/>
          <w:szCs w:val="28"/>
        </w:rPr>
      </w:pPr>
      <w:r w:rsidRPr="00C7501E">
        <w:rPr>
          <w:color w:val="000000" w:themeColor="text1"/>
          <w:szCs w:val="28"/>
        </w:rPr>
        <w:t>3.2.21. </w:t>
      </w:r>
      <w:r w:rsidRPr="00C7501E">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131FB86B" w14:textId="77777777" w:rsidR="00602092" w:rsidRPr="00C7501E" w:rsidRDefault="00602092" w:rsidP="00602092">
      <w:pPr>
        <w:spacing w:line="240" w:lineRule="auto"/>
        <w:ind w:firstLine="708"/>
        <w:rPr>
          <w:bCs/>
          <w:szCs w:val="28"/>
        </w:rPr>
      </w:pPr>
      <w:r w:rsidRPr="00C7501E">
        <w:rPr>
          <w:bCs/>
          <w:szCs w:val="28"/>
        </w:rPr>
        <w:t>3.2.22. Обеспечение контроля по благоустройству и ремонту дворовых территорий многоквартирных домов и общественных территорий.</w:t>
      </w:r>
    </w:p>
    <w:p w14:paraId="42F293E6" w14:textId="77777777" w:rsidR="00602092" w:rsidRPr="00C7501E" w:rsidRDefault="00602092" w:rsidP="00602092">
      <w:pPr>
        <w:spacing w:line="240" w:lineRule="auto"/>
        <w:ind w:firstLine="708"/>
        <w:rPr>
          <w:bCs/>
          <w:szCs w:val="28"/>
        </w:rPr>
      </w:pPr>
      <w:r w:rsidRPr="00C7501E">
        <w:rPr>
          <w:color w:val="000000" w:themeColor="text1"/>
          <w:szCs w:val="28"/>
        </w:rPr>
        <w:t>3.2.23. </w:t>
      </w:r>
      <w:r w:rsidRPr="00C7501E">
        <w:rPr>
          <w:bCs/>
          <w:szCs w:val="28"/>
        </w:rPr>
        <w:t>Осуществление мониторинга текущего содержания мест массового отдыха населения, в том числе у водных объектов.</w:t>
      </w:r>
    </w:p>
    <w:p w14:paraId="6F20ACC7" w14:textId="77777777" w:rsidR="00602092" w:rsidRPr="00C7501E" w:rsidRDefault="00602092" w:rsidP="00602092">
      <w:pPr>
        <w:spacing w:line="240" w:lineRule="auto"/>
        <w:ind w:firstLine="709"/>
        <w:rPr>
          <w:bCs/>
          <w:szCs w:val="28"/>
        </w:rPr>
      </w:pPr>
      <w:r w:rsidRPr="00C7501E">
        <w:rPr>
          <w:color w:val="000000" w:themeColor="text1"/>
          <w:szCs w:val="28"/>
        </w:rPr>
        <w:t>3.2.24. </w:t>
      </w:r>
      <w:r w:rsidRPr="00C7501E">
        <w:rPr>
          <w:bCs/>
          <w:szCs w:val="28"/>
        </w:rPr>
        <w:t>Выявление мест несанкционированного размещения отходов.</w:t>
      </w:r>
    </w:p>
    <w:p w14:paraId="53914068" w14:textId="77777777" w:rsidR="00602092" w:rsidRPr="00C7501E" w:rsidRDefault="00602092" w:rsidP="00602092">
      <w:pPr>
        <w:spacing w:line="240" w:lineRule="auto"/>
        <w:ind w:firstLine="709"/>
        <w:rPr>
          <w:bCs/>
          <w:szCs w:val="28"/>
        </w:rPr>
      </w:pPr>
      <w:r w:rsidRPr="00C7501E">
        <w:rPr>
          <w:bCs/>
          <w:szCs w:val="28"/>
        </w:rPr>
        <w:t>3.2.25. Согласование создания мест (площадок) накопления твердых коммунальных отходов.</w:t>
      </w:r>
    </w:p>
    <w:p w14:paraId="0660C833" w14:textId="77777777" w:rsidR="00602092" w:rsidRPr="00C7501E" w:rsidRDefault="00602092" w:rsidP="00602092">
      <w:pPr>
        <w:spacing w:line="240" w:lineRule="auto"/>
        <w:rPr>
          <w:rFonts w:eastAsia="Calibri"/>
          <w:szCs w:val="28"/>
        </w:rPr>
      </w:pPr>
      <w:r w:rsidRPr="00C7501E">
        <w:rPr>
          <w:bCs/>
          <w:szCs w:val="28"/>
        </w:rPr>
        <w:t>3.2.26. </w:t>
      </w:r>
      <w:r w:rsidRPr="00C7501E">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C7501E">
        <w:rPr>
          <w:szCs w:val="28"/>
        </w:rPr>
        <w:t xml:space="preserve">внутригородского </w:t>
      </w:r>
      <w:r w:rsidRPr="00C7501E">
        <w:rPr>
          <w:rFonts w:eastAsia="Calibri"/>
          <w:szCs w:val="28"/>
        </w:rPr>
        <w:t>района.</w:t>
      </w:r>
    </w:p>
    <w:p w14:paraId="49ED0E04" w14:textId="77777777" w:rsidR="00602092" w:rsidRPr="00C7501E" w:rsidRDefault="00602092" w:rsidP="00602092">
      <w:pPr>
        <w:spacing w:line="240" w:lineRule="auto"/>
        <w:ind w:left="17"/>
        <w:rPr>
          <w:szCs w:val="28"/>
        </w:rPr>
      </w:pPr>
      <w:r w:rsidRPr="00C7501E">
        <w:rPr>
          <w:rFonts w:eastAsia="Calibri"/>
          <w:szCs w:val="28"/>
        </w:rPr>
        <w:t>3.2.27. </w:t>
      </w:r>
      <w:r w:rsidRPr="00C7501E">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263F7FDA" w14:textId="77777777" w:rsidR="00602092" w:rsidRPr="00C7501E" w:rsidRDefault="00602092" w:rsidP="00602092">
      <w:pPr>
        <w:spacing w:line="240" w:lineRule="auto"/>
        <w:ind w:left="15"/>
        <w:rPr>
          <w:szCs w:val="28"/>
        </w:rPr>
      </w:pPr>
      <w:r w:rsidRPr="00C7501E">
        <w:rPr>
          <w:szCs w:val="28"/>
        </w:rPr>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6D18A436" w14:textId="77777777" w:rsidR="00602092" w:rsidRPr="00C7501E" w:rsidRDefault="00602092" w:rsidP="00602092">
      <w:pPr>
        <w:spacing w:line="240" w:lineRule="auto"/>
        <w:ind w:firstLine="709"/>
        <w:rPr>
          <w:bCs/>
          <w:szCs w:val="28"/>
        </w:rPr>
      </w:pPr>
    </w:p>
    <w:p w14:paraId="45EF0897" w14:textId="54966088" w:rsidR="00602092" w:rsidRPr="00C7501E" w:rsidRDefault="00602092" w:rsidP="00602092">
      <w:pPr>
        <w:shd w:val="clear" w:color="auto" w:fill="FFFFFF"/>
        <w:spacing w:line="240" w:lineRule="auto"/>
        <w:ind w:firstLine="709"/>
        <w:textAlignment w:val="baseline"/>
        <w:rPr>
          <w:b/>
          <w:bCs/>
          <w:szCs w:val="28"/>
          <w:bdr w:val="none" w:sz="0" w:space="0" w:color="auto" w:frame="1"/>
        </w:rPr>
      </w:pPr>
      <w:r w:rsidRPr="00C7501E">
        <w:rPr>
          <w:b/>
          <w:bCs/>
          <w:szCs w:val="28"/>
          <w:bdr w:val="none" w:sz="0" w:space="0" w:color="auto" w:frame="1"/>
        </w:rPr>
        <w:t>3.3. Функции и полномочия в области градостроительства, землепользования и охраны природы:</w:t>
      </w:r>
    </w:p>
    <w:p w14:paraId="7E2971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3.3.1. </w:t>
      </w:r>
      <w:r w:rsidRPr="00C7501E">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16EC9F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0EA11D6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55F1307C"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20DDF6D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3.3.5. </w:t>
      </w:r>
      <w:r w:rsidRPr="00C7501E">
        <w:rPr>
          <w:color w:val="000000"/>
          <w:szCs w:val="28"/>
          <w:shd w:val="clear" w:color="auto" w:fill="FFFFFF"/>
        </w:rPr>
        <w:t>Участие в разработке схемы размещения рекламных конструкций.</w:t>
      </w:r>
    </w:p>
    <w:p w14:paraId="7E5452C0" w14:textId="77777777" w:rsidR="00602092" w:rsidRPr="00C7501E" w:rsidRDefault="00602092" w:rsidP="00602092">
      <w:pPr>
        <w:shd w:val="clear" w:color="auto" w:fill="FFFFFF"/>
        <w:spacing w:line="240" w:lineRule="auto"/>
        <w:ind w:firstLine="709"/>
        <w:rPr>
          <w:color w:val="ED7D31" w:themeColor="accent2"/>
          <w:szCs w:val="28"/>
        </w:rPr>
      </w:pPr>
      <w:r w:rsidRPr="00C7501E">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03F781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49212EFE"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3.3.8. В</w:t>
      </w:r>
      <w:r w:rsidRPr="00C7501E">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1914B0F9" w14:textId="77777777" w:rsidR="00602092" w:rsidRPr="00C7501E" w:rsidRDefault="00602092" w:rsidP="00602092">
      <w:pPr>
        <w:shd w:val="clear" w:color="auto" w:fill="FFFFFF"/>
        <w:tabs>
          <w:tab w:val="left" w:pos="1560"/>
          <w:tab w:val="left" w:pos="2010"/>
        </w:tabs>
        <w:spacing w:line="240" w:lineRule="auto"/>
        <w:ind w:firstLine="709"/>
        <w:rPr>
          <w:szCs w:val="28"/>
        </w:rPr>
      </w:pPr>
      <w:r w:rsidRPr="00C7501E">
        <w:rPr>
          <w:color w:val="000000" w:themeColor="text1"/>
          <w:szCs w:val="28"/>
        </w:rPr>
        <w:t>3.3.9. В</w:t>
      </w:r>
      <w:r w:rsidRPr="00C7501E">
        <w:rPr>
          <w:szCs w:val="28"/>
        </w:rPr>
        <w:t>заимодействие с Администрацией округа по вопросам использования земельных участков на территории внутригородского района.</w:t>
      </w:r>
    </w:p>
    <w:p w14:paraId="49D60D1C" w14:textId="77777777" w:rsidR="00602092" w:rsidRPr="00C7501E" w:rsidRDefault="00602092" w:rsidP="00602092">
      <w:pPr>
        <w:shd w:val="clear" w:color="auto" w:fill="FFFFFF"/>
        <w:tabs>
          <w:tab w:val="left" w:pos="1560"/>
          <w:tab w:val="left" w:pos="2010"/>
        </w:tabs>
        <w:spacing w:line="240" w:lineRule="auto"/>
        <w:ind w:firstLine="709"/>
        <w:rPr>
          <w:color w:val="000000" w:themeColor="text1"/>
          <w:szCs w:val="28"/>
        </w:rPr>
      </w:pPr>
      <w:r w:rsidRPr="00C7501E">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33C1BE0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3.3.11. </w:t>
      </w:r>
      <w:r w:rsidRPr="00C7501E">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2AA481CA"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3.3.12. </w:t>
      </w:r>
      <w:r w:rsidRPr="00C7501E">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0413FB6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0DA049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3.3.14. Осуществление сбора и подготовки документов и материалов по фактам нарушений природоохранного законодательства Российской Федерации </w:t>
      </w:r>
      <w:r w:rsidRPr="00C7501E">
        <w:rPr>
          <w:szCs w:val="28"/>
        </w:rPr>
        <w:lastRenderedPageBreak/>
        <w:t>и направление их в компетентные органы для рассмотрения по существу и принятия мер.</w:t>
      </w:r>
    </w:p>
    <w:p w14:paraId="593C1DD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72513E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3.3.16. Участие в экологических мероприятиях и акциях регионального, федерального и международного уровней.</w:t>
      </w:r>
    </w:p>
    <w:p w14:paraId="31D6E72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1C6F71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7A6DB81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5E3D06ED" w14:textId="77777777" w:rsidR="00602092" w:rsidRPr="00C7501E" w:rsidRDefault="00602092" w:rsidP="00602092">
      <w:pPr>
        <w:widowControl w:val="0"/>
        <w:autoSpaceDE w:val="0"/>
        <w:autoSpaceDN w:val="0"/>
        <w:spacing w:line="240" w:lineRule="auto"/>
        <w:rPr>
          <w:szCs w:val="28"/>
        </w:rPr>
      </w:pPr>
    </w:p>
    <w:p w14:paraId="663F9C92" w14:textId="3F6BD5C0"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26F3EC4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p>
    <w:p w14:paraId="31666B26"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4129700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3.4.2. Участие в разработке мобилизационных планов Администрации округа.</w:t>
      </w:r>
    </w:p>
    <w:p w14:paraId="6DBC04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60FDE18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06C2C780" w14:textId="77777777" w:rsidR="00602092" w:rsidRPr="00C7501E" w:rsidRDefault="00602092" w:rsidP="00602092">
      <w:pPr>
        <w:shd w:val="clear" w:color="auto" w:fill="FFFFFF"/>
        <w:spacing w:line="240" w:lineRule="auto"/>
        <w:ind w:firstLine="709"/>
        <w:rPr>
          <w:szCs w:val="28"/>
        </w:rPr>
      </w:pPr>
      <w:r w:rsidRPr="00C7501E">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796C34D7"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3.4.6. Оказание содействия отделу военного комиссариата в мобилизационной работе в мирное время и при объявлении мобилизации:</w:t>
      </w:r>
    </w:p>
    <w:p w14:paraId="473416E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в организации в установленном порядке своевременного оповещения и явки граждан, подлежащих призыву на военную службу по мобилизации, </w:t>
      </w:r>
      <w:r w:rsidRPr="00C7501E">
        <w:rPr>
          <w:color w:val="000000" w:themeColor="text1"/>
          <w:szCs w:val="28"/>
        </w:rPr>
        <w:lastRenderedPageBreak/>
        <w:t>поставки техники на сборные пункты или в воинские части в соответствии с планами мобилизации;</w:t>
      </w:r>
    </w:p>
    <w:p w14:paraId="345FDDC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5CCB31A5"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3.4.7. Представление Главе муниципального образования городского </w:t>
      </w:r>
      <w:proofErr w:type="gramStart"/>
      <w:r w:rsidRPr="00C7501E">
        <w:rPr>
          <w:color w:val="000000" w:themeColor="text1"/>
          <w:szCs w:val="28"/>
        </w:rPr>
        <w:t>округа  Мариуполь</w:t>
      </w:r>
      <w:proofErr w:type="gramEnd"/>
      <w:r w:rsidRPr="00C7501E">
        <w:rPr>
          <w:color w:val="000000" w:themeColor="text1"/>
          <w:szCs w:val="28"/>
        </w:rPr>
        <w:t xml:space="preserve">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7A3C5C6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78B2F1D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03F43440" w14:textId="77777777" w:rsidR="00602092" w:rsidRPr="00C7501E" w:rsidRDefault="00602092" w:rsidP="00602092">
      <w:pPr>
        <w:shd w:val="clear" w:color="auto" w:fill="FFFFFF"/>
        <w:tabs>
          <w:tab w:val="left" w:pos="1418"/>
          <w:tab w:val="left" w:pos="1843"/>
        </w:tabs>
        <w:spacing w:line="240" w:lineRule="auto"/>
        <w:ind w:firstLine="709"/>
        <w:textAlignment w:val="baseline"/>
        <w:rPr>
          <w:szCs w:val="28"/>
        </w:rPr>
      </w:pPr>
      <w:r w:rsidRPr="00C7501E">
        <w:rPr>
          <w:szCs w:val="28"/>
        </w:rPr>
        <w:t>3.4.10. </w:t>
      </w:r>
      <w:r w:rsidRPr="00C7501E">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4A8533D2"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 xml:space="preserve">3.4.11. Проведение </w:t>
      </w:r>
      <w:r w:rsidRPr="00C7501E">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7321DE72"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3.4.12. </w:t>
      </w:r>
      <w:r w:rsidRPr="00C7501E">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755FAF7A"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3.4.13. </w:t>
      </w:r>
      <w:r w:rsidRPr="00C7501E">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72DBC318" w14:textId="77777777" w:rsidR="00602092" w:rsidRPr="00C7501E" w:rsidRDefault="00602092" w:rsidP="00602092">
      <w:pPr>
        <w:pStyle w:val="formattext"/>
        <w:tabs>
          <w:tab w:val="left" w:pos="1843"/>
        </w:tabs>
        <w:ind w:firstLine="709"/>
        <w:jc w:val="both"/>
        <w:textAlignment w:val="baseline"/>
        <w:rPr>
          <w:color w:val="000000" w:themeColor="text1"/>
          <w:sz w:val="28"/>
          <w:szCs w:val="28"/>
        </w:rPr>
      </w:pPr>
      <w:r w:rsidRPr="00C7501E">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73D85F95"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t>3.4.15. Участие в разработке и организации выполнения муниципальных программ по вопросам обеспечения пожарной безопасности.</w:t>
      </w:r>
    </w:p>
    <w:p w14:paraId="4ED7DEAC"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t xml:space="preserve">3.4.16. Участие в оказании содействия органам государственной власти Донецкой Народной Республики в информировании населения о мерах </w:t>
      </w:r>
      <w:r w:rsidRPr="00C7501E">
        <w:rPr>
          <w:color w:val="000000" w:themeColor="text1"/>
          <w:sz w:val="28"/>
          <w:szCs w:val="28"/>
        </w:rPr>
        <w:lastRenderedPageBreak/>
        <w:t>пожарной безопасности, в том числе посредством организации и проведения собраний.</w:t>
      </w:r>
    </w:p>
    <w:p w14:paraId="4A865CF4"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color w:val="000000" w:themeColor="text1"/>
          <w:szCs w:val="28"/>
        </w:rPr>
        <w:t>3.4.17. Участие в осуществлении мероприятий по гражданской защите населения (гражданской обороне).</w:t>
      </w:r>
    </w:p>
    <w:p w14:paraId="1FA8C8C5"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292AF60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702D1074"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0BDD2EE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3F5CF1AA" w14:textId="77777777" w:rsidR="00602092" w:rsidRPr="00C7501E" w:rsidRDefault="00602092" w:rsidP="00602092">
      <w:pPr>
        <w:shd w:val="clear" w:color="auto" w:fill="FFFFFF"/>
        <w:tabs>
          <w:tab w:val="left" w:pos="1843"/>
        </w:tabs>
        <w:spacing w:line="240" w:lineRule="auto"/>
        <w:ind w:firstLine="709"/>
        <w:textAlignment w:val="baseline"/>
        <w:rPr>
          <w:szCs w:val="28"/>
        </w:rPr>
      </w:pPr>
      <w:r w:rsidRPr="00C7501E">
        <w:rPr>
          <w:szCs w:val="28"/>
        </w:rPr>
        <w:t>3.4.22. Обеспечение в пределах компетенции совместно с Администрацией округа исполнения законодательства в области обороны.</w:t>
      </w:r>
    </w:p>
    <w:p w14:paraId="6BAFE4DE" w14:textId="77777777" w:rsidR="00602092" w:rsidRPr="00C7501E" w:rsidRDefault="00602092" w:rsidP="00602092">
      <w:pPr>
        <w:shd w:val="clear" w:color="auto" w:fill="FFFFFF"/>
        <w:spacing w:line="240" w:lineRule="auto"/>
        <w:ind w:firstLine="709"/>
        <w:rPr>
          <w:color w:val="000000" w:themeColor="text1"/>
          <w:szCs w:val="28"/>
        </w:rPr>
      </w:pPr>
    </w:p>
    <w:p w14:paraId="55EBF7E2"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 xml:space="preserve">3.5. Функции и полномочия в сфере </w:t>
      </w:r>
      <w:r w:rsidRPr="00C7501E">
        <w:rPr>
          <w:b/>
          <w:bCs/>
          <w:color w:val="000000" w:themeColor="text1"/>
          <w:szCs w:val="28"/>
          <w:bdr w:val="none" w:sz="0" w:space="0" w:color="auto" w:frame="1"/>
        </w:rPr>
        <w:t xml:space="preserve">социальной </w:t>
      </w:r>
      <w:r w:rsidRPr="00C7501E">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58916DD8" w14:textId="77777777" w:rsidR="00602092" w:rsidRPr="00C7501E" w:rsidRDefault="00602092" w:rsidP="00602092">
      <w:pPr>
        <w:shd w:val="clear" w:color="auto" w:fill="FFFFFF"/>
        <w:spacing w:line="240" w:lineRule="auto"/>
        <w:ind w:firstLine="709"/>
        <w:rPr>
          <w:color w:val="000000" w:themeColor="text1"/>
          <w:szCs w:val="28"/>
        </w:rPr>
      </w:pPr>
    </w:p>
    <w:p w14:paraId="5E2FE20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3.5.1.</w:t>
      </w:r>
      <w:r w:rsidRPr="00C7501E">
        <w:rPr>
          <w:szCs w:val="28"/>
        </w:rPr>
        <w:tab/>
        <w:t xml:space="preserve">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C7501E">
        <w:rPr>
          <w:color w:val="000000" w:themeColor="text1"/>
          <w:szCs w:val="28"/>
        </w:rPr>
        <w:t>социальной защиты</w:t>
      </w:r>
      <w:r w:rsidRPr="00C7501E">
        <w:rPr>
          <w:szCs w:val="28"/>
        </w:rPr>
        <w:t>, физкультурно-спортивных учреждений.</w:t>
      </w:r>
    </w:p>
    <w:p w14:paraId="6DFE988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3.5.2.</w:t>
      </w:r>
      <w:r w:rsidRPr="00C7501E">
        <w:rPr>
          <w:szCs w:val="28"/>
        </w:rPr>
        <w:tab/>
        <w:t>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5B2E7485"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3.5.3. </w:t>
      </w:r>
      <w:r w:rsidRPr="00C7501E">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2038E75D" w14:textId="77777777" w:rsidR="00602092" w:rsidRPr="00C7501E" w:rsidRDefault="00602092" w:rsidP="00602092">
      <w:pPr>
        <w:shd w:val="clear" w:color="auto" w:fill="FFFFFF"/>
        <w:spacing w:line="240" w:lineRule="auto"/>
        <w:ind w:firstLine="709"/>
        <w:textAlignment w:val="baseline"/>
        <w:rPr>
          <w:color w:val="1F3864" w:themeColor="accent5" w:themeShade="80"/>
          <w:szCs w:val="28"/>
        </w:rPr>
      </w:pPr>
      <w:r w:rsidRPr="00C7501E">
        <w:rPr>
          <w:szCs w:val="28"/>
        </w:rPr>
        <w:t>3.5.4. </w:t>
      </w:r>
      <w:r w:rsidRPr="00C7501E">
        <w:rPr>
          <w:color w:val="000000" w:themeColor="text1"/>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Мариуполь, охрана объектов культурного наследия </w:t>
      </w:r>
      <w:r w:rsidRPr="00C7501E">
        <w:rPr>
          <w:color w:val="000000" w:themeColor="text1"/>
          <w:szCs w:val="28"/>
        </w:rPr>
        <w:lastRenderedPageBreak/>
        <w:t>(памятников истории и культуры) местного (муниципального) значения, расположенных на территории внутригородского района.</w:t>
      </w:r>
      <w:r w:rsidRPr="00C7501E">
        <w:rPr>
          <w:color w:val="000000" w:themeColor="text1"/>
          <w:szCs w:val="28"/>
        </w:rPr>
        <w:tab/>
      </w:r>
    </w:p>
    <w:p w14:paraId="421094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111D074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3.5.6. Участие в мероприятиях по предупреждению детской безнадзорности и беспризорности, совершения детьми правонарушений.</w:t>
      </w:r>
    </w:p>
    <w:p w14:paraId="21AD0B6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3.5.7. Оказание содействия в организации </w:t>
      </w:r>
      <w:r w:rsidRPr="00C7501E">
        <w:rPr>
          <w:color w:val="000000" w:themeColor="text1"/>
          <w:szCs w:val="28"/>
        </w:rPr>
        <w:t>бытового обслуживания</w:t>
      </w:r>
      <w:r w:rsidRPr="00C7501E">
        <w:rPr>
          <w:szCs w:val="28"/>
        </w:rPr>
        <w:t xml:space="preserve"> малообеспеченных граждан пожилого возраста и инвалидов на территории внутригородского района.</w:t>
      </w:r>
    </w:p>
    <w:p w14:paraId="069B5BB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111B3C0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5CDA8E44" w14:textId="77777777" w:rsidR="00602092" w:rsidRPr="00C7501E" w:rsidRDefault="00602092" w:rsidP="00602092">
      <w:pPr>
        <w:widowControl w:val="0"/>
        <w:autoSpaceDE w:val="0"/>
        <w:autoSpaceDN w:val="0"/>
        <w:spacing w:line="240" w:lineRule="auto"/>
        <w:rPr>
          <w:szCs w:val="28"/>
        </w:rPr>
      </w:pPr>
    </w:p>
    <w:p w14:paraId="4790A99C" w14:textId="77777777" w:rsidR="00602092" w:rsidRPr="00C7501E" w:rsidRDefault="00602092" w:rsidP="00602092">
      <w:pPr>
        <w:shd w:val="clear" w:color="auto" w:fill="FFFFFF"/>
        <w:spacing w:line="240" w:lineRule="auto"/>
        <w:ind w:left="878" w:right="-57" w:hanging="169"/>
        <w:textAlignment w:val="baseline"/>
        <w:rPr>
          <w:b/>
          <w:bCs/>
          <w:szCs w:val="28"/>
          <w:bdr w:val="none" w:sz="0" w:space="0" w:color="auto" w:frame="1"/>
        </w:rPr>
      </w:pPr>
      <w:r w:rsidRPr="00C7501E">
        <w:rPr>
          <w:b/>
          <w:bCs/>
          <w:szCs w:val="28"/>
          <w:bdr w:val="none" w:sz="0" w:space="0" w:color="auto" w:frame="1"/>
        </w:rPr>
        <w:t>3.6. Функции и полномочия в сфере связей с общественностью:</w:t>
      </w:r>
    </w:p>
    <w:p w14:paraId="13C79686" w14:textId="77777777" w:rsidR="00602092" w:rsidRPr="00C7501E" w:rsidRDefault="00602092" w:rsidP="00602092">
      <w:pPr>
        <w:shd w:val="clear" w:color="auto" w:fill="FFFFFF"/>
        <w:spacing w:line="240" w:lineRule="auto"/>
        <w:ind w:left="878" w:right="-57" w:hanging="169"/>
        <w:textAlignment w:val="baseline"/>
        <w:rPr>
          <w:bCs/>
          <w:szCs w:val="28"/>
          <w:bdr w:val="none" w:sz="0" w:space="0" w:color="auto" w:frame="1"/>
        </w:rPr>
      </w:pPr>
    </w:p>
    <w:p w14:paraId="6AE645C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3.6.1.  Освещение деятельности руководителя Управы района.</w:t>
      </w:r>
    </w:p>
    <w:p w14:paraId="1F0FDED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3.6.2. Обеспечение эффективного взаимодействия Управы района с общественностью.</w:t>
      </w:r>
    </w:p>
    <w:p w14:paraId="3EE518E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3.6.3. Информирование населения внутригородского района посредством проведения встреч, через средства массовой информации, а также с использованием информационно-телекоммуникационной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75F9293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3.6.4. Информационно-аналитическое обеспечение осуществления связей с общественностью.</w:t>
      </w:r>
    </w:p>
    <w:p w14:paraId="72AFE266" w14:textId="77777777" w:rsidR="00602092" w:rsidRPr="00C7501E" w:rsidRDefault="00602092" w:rsidP="00602092">
      <w:pPr>
        <w:shd w:val="clear" w:color="auto" w:fill="FFFFFF"/>
        <w:spacing w:line="240" w:lineRule="auto"/>
        <w:ind w:firstLine="709"/>
        <w:textAlignment w:val="baseline"/>
        <w:rPr>
          <w:szCs w:val="28"/>
        </w:rPr>
      </w:pPr>
    </w:p>
    <w:p w14:paraId="608D49C8" w14:textId="77777777" w:rsidR="00602092" w:rsidRPr="00C7501E" w:rsidRDefault="00602092" w:rsidP="00602092">
      <w:pPr>
        <w:shd w:val="clear" w:color="auto" w:fill="FFFFFF"/>
        <w:spacing w:line="240" w:lineRule="auto"/>
        <w:ind w:right="-57" w:firstLine="709"/>
        <w:textAlignment w:val="baseline"/>
        <w:rPr>
          <w:b/>
          <w:bCs/>
          <w:szCs w:val="28"/>
          <w:bdr w:val="none" w:sz="0" w:space="0" w:color="auto" w:frame="1"/>
        </w:rPr>
      </w:pPr>
      <w:r w:rsidRPr="00C7501E">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275458B2" w14:textId="77777777" w:rsidR="00602092" w:rsidRPr="00C7501E" w:rsidRDefault="00602092" w:rsidP="00602092">
      <w:pPr>
        <w:shd w:val="clear" w:color="auto" w:fill="FFFFFF"/>
        <w:spacing w:line="240" w:lineRule="auto"/>
        <w:ind w:right="-57" w:firstLine="878"/>
        <w:textAlignment w:val="baseline"/>
        <w:rPr>
          <w:bCs/>
          <w:szCs w:val="28"/>
          <w:bdr w:val="none" w:sz="0" w:space="0" w:color="auto" w:frame="1"/>
        </w:rPr>
      </w:pPr>
    </w:p>
    <w:p w14:paraId="69DB72B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22CDA0D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lastRenderedPageBreak/>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45A02C53"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2CD14C49"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3.7.4. Осуществление мер, в соответствии с действующим законодательством, по предупреждению и противодействию коррупции.</w:t>
      </w:r>
    </w:p>
    <w:p w14:paraId="7468681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646DC61E"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3.7.6.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62565AA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25E12FE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4AF8A72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40329B3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7079E226" w14:textId="77777777" w:rsidR="00602092" w:rsidRPr="00C7501E" w:rsidRDefault="00602092" w:rsidP="00602092">
      <w:pPr>
        <w:shd w:val="clear" w:color="auto" w:fill="FFFFFF"/>
        <w:spacing w:line="240" w:lineRule="auto"/>
        <w:ind w:right="-57"/>
        <w:textAlignment w:val="baseline"/>
        <w:rPr>
          <w:bCs/>
          <w:szCs w:val="28"/>
          <w:bdr w:val="none" w:sz="0" w:space="0" w:color="auto" w:frame="1"/>
        </w:rPr>
      </w:pPr>
    </w:p>
    <w:p w14:paraId="0EE5C318" w14:textId="77777777" w:rsidR="00602092" w:rsidRPr="00C7501E" w:rsidRDefault="00602092" w:rsidP="00602092">
      <w:pPr>
        <w:pStyle w:val="afd"/>
        <w:autoSpaceDE w:val="0"/>
        <w:autoSpaceDN w:val="0"/>
        <w:adjustRightInd w:val="0"/>
        <w:spacing w:line="240" w:lineRule="auto"/>
        <w:ind w:left="1288" w:hanging="579"/>
        <w:jc w:val="center"/>
        <w:outlineLvl w:val="1"/>
        <w:rPr>
          <w:b/>
          <w:bCs/>
          <w:szCs w:val="28"/>
        </w:rPr>
      </w:pPr>
      <w:r w:rsidRPr="00C7501E">
        <w:rPr>
          <w:b/>
          <w:bCs/>
          <w:szCs w:val="28"/>
        </w:rPr>
        <w:t>3.8. Иные функции и полномочия Управы района:</w:t>
      </w:r>
    </w:p>
    <w:p w14:paraId="1F7A29CA" w14:textId="77777777" w:rsidR="00602092" w:rsidRPr="00C7501E" w:rsidRDefault="00602092" w:rsidP="00602092">
      <w:pPr>
        <w:shd w:val="clear" w:color="auto" w:fill="FFFFFF"/>
        <w:spacing w:line="240" w:lineRule="auto"/>
        <w:ind w:firstLine="709"/>
        <w:textAlignment w:val="baseline"/>
        <w:rPr>
          <w:szCs w:val="28"/>
        </w:rPr>
      </w:pPr>
    </w:p>
    <w:p w14:paraId="2CA1FB75" w14:textId="77777777" w:rsidR="00602092" w:rsidRPr="00C7501E" w:rsidRDefault="00602092" w:rsidP="00602092">
      <w:pPr>
        <w:spacing w:line="240" w:lineRule="auto"/>
        <w:ind w:firstLine="709"/>
        <w:rPr>
          <w:color w:val="00B050"/>
          <w:szCs w:val="28"/>
        </w:rPr>
      </w:pPr>
      <w:r w:rsidRPr="00C7501E">
        <w:rPr>
          <w:bCs/>
          <w:szCs w:val="28"/>
        </w:rPr>
        <w:t>3.8.1. </w:t>
      </w:r>
      <w:r w:rsidRPr="00C7501E">
        <w:rPr>
          <w:szCs w:val="28"/>
        </w:rPr>
        <w:t xml:space="preserve">Ведение </w:t>
      </w:r>
      <w:proofErr w:type="spellStart"/>
      <w:r w:rsidRPr="00C7501E">
        <w:rPr>
          <w:szCs w:val="28"/>
        </w:rPr>
        <w:t>похозяйственных</w:t>
      </w:r>
      <w:proofErr w:type="spellEnd"/>
      <w:r w:rsidRPr="00C7501E">
        <w:rPr>
          <w:szCs w:val="28"/>
        </w:rPr>
        <w:t xml:space="preserve"> книг и выдача выписок из </w:t>
      </w:r>
      <w:proofErr w:type="spellStart"/>
      <w:r w:rsidRPr="00C7501E">
        <w:rPr>
          <w:szCs w:val="28"/>
        </w:rPr>
        <w:t>похозяйственных</w:t>
      </w:r>
      <w:proofErr w:type="spellEnd"/>
      <w:r w:rsidRPr="00C7501E">
        <w:rPr>
          <w:szCs w:val="28"/>
        </w:rPr>
        <w:t xml:space="preserve"> книг населению внутригородского района в соответствии с действующим законодательством Российской Федерации и Донецкой Народной Республики.</w:t>
      </w:r>
    </w:p>
    <w:p w14:paraId="5D387F82" w14:textId="77777777" w:rsidR="00602092" w:rsidRPr="00C7501E" w:rsidRDefault="00602092" w:rsidP="00602092">
      <w:pPr>
        <w:spacing w:line="240" w:lineRule="auto"/>
        <w:ind w:firstLine="709"/>
        <w:rPr>
          <w:szCs w:val="28"/>
        </w:rPr>
      </w:pPr>
      <w:r w:rsidRPr="00C7501E">
        <w:rPr>
          <w:szCs w:val="28"/>
        </w:rPr>
        <w:lastRenderedPageBreak/>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5B808D6B" w14:textId="77777777" w:rsidR="00602092" w:rsidRPr="00C7501E" w:rsidRDefault="00602092" w:rsidP="00602092">
      <w:pPr>
        <w:pStyle w:val="afd"/>
        <w:tabs>
          <w:tab w:val="left" w:pos="993"/>
        </w:tabs>
        <w:spacing w:line="240" w:lineRule="auto"/>
        <w:ind w:firstLine="709"/>
        <w:rPr>
          <w:szCs w:val="28"/>
        </w:rPr>
      </w:pPr>
      <w:r w:rsidRPr="00C7501E">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6DBE30FD" w14:textId="77777777" w:rsidR="00602092" w:rsidRPr="00C7501E" w:rsidRDefault="00602092" w:rsidP="00602092">
      <w:pPr>
        <w:spacing w:line="240" w:lineRule="auto"/>
        <w:rPr>
          <w:szCs w:val="28"/>
        </w:rPr>
      </w:pPr>
      <w:r w:rsidRPr="00C7501E">
        <w:rPr>
          <w:bCs/>
          <w:szCs w:val="28"/>
          <w:bdr w:val="none" w:sz="0" w:space="0" w:color="auto" w:frame="1"/>
        </w:rPr>
        <w:t>3.8.4. </w:t>
      </w:r>
      <w:r w:rsidRPr="00C7501E">
        <w:rPr>
          <w:szCs w:val="28"/>
        </w:rPr>
        <w:t>Принимает участие в проведении общегородских праздников, субботников и других массовых мероприятий в внутригородском районе.</w:t>
      </w:r>
    </w:p>
    <w:p w14:paraId="346A4210" w14:textId="77777777" w:rsidR="00602092" w:rsidRPr="00C7501E" w:rsidRDefault="00602092" w:rsidP="00602092">
      <w:pPr>
        <w:spacing w:line="240" w:lineRule="auto"/>
        <w:rPr>
          <w:szCs w:val="28"/>
        </w:rPr>
      </w:pPr>
      <w:r w:rsidRPr="00C7501E">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6B7525DE" w14:textId="77777777" w:rsidR="00602092" w:rsidRPr="00C7501E" w:rsidRDefault="00602092" w:rsidP="00602092">
      <w:pPr>
        <w:shd w:val="clear" w:color="auto" w:fill="FFFFFF"/>
        <w:spacing w:line="240" w:lineRule="auto"/>
        <w:ind w:right="-57" w:firstLine="709"/>
        <w:textAlignment w:val="baseline"/>
        <w:rPr>
          <w:szCs w:val="28"/>
        </w:rPr>
      </w:pPr>
      <w:r w:rsidRPr="00C7501E">
        <w:rPr>
          <w:bCs/>
          <w:szCs w:val="28"/>
          <w:bdr w:val="none" w:sz="0" w:space="0" w:color="auto" w:frame="1"/>
        </w:rPr>
        <w:t>3.8.6. </w:t>
      </w:r>
      <w:r w:rsidRPr="00C7501E">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083AAF7C" w14:textId="77777777" w:rsidR="00602092" w:rsidRPr="00C7501E" w:rsidRDefault="00602092" w:rsidP="00602092">
      <w:pPr>
        <w:shd w:val="clear" w:color="auto" w:fill="FFFFFF"/>
        <w:spacing w:line="240" w:lineRule="auto"/>
        <w:ind w:right="-57" w:firstLine="709"/>
        <w:textAlignment w:val="baseline"/>
        <w:rPr>
          <w:szCs w:val="28"/>
        </w:rPr>
      </w:pPr>
    </w:p>
    <w:p w14:paraId="4E6AE902" w14:textId="76BC8109" w:rsidR="00602092" w:rsidRPr="00C7501E" w:rsidRDefault="00602092" w:rsidP="00602092">
      <w:pPr>
        <w:spacing w:line="240" w:lineRule="auto"/>
        <w:ind w:firstLine="708"/>
        <w:jc w:val="center"/>
        <w:rPr>
          <w:b/>
          <w:szCs w:val="28"/>
        </w:rPr>
      </w:pPr>
      <w:r w:rsidRPr="00C7501E">
        <w:rPr>
          <w:b/>
          <w:szCs w:val="28"/>
        </w:rPr>
        <w:t>4. ПРАВА УПРАВЫ РАЙОНА</w:t>
      </w:r>
    </w:p>
    <w:p w14:paraId="38AF3247" w14:textId="77777777" w:rsidR="00602092" w:rsidRPr="00C7501E" w:rsidRDefault="00602092" w:rsidP="00602092">
      <w:pPr>
        <w:spacing w:line="240" w:lineRule="auto"/>
        <w:ind w:firstLine="708"/>
        <w:jc w:val="center"/>
        <w:rPr>
          <w:b/>
          <w:szCs w:val="28"/>
        </w:rPr>
      </w:pPr>
    </w:p>
    <w:p w14:paraId="7679DE12" w14:textId="342898F2" w:rsidR="00602092" w:rsidRPr="00C7501E" w:rsidRDefault="00602092" w:rsidP="00602092">
      <w:pPr>
        <w:spacing w:line="240" w:lineRule="auto"/>
        <w:ind w:firstLine="708"/>
        <w:rPr>
          <w:bCs/>
          <w:szCs w:val="28"/>
        </w:rPr>
      </w:pPr>
      <w:r w:rsidRPr="00C7501E">
        <w:rPr>
          <w:bCs/>
          <w:szCs w:val="28"/>
        </w:rPr>
        <w:t>4. Для реализации задач и функций Управа района имеет право:</w:t>
      </w:r>
    </w:p>
    <w:p w14:paraId="14805CE0" w14:textId="77777777" w:rsidR="00602092" w:rsidRPr="00C7501E" w:rsidRDefault="00602092" w:rsidP="00602092">
      <w:pPr>
        <w:spacing w:line="240" w:lineRule="auto"/>
        <w:ind w:firstLine="708"/>
        <w:rPr>
          <w:bCs/>
          <w:szCs w:val="28"/>
        </w:rPr>
      </w:pPr>
    </w:p>
    <w:p w14:paraId="3C494B68"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4.1. </w:t>
      </w:r>
      <w:r w:rsidRPr="00C7501E">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62DE99CA" w14:textId="77777777" w:rsidR="00602092" w:rsidRPr="00C7501E" w:rsidRDefault="00602092" w:rsidP="00602092">
      <w:pPr>
        <w:shd w:val="clear" w:color="auto" w:fill="FFFFFF"/>
        <w:spacing w:line="240" w:lineRule="auto"/>
        <w:ind w:firstLine="709"/>
        <w:textAlignment w:val="baseline"/>
        <w:rPr>
          <w:szCs w:val="28"/>
        </w:rPr>
      </w:pPr>
    </w:p>
    <w:p w14:paraId="10BEBF6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00C10D1D" w14:textId="77777777" w:rsidR="00602092" w:rsidRPr="00C7501E" w:rsidRDefault="00602092" w:rsidP="00602092">
      <w:pPr>
        <w:shd w:val="clear" w:color="auto" w:fill="FFFFFF"/>
        <w:spacing w:line="240" w:lineRule="auto"/>
        <w:ind w:firstLine="709"/>
        <w:textAlignment w:val="baseline"/>
        <w:rPr>
          <w:szCs w:val="28"/>
        </w:rPr>
      </w:pPr>
    </w:p>
    <w:p w14:paraId="0920C457" w14:textId="1B77B280" w:rsidR="00602092" w:rsidRPr="00C7501E" w:rsidRDefault="00602092" w:rsidP="00602092">
      <w:pPr>
        <w:spacing w:line="240" w:lineRule="auto"/>
        <w:ind w:firstLine="708"/>
        <w:rPr>
          <w:bCs/>
          <w:szCs w:val="28"/>
        </w:rPr>
      </w:pPr>
      <w:r w:rsidRPr="00C7501E">
        <w:rPr>
          <w:bCs/>
          <w:szCs w:val="28"/>
        </w:rPr>
        <w:t xml:space="preserve">4.3. Создавать в установленной сфере деятельности совещательные, экспертные и иные рабочие органы, занимающиеся изучением различных </w:t>
      </w:r>
      <w:r w:rsidRPr="00C7501E">
        <w:rPr>
          <w:bCs/>
          <w:szCs w:val="28"/>
        </w:rPr>
        <w:lastRenderedPageBreak/>
        <w:t>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5A07AA05" w14:textId="77777777" w:rsidR="00602092" w:rsidRPr="00C7501E" w:rsidRDefault="00602092" w:rsidP="00602092">
      <w:pPr>
        <w:spacing w:line="240" w:lineRule="auto"/>
        <w:ind w:firstLine="708"/>
        <w:rPr>
          <w:bCs/>
          <w:szCs w:val="28"/>
        </w:rPr>
      </w:pPr>
    </w:p>
    <w:p w14:paraId="4918F6ED" w14:textId="731273A1" w:rsidR="00602092" w:rsidRPr="00C7501E" w:rsidRDefault="00602092" w:rsidP="00602092">
      <w:pPr>
        <w:spacing w:line="240" w:lineRule="auto"/>
        <w:ind w:firstLine="708"/>
        <w:rPr>
          <w:bCs/>
          <w:szCs w:val="28"/>
        </w:rPr>
      </w:pPr>
      <w:r w:rsidRPr="00C7501E">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25EAE452" w14:textId="77777777" w:rsidR="00602092" w:rsidRPr="00C7501E" w:rsidRDefault="00602092" w:rsidP="00602092">
      <w:pPr>
        <w:spacing w:line="240" w:lineRule="auto"/>
        <w:ind w:firstLine="708"/>
        <w:rPr>
          <w:bCs/>
          <w:szCs w:val="28"/>
        </w:rPr>
      </w:pPr>
    </w:p>
    <w:p w14:paraId="5DC5C5B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073ED6F3" w14:textId="77777777" w:rsidR="00602092" w:rsidRPr="00C7501E" w:rsidRDefault="00602092" w:rsidP="00602092">
      <w:pPr>
        <w:shd w:val="clear" w:color="auto" w:fill="FFFFFF"/>
        <w:spacing w:line="240" w:lineRule="auto"/>
        <w:ind w:firstLine="709"/>
        <w:textAlignment w:val="baseline"/>
        <w:rPr>
          <w:szCs w:val="28"/>
        </w:rPr>
      </w:pPr>
    </w:p>
    <w:p w14:paraId="10C8D71C" w14:textId="77777777" w:rsidR="00602092" w:rsidRPr="00C7501E" w:rsidRDefault="00602092" w:rsidP="00602092">
      <w:pPr>
        <w:pStyle w:val="ConsPlusNormal"/>
        <w:ind w:firstLine="709"/>
        <w:rPr>
          <w:sz w:val="28"/>
          <w:szCs w:val="28"/>
        </w:rPr>
      </w:pPr>
      <w:r w:rsidRPr="00C7501E">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C7501E">
        <w:rPr>
          <w:sz w:val="28"/>
          <w:szCs w:val="28"/>
        </w:rPr>
        <w:t xml:space="preserve"> в судах в качестве истца, ответчика, третьего лица по вопросам компетенции Управы района.</w:t>
      </w:r>
    </w:p>
    <w:p w14:paraId="03F114CF" w14:textId="77777777" w:rsidR="00602092" w:rsidRPr="00C7501E" w:rsidRDefault="00602092" w:rsidP="00602092">
      <w:pPr>
        <w:pStyle w:val="ConsPlusNormal"/>
        <w:ind w:firstLine="709"/>
        <w:rPr>
          <w:sz w:val="28"/>
          <w:szCs w:val="28"/>
        </w:rPr>
      </w:pPr>
    </w:p>
    <w:p w14:paraId="52B7EF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755FE1CC" w14:textId="77777777" w:rsidR="00602092" w:rsidRPr="00C7501E" w:rsidRDefault="00602092" w:rsidP="00602092">
      <w:pPr>
        <w:shd w:val="clear" w:color="auto" w:fill="FFFFFF"/>
        <w:spacing w:line="240" w:lineRule="auto"/>
        <w:ind w:firstLine="709"/>
        <w:textAlignment w:val="baseline"/>
        <w:rPr>
          <w:szCs w:val="28"/>
        </w:rPr>
      </w:pPr>
    </w:p>
    <w:p w14:paraId="7A663562" w14:textId="3F45E8F1" w:rsidR="00602092" w:rsidRPr="00C7501E" w:rsidRDefault="00602092" w:rsidP="00602092">
      <w:pPr>
        <w:spacing w:line="240" w:lineRule="auto"/>
        <w:ind w:firstLine="708"/>
        <w:rPr>
          <w:bCs/>
          <w:szCs w:val="28"/>
        </w:rPr>
      </w:pPr>
      <w:r w:rsidRPr="00C7501E">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78064681" w14:textId="77777777" w:rsidR="00602092" w:rsidRPr="00C7501E" w:rsidRDefault="00602092" w:rsidP="00602092">
      <w:pPr>
        <w:spacing w:line="240" w:lineRule="auto"/>
        <w:ind w:firstLine="708"/>
        <w:rPr>
          <w:bCs/>
          <w:szCs w:val="28"/>
        </w:rPr>
      </w:pPr>
    </w:p>
    <w:p w14:paraId="3E1AEE8E" w14:textId="4A389F0E" w:rsidR="00602092" w:rsidRPr="00C7501E" w:rsidRDefault="00602092" w:rsidP="00602092">
      <w:pPr>
        <w:spacing w:line="240" w:lineRule="auto"/>
        <w:ind w:firstLine="708"/>
        <w:rPr>
          <w:bCs/>
          <w:szCs w:val="28"/>
        </w:rPr>
      </w:pPr>
      <w:r w:rsidRPr="00C7501E">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793AAB48" w14:textId="77777777" w:rsidR="00602092" w:rsidRPr="00C7501E" w:rsidRDefault="00602092" w:rsidP="00602092">
      <w:pPr>
        <w:spacing w:line="240" w:lineRule="auto"/>
        <w:ind w:firstLine="708"/>
        <w:rPr>
          <w:bCs/>
          <w:szCs w:val="28"/>
        </w:rPr>
      </w:pPr>
    </w:p>
    <w:p w14:paraId="2A3EA477"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4.10. </w:t>
      </w:r>
      <w:r w:rsidRPr="00C7501E">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40382BC4" w14:textId="77777777" w:rsidR="00602092" w:rsidRPr="00C7501E" w:rsidRDefault="00602092" w:rsidP="00602092">
      <w:pPr>
        <w:shd w:val="clear" w:color="auto" w:fill="FFFFFF"/>
        <w:spacing w:line="240" w:lineRule="auto"/>
        <w:ind w:firstLine="709"/>
        <w:textAlignment w:val="baseline"/>
        <w:rPr>
          <w:szCs w:val="28"/>
        </w:rPr>
      </w:pPr>
    </w:p>
    <w:p w14:paraId="45F3E36E" w14:textId="5AC9E922" w:rsidR="00602092" w:rsidRPr="00C7501E" w:rsidRDefault="00602092" w:rsidP="00690FB4">
      <w:pPr>
        <w:spacing w:line="240" w:lineRule="auto"/>
        <w:ind w:firstLine="708"/>
        <w:jc w:val="center"/>
        <w:rPr>
          <w:b/>
          <w:szCs w:val="28"/>
        </w:rPr>
      </w:pPr>
      <w:r w:rsidRPr="00C7501E">
        <w:rPr>
          <w:b/>
          <w:szCs w:val="28"/>
        </w:rPr>
        <w:t>5. ОРГАНИЗАЦИЯ ДЕЯТЕЛЬНОСТИ УПРАВЫ РАЙОНА</w:t>
      </w:r>
    </w:p>
    <w:p w14:paraId="0F01A07C" w14:textId="77777777" w:rsidR="00602092" w:rsidRPr="00C7501E" w:rsidRDefault="00602092" w:rsidP="00602092">
      <w:pPr>
        <w:spacing w:line="240" w:lineRule="auto"/>
        <w:ind w:firstLine="708"/>
        <w:rPr>
          <w:szCs w:val="28"/>
        </w:rPr>
      </w:pPr>
    </w:p>
    <w:p w14:paraId="3868DC03"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 xml:space="preserve">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w:t>
      </w:r>
      <w:r w:rsidRPr="00C7501E">
        <w:rPr>
          <w:rFonts w:ascii="Times New Roman" w:hAnsi="Times New Roman" w:cs="Times New Roman"/>
          <w:sz w:val="28"/>
          <w:szCs w:val="28"/>
        </w:rPr>
        <w:lastRenderedPageBreak/>
        <w:t>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29CD2BE5" w14:textId="77777777" w:rsidR="00602092" w:rsidRPr="00C7501E" w:rsidRDefault="00602092" w:rsidP="00602092">
      <w:pPr>
        <w:spacing w:line="240" w:lineRule="auto"/>
        <w:rPr>
          <w:szCs w:val="28"/>
        </w:rPr>
      </w:pPr>
    </w:p>
    <w:p w14:paraId="3F19AAA3" w14:textId="77777777" w:rsidR="00602092" w:rsidRPr="00C7501E" w:rsidRDefault="00602092" w:rsidP="00602092">
      <w:pPr>
        <w:spacing w:line="240" w:lineRule="auto"/>
        <w:rPr>
          <w:szCs w:val="28"/>
        </w:rPr>
      </w:pPr>
      <w:r w:rsidRPr="00C7501E">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56B3FCC4" w14:textId="77777777" w:rsidR="00602092" w:rsidRPr="00C7501E" w:rsidRDefault="00602092" w:rsidP="00602092">
      <w:pPr>
        <w:spacing w:line="240" w:lineRule="auto"/>
        <w:rPr>
          <w:szCs w:val="28"/>
        </w:rPr>
      </w:pPr>
    </w:p>
    <w:p w14:paraId="51F4C4F7" w14:textId="214EA836" w:rsidR="00602092" w:rsidRPr="00C7501E" w:rsidRDefault="00602092" w:rsidP="00602092">
      <w:pPr>
        <w:spacing w:line="240" w:lineRule="auto"/>
        <w:rPr>
          <w:szCs w:val="28"/>
        </w:rPr>
      </w:pPr>
      <w:r w:rsidRPr="00C7501E">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C7501E">
        <w:rPr>
          <w:szCs w:val="28"/>
        </w:rPr>
        <w:tab/>
      </w:r>
      <w:r w:rsidRPr="00C7501E">
        <w:rPr>
          <w:szCs w:val="28"/>
        </w:rPr>
        <w:tab/>
      </w:r>
      <w:r w:rsidRPr="00C7501E">
        <w:rPr>
          <w:color w:val="000000" w:themeColor="text1"/>
          <w:szCs w:val="28"/>
        </w:rPr>
        <w:t xml:space="preserve">Руководитель Управы района в пределах компетенции издает </w:t>
      </w:r>
      <w:r w:rsidRPr="00C7501E">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197DEDB" w14:textId="77777777" w:rsidR="00602092" w:rsidRPr="00C7501E" w:rsidRDefault="00602092" w:rsidP="00602092">
      <w:pPr>
        <w:spacing w:line="240" w:lineRule="auto"/>
        <w:rPr>
          <w:szCs w:val="28"/>
        </w:rPr>
      </w:pPr>
    </w:p>
    <w:p w14:paraId="363528CC"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306AF79F" w14:textId="77777777" w:rsidR="00602092" w:rsidRPr="00C7501E" w:rsidRDefault="00602092" w:rsidP="00602092">
      <w:pPr>
        <w:pStyle w:val="affff6"/>
        <w:ind w:firstLine="709"/>
        <w:jc w:val="both"/>
        <w:rPr>
          <w:rFonts w:ascii="Times New Roman" w:hAnsi="Times New Roman" w:cs="Times New Roman"/>
          <w:sz w:val="28"/>
          <w:szCs w:val="28"/>
        </w:rPr>
      </w:pPr>
    </w:p>
    <w:p w14:paraId="12AA5C9E"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5.5. Руководитель Управы района:</w:t>
      </w:r>
    </w:p>
    <w:p w14:paraId="2CAFC25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 Обеспечивает соблюдение законности, охраны, прав и свобод граждан.</w:t>
      </w:r>
    </w:p>
    <w:p w14:paraId="6DBE3148"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3475762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5.5.3. Проводит совещания по вопросам, отнесенным к компетенции Управы района</w:t>
      </w:r>
    </w:p>
    <w:p w14:paraId="19430F63" w14:textId="77777777" w:rsidR="00602092" w:rsidRPr="00C7501E" w:rsidRDefault="00602092" w:rsidP="00602092">
      <w:pPr>
        <w:autoSpaceDE w:val="0"/>
        <w:spacing w:line="240" w:lineRule="auto"/>
        <w:rPr>
          <w:szCs w:val="28"/>
        </w:rPr>
      </w:pPr>
      <w:r w:rsidRPr="00C7501E">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3CB2128C" w14:textId="77777777" w:rsidR="00602092" w:rsidRPr="00C7501E" w:rsidRDefault="00602092" w:rsidP="00602092">
      <w:pPr>
        <w:pStyle w:val="affff6"/>
        <w:ind w:firstLine="709"/>
        <w:jc w:val="both"/>
        <w:rPr>
          <w:rFonts w:ascii="Times New Roman" w:hAnsi="Times New Roman" w:cs="Times New Roman"/>
          <w:sz w:val="28"/>
          <w:szCs w:val="28"/>
          <w:lang w:eastAsia="ru-RU"/>
        </w:rPr>
      </w:pPr>
      <w:r w:rsidRPr="00C7501E">
        <w:rPr>
          <w:rFonts w:ascii="Times New Roman" w:hAnsi="Times New Roman" w:cs="Times New Roman"/>
          <w:sz w:val="28"/>
          <w:szCs w:val="28"/>
        </w:rPr>
        <w:t>5.5.5. </w:t>
      </w:r>
      <w:r w:rsidRPr="00C7501E">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w:t>
      </w:r>
      <w:r w:rsidRPr="00C7501E">
        <w:rPr>
          <w:rFonts w:ascii="Times New Roman" w:hAnsi="Times New Roman" w:cs="Times New Roman"/>
          <w:sz w:val="28"/>
          <w:szCs w:val="28"/>
          <w:lang w:eastAsia="ru-RU"/>
        </w:rPr>
        <w:br/>
        <w:t xml:space="preserve">за неисполнение или ненадлежащее исполнение ими должностных  (служебных) </w:t>
      </w:r>
      <w:r w:rsidRPr="00C7501E">
        <w:rPr>
          <w:rFonts w:ascii="Times New Roman" w:hAnsi="Times New Roman" w:cs="Times New Roman"/>
          <w:sz w:val="28"/>
          <w:szCs w:val="28"/>
          <w:lang w:eastAsia="ru-RU"/>
        </w:rPr>
        <w:lastRenderedPageBreak/>
        <w:t xml:space="preserve">обязанностей, за нарушение трудовой дисциплины </w:t>
      </w:r>
      <w:r w:rsidRPr="00C7501E">
        <w:rPr>
          <w:rFonts w:ascii="Times New Roman" w:hAnsi="Times New Roman" w:cs="Times New Roman"/>
          <w:sz w:val="28"/>
          <w:szCs w:val="28"/>
          <w:lang w:eastAsia="ru-RU"/>
        </w:rPr>
        <w:br/>
        <w:t>в соответствии с действующим законодательством.</w:t>
      </w:r>
    </w:p>
    <w:p w14:paraId="167E4693"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0566345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3CF2DDA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4C2D0BCE"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772ABF04"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3DEEECD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120105FE" w14:textId="77777777" w:rsidR="00602092" w:rsidRPr="00C7501E" w:rsidRDefault="00602092" w:rsidP="00602092">
      <w:pPr>
        <w:autoSpaceDE w:val="0"/>
        <w:spacing w:line="240" w:lineRule="auto"/>
        <w:rPr>
          <w:szCs w:val="28"/>
        </w:rPr>
      </w:pPr>
      <w:r w:rsidRPr="00C7501E">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4C4FADDA" w14:textId="77777777" w:rsidR="00602092" w:rsidRPr="00C7501E" w:rsidRDefault="00602092" w:rsidP="00602092">
      <w:pPr>
        <w:autoSpaceDE w:val="0"/>
        <w:spacing w:line="240" w:lineRule="auto"/>
        <w:rPr>
          <w:szCs w:val="28"/>
        </w:rPr>
      </w:pPr>
      <w:r w:rsidRPr="00C7501E">
        <w:rPr>
          <w:szCs w:val="28"/>
        </w:rPr>
        <w:t xml:space="preserve">5.5.13. Подписывает служебную, финансовую и иную документацию в пределах полномочий, закрепленных </w:t>
      </w:r>
      <w:proofErr w:type="gramStart"/>
      <w:r w:rsidRPr="00C7501E">
        <w:rPr>
          <w:szCs w:val="28"/>
        </w:rPr>
        <w:t>настоящим Положением</w:t>
      </w:r>
      <w:proofErr w:type="gramEnd"/>
      <w:r w:rsidRPr="00C7501E">
        <w:rPr>
          <w:szCs w:val="28"/>
        </w:rPr>
        <w:t xml:space="preserve"> и несет персональную ответственность за работу Управы района и выполнение возложенных на нее задач и функций.</w:t>
      </w:r>
    </w:p>
    <w:p w14:paraId="27CD5019"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0A86A900"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6B0E1746" w14:textId="77777777" w:rsidR="00602092" w:rsidRPr="00C7501E" w:rsidRDefault="00602092" w:rsidP="00602092">
      <w:pPr>
        <w:pStyle w:val="affff6"/>
        <w:ind w:firstLine="708"/>
        <w:jc w:val="both"/>
        <w:rPr>
          <w:rFonts w:ascii="Times New Roman" w:hAnsi="Times New Roman" w:cs="Times New Roman"/>
          <w:sz w:val="28"/>
          <w:szCs w:val="28"/>
          <w:lang w:eastAsia="ru-RU"/>
        </w:rPr>
      </w:pPr>
    </w:p>
    <w:p w14:paraId="169FD410" w14:textId="77777777" w:rsidR="00602092" w:rsidRPr="00C7501E" w:rsidRDefault="00602092" w:rsidP="00602092">
      <w:pPr>
        <w:autoSpaceDE w:val="0"/>
        <w:spacing w:line="240" w:lineRule="auto"/>
        <w:rPr>
          <w:szCs w:val="28"/>
        </w:rPr>
      </w:pPr>
      <w:r w:rsidRPr="00C7501E">
        <w:rPr>
          <w:szCs w:val="28"/>
        </w:rPr>
        <w:t xml:space="preserve">5.6. Обязанности и полномочия руководителя Управы района определяются должностной инструкцией, утверждаемой Главой </w:t>
      </w:r>
      <w:r w:rsidRPr="00C7501E">
        <w:rPr>
          <w:szCs w:val="28"/>
        </w:rPr>
        <w:lastRenderedPageBreak/>
        <w:t>муниципального образования городского округа Мариуполь и настоящим Положением.</w:t>
      </w:r>
    </w:p>
    <w:p w14:paraId="0C973891" w14:textId="77777777" w:rsidR="00602092" w:rsidRPr="00C7501E" w:rsidRDefault="00602092" w:rsidP="00602092">
      <w:pPr>
        <w:pStyle w:val="affff6"/>
        <w:jc w:val="both"/>
        <w:rPr>
          <w:rFonts w:ascii="Times New Roman" w:hAnsi="Times New Roman" w:cs="Times New Roman"/>
          <w:sz w:val="28"/>
          <w:szCs w:val="28"/>
        </w:rPr>
      </w:pPr>
    </w:p>
    <w:p w14:paraId="2061C27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616EBE2D" w14:textId="77777777" w:rsidR="00602092" w:rsidRPr="00C7501E" w:rsidRDefault="00602092" w:rsidP="00602092">
      <w:pPr>
        <w:pStyle w:val="affff6"/>
        <w:ind w:firstLine="709"/>
        <w:jc w:val="both"/>
        <w:rPr>
          <w:rFonts w:ascii="Times New Roman" w:hAnsi="Times New Roman" w:cs="Times New Roman"/>
          <w:sz w:val="28"/>
          <w:szCs w:val="28"/>
        </w:rPr>
      </w:pPr>
    </w:p>
    <w:p w14:paraId="7082A7DA"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5F6E386D" w14:textId="77777777" w:rsidR="00602092" w:rsidRPr="00C7501E" w:rsidRDefault="00602092" w:rsidP="00602092">
      <w:pPr>
        <w:pStyle w:val="affff6"/>
        <w:ind w:firstLine="709"/>
        <w:jc w:val="both"/>
        <w:rPr>
          <w:rFonts w:ascii="Times New Roman" w:hAnsi="Times New Roman" w:cs="Times New Roman"/>
          <w:sz w:val="28"/>
          <w:szCs w:val="28"/>
          <w:highlight w:val="red"/>
        </w:rPr>
      </w:pPr>
    </w:p>
    <w:p w14:paraId="22778C8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5F571C90" w14:textId="77777777" w:rsidR="00602092" w:rsidRPr="00C7501E" w:rsidRDefault="00602092" w:rsidP="00602092">
      <w:pPr>
        <w:pStyle w:val="affff6"/>
        <w:ind w:firstLine="709"/>
        <w:jc w:val="both"/>
        <w:rPr>
          <w:rFonts w:ascii="Times New Roman" w:hAnsi="Times New Roman" w:cs="Times New Roman"/>
          <w:sz w:val="28"/>
          <w:szCs w:val="28"/>
        </w:rPr>
      </w:pPr>
    </w:p>
    <w:p w14:paraId="2BEFB461"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25E7AE94" w14:textId="77777777" w:rsidR="00602092" w:rsidRPr="00C7501E" w:rsidRDefault="00602092" w:rsidP="00602092">
      <w:pPr>
        <w:pStyle w:val="affff6"/>
        <w:ind w:firstLine="708"/>
        <w:jc w:val="both"/>
        <w:rPr>
          <w:rFonts w:ascii="Times New Roman" w:hAnsi="Times New Roman" w:cs="Times New Roman"/>
          <w:sz w:val="28"/>
          <w:szCs w:val="28"/>
        </w:rPr>
      </w:pPr>
    </w:p>
    <w:p w14:paraId="4421263A"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46C45D54" w14:textId="77777777" w:rsidR="00602092" w:rsidRPr="00C7501E" w:rsidRDefault="00602092" w:rsidP="00602092">
      <w:pPr>
        <w:pStyle w:val="affff6"/>
        <w:ind w:firstLine="708"/>
        <w:jc w:val="both"/>
        <w:rPr>
          <w:rFonts w:ascii="Times New Roman" w:hAnsi="Times New Roman" w:cs="Times New Roman"/>
          <w:sz w:val="28"/>
          <w:szCs w:val="28"/>
        </w:rPr>
      </w:pPr>
    </w:p>
    <w:p w14:paraId="763D4CA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28B3C85E" w14:textId="77777777" w:rsidR="00602092" w:rsidRPr="00C7501E" w:rsidRDefault="00602092" w:rsidP="00602092">
      <w:pPr>
        <w:shd w:val="clear" w:color="auto" w:fill="FFFFFF"/>
        <w:spacing w:line="240" w:lineRule="auto"/>
        <w:ind w:firstLine="709"/>
        <w:textAlignment w:val="baseline"/>
        <w:rPr>
          <w:szCs w:val="28"/>
        </w:rPr>
      </w:pPr>
    </w:p>
    <w:p w14:paraId="141A7C1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571846B1" w14:textId="77777777" w:rsidR="00602092" w:rsidRPr="00C7501E" w:rsidRDefault="00602092" w:rsidP="00602092">
      <w:pPr>
        <w:shd w:val="clear" w:color="auto" w:fill="FFFFFF"/>
        <w:spacing w:line="240" w:lineRule="auto"/>
        <w:ind w:firstLine="709"/>
        <w:textAlignment w:val="baseline"/>
        <w:rPr>
          <w:szCs w:val="28"/>
        </w:rPr>
      </w:pPr>
    </w:p>
    <w:p w14:paraId="595CCC31" w14:textId="77777777" w:rsidR="00602092" w:rsidRPr="00C7501E" w:rsidRDefault="00602092" w:rsidP="00602092">
      <w:pPr>
        <w:pStyle w:val="ConsPlusNormal"/>
        <w:ind w:firstLine="709"/>
        <w:rPr>
          <w:sz w:val="28"/>
          <w:szCs w:val="28"/>
        </w:rPr>
      </w:pPr>
      <w:r w:rsidRPr="00C7501E">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24D2533D" w14:textId="77777777" w:rsidR="009B0838" w:rsidRPr="00C7501E" w:rsidRDefault="009B0838" w:rsidP="00602092">
      <w:pPr>
        <w:pStyle w:val="ConsPlusNormal"/>
        <w:ind w:firstLine="709"/>
        <w:rPr>
          <w:sz w:val="28"/>
          <w:szCs w:val="28"/>
        </w:rPr>
      </w:pPr>
    </w:p>
    <w:p w14:paraId="5812501C" w14:textId="77777777" w:rsidR="00602092" w:rsidRPr="00C7501E" w:rsidRDefault="00602092" w:rsidP="00602092">
      <w:pPr>
        <w:pStyle w:val="ConsPlusNormal"/>
        <w:ind w:firstLine="709"/>
        <w:rPr>
          <w:sz w:val="28"/>
          <w:szCs w:val="28"/>
        </w:rPr>
      </w:pPr>
    </w:p>
    <w:p w14:paraId="519839FB" w14:textId="4AA57778" w:rsidR="00602092" w:rsidRPr="00C7501E" w:rsidRDefault="00602092" w:rsidP="00602092">
      <w:pPr>
        <w:spacing w:line="240" w:lineRule="auto"/>
        <w:jc w:val="center"/>
        <w:rPr>
          <w:b/>
          <w:szCs w:val="28"/>
        </w:rPr>
      </w:pPr>
      <w:r w:rsidRPr="00C7501E">
        <w:rPr>
          <w:b/>
          <w:szCs w:val="28"/>
        </w:rPr>
        <w:t>6. ЗАКЛЮЧИТЕЛЬНЫЕ ПОЛОЖЕНИЯ</w:t>
      </w:r>
    </w:p>
    <w:p w14:paraId="48E5080A" w14:textId="77777777" w:rsidR="00602092" w:rsidRPr="00C7501E" w:rsidRDefault="00602092" w:rsidP="00602092">
      <w:pPr>
        <w:spacing w:line="240" w:lineRule="auto"/>
        <w:jc w:val="center"/>
        <w:rPr>
          <w:szCs w:val="28"/>
        </w:rPr>
      </w:pPr>
    </w:p>
    <w:p w14:paraId="57F53D08" w14:textId="1FE27BCA"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 xml:space="preserve">8.1. Настоящее Положение и изменения в него утверждаются решением </w:t>
      </w:r>
      <w:r w:rsidR="009D19EF" w:rsidRPr="00C7501E">
        <w:rPr>
          <w:szCs w:val="28"/>
        </w:rPr>
        <w:t>Мариупольского</w:t>
      </w:r>
      <w:r w:rsidRPr="00C7501E">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7633367E" w14:textId="38B8B8E7" w:rsidR="00602092" w:rsidRPr="00C7501E" w:rsidRDefault="00602092" w:rsidP="00602092">
      <w:pPr>
        <w:widowControl w:val="0"/>
        <w:autoSpaceDE w:val="0"/>
        <w:spacing w:line="240" w:lineRule="auto"/>
        <w:rPr>
          <w:szCs w:val="28"/>
        </w:rPr>
      </w:pPr>
    </w:p>
    <w:p w14:paraId="25BE70C4" w14:textId="77777777" w:rsidR="00602092" w:rsidRPr="00C7501E" w:rsidRDefault="00602092" w:rsidP="00602092">
      <w:pPr>
        <w:tabs>
          <w:tab w:val="left" w:pos="6237"/>
        </w:tabs>
        <w:spacing w:line="240" w:lineRule="auto"/>
        <w:contextualSpacing/>
        <w:rPr>
          <w:szCs w:val="28"/>
        </w:rPr>
      </w:pPr>
    </w:p>
    <w:p w14:paraId="15F8E5C0" w14:textId="77777777" w:rsidR="00602092" w:rsidRPr="00C7501E" w:rsidRDefault="00602092" w:rsidP="00602092">
      <w:pPr>
        <w:tabs>
          <w:tab w:val="left" w:pos="6237"/>
        </w:tabs>
        <w:spacing w:line="240" w:lineRule="auto"/>
        <w:contextualSpacing/>
        <w:rPr>
          <w:szCs w:val="28"/>
        </w:rPr>
      </w:pPr>
    </w:p>
    <w:p w14:paraId="613A6C74" w14:textId="77777777" w:rsidR="00974ACC" w:rsidRDefault="00974ACC" w:rsidP="00974ACC">
      <w:pPr>
        <w:shd w:val="clear" w:color="auto" w:fill="FFFFFF"/>
        <w:spacing w:line="240" w:lineRule="auto"/>
        <w:ind w:firstLine="0"/>
        <w:rPr>
          <w:szCs w:val="28"/>
        </w:rPr>
      </w:pPr>
      <w:r w:rsidRPr="00974ACC">
        <w:rPr>
          <w:szCs w:val="28"/>
        </w:rPr>
        <w:t xml:space="preserve">Заместитель главы Администрации </w:t>
      </w:r>
    </w:p>
    <w:p w14:paraId="26592DD1" w14:textId="16D1FD51" w:rsidR="001A243F" w:rsidRPr="00C7501E" w:rsidRDefault="00974ACC" w:rsidP="00974ACC">
      <w:pPr>
        <w:shd w:val="clear" w:color="auto" w:fill="FFFFFF"/>
        <w:spacing w:line="240" w:lineRule="auto"/>
        <w:ind w:firstLine="0"/>
        <w:rPr>
          <w:szCs w:val="28"/>
        </w:rPr>
      </w:pPr>
      <w:r w:rsidRPr="00974ACC">
        <w:rPr>
          <w:szCs w:val="28"/>
        </w:rPr>
        <w:t>городского округа Мариуполь</w:t>
      </w:r>
      <w:r w:rsidR="001A243F" w:rsidRPr="00C7501E">
        <w:rPr>
          <w:szCs w:val="28"/>
        </w:rPr>
        <w:tab/>
      </w:r>
      <w:r w:rsidR="001A243F" w:rsidRPr="00C7501E">
        <w:rPr>
          <w:szCs w:val="28"/>
        </w:rPr>
        <w:tab/>
      </w:r>
      <w:r>
        <w:rPr>
          <w:szCs w:val="28"/>
        </w:rPr>
        <w:tab/>
      </w:r>
      <w:r>
        <w:rPr>
          <w:szCs w:val="28"/>
        </w:rPr>
        <w:tab/>
      </w:r>
      <w:r>
        <w:rPr>
          <w:szCs w:val="28"/>
        </w:rPr>
        <w:tab/>
      </w:r>
      <w:r w:rsidR="001A243F" w:rsidRPr="00C7501E">
        <w:rPr>
          <w:szCs w:val="28"/>
        </w:rPr>
        <w:tab/>
        <w:t xml:space="preserve">                  </w:t>
      </w:r>
      <w:r w:rsidR="00390F22" w:rsidRPr="00C7501E">
        <w:rPr>
          <w:szCs w:val="28"/>
        </w:rPr>
        <w:t xml:space="preserve">        </w:t>
      </w:r>
      <w:r w:rsidR="001A243F" w:rsidRPr="00C7501E">
        <w:rPr>
          <w:szCs w:val="28"/>
        </w:rPr>
        <w:t xml:space="preserve">Б.Н. </w:t>
      </w:r>
      <w:proofErr w:type="spellStart"/>
      <w:r w:rsidR="001A243F" w:rsidRPr="00C7501E">
        <w:rPr>
          <w:szCs w:val="28"/>
        </w:rPr>
        <w:t>Перепечай</w:t>
      </w:r>
      <w:proofErr w:type="spellEnd"/>
    </w:p>
    <w:p w14:paraId="3DA0B386" w14:textId="77777777" w:rsidR="00602092" w:rsidRPr="00C7501E" w:rsidRDefault="00602092" w:rsidP="00602092">
      <w:pPr>
        <w:tabs>
          <w:tab w:val="left" w:pos="6237"/>
        </w:tabs>
        <w:contextualSpacing/>
        <w:rPr>
          <w:szCs w:val="28"/>
        </w:rPr>
      </w:pPr>
    </w:p>
    <w:p w14:paraId="5913F7B1" w14:textId="77777777" w:rsidR="00602092" w:rsidRPr="00C7501E" w:rsidRDefault="00602092" w:rsidP="00602092">
      <w:pPr>
        <w:tabs>
          <w:tab w:val="left" w:pos="6237"/>
        </w:tabs>
        <w:contextualSpacing/>
        <w:rPr>
          <w:szCs w:val="28"/>
        </w:rPr>
      </w:pPr>
    </w:p>
    <w:p w14:paraId="29E7FC13" w14:textId="43BE2E42" w:rsidR="00602092" w:rsidRPr="00C7501E" w:rsidRDefault="00602092" w:rsidP="003C1A4F">
      <w:pPr>
        <w:spacing w:line="240" w:lineRule="auto"/>
        <w:ind w:firstLine="0"/>
        <w:contextualSpacing/>
        <w:rPr>
          <w:szCs w:val="28"/>
        </w:rPr>
      </w:pPr>
    </w:p>
    <w:p w14:paraId="72016D25" w14:textId="77777777" w:rsidR="00602092" w:rsidRPr="00C7501E" w:rsidRDefault="00602092" w:rsidP="003C1A4F">
      <w:pPr>
        <w:spacing w:line="240" w:lineRule="auto"/>
        <w:ind w:firstLine="0"/>
        <w:contextualSpacing/>
        <w:rPr>
          <w:szCs w:val="28"/>
        </w:rPr>
      </w:pPr>
    </w:p>
    <w:sectPr w:rsidR="00602092" w:rsidRPr="00C7501E" w:rsidSect="00BF22A6">
      <w:headerReference w:type="default" r:id="rId9"/>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879C" w14:textId="77777777" w:rsidR="00D63DB0" w:rsidRDefault="00D63DB0">
      <w:r>
        <w:separator/>
      </w:r>
    </w:p>
  </w:endnote>
  <w:endnote w:type="continuationSeparator" w:id="0">
    <w:p w14:paraId="153960FA" w14:textId="77777777" w:rsidR="00D63DB0" w:rsidRDefault="00D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2684" w14:textId="77777777" w:rsidR="00D63DB0" w:rsidRDefault="00D63DB0">
      <w:r>
        <w:separator/>
      </w:r>
    </w:p>
  </w:footnote>
  <w:footnote w:type="continuationSeparator" w:id="0">
    <w:p w14:paraId="6C917CB4" w14:textId="77777777" w:rsidR="00D63DB0" w:rsidRDefault="00D63DB0">
      <w:r>
        <w:continuationSeparator/>
      </w:r>
    </w:p>
  </w:footnote>
  <w:footnote w:type="continuationNotice" w:id="1">
    <w:p w14:paraId="0DC23F75" w14:textId="77777777" w:rsidR="00D63DB0" w:rsidRDefault="00D63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26112037"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666"/>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243F"/>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2F2"/>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2A2"/>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0F22"/>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1B61"/>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640"/>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849"/>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092"/>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0433"/>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C06"/>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0FB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19A9"/>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11F4"/>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0D"/>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91B"/>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143"/>
    <w:rsid w:val="00920E1E"/>
    <w:rsid w:val="009220E8"/>
    <w:rsid w:val="00922184"/>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4ACC"/>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838"/>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9EF"/>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A38"/>
    <w:rsid w:val="00AE2C84"/>
    <w:rsid w:val="00AE341E"/>
    <w:rsid w:val="00AE3CCC"/>
    <w:rsid w:val="00AE3F98"/>
    <w:rsid w:val="00AE4514"/>
    <w:rsid w:val="00AE4944"/>
    <w:rsid w:val="00AE4BDE"/>
    <w:rsid w:val="00AE4CEB"/>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040"/>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01E"/>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B0"/>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64E8"/>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4B1"/>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AF7"/>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670BE"/>
    <w:rsid w:val="00F70541"/>
    <w:rsid w:val="00F7093A"/>
    <w:rsid w:val="00F70DC0"/>
    <w:rsid w:val="00F71148"/>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06E"/>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602092"/>
    <w:pPr>
      <w:spacing w:before="100" w:beforeAutospacing="1" w:after="100" w:afterAutospacing="1" w:line="240" w:lineRule="auto"/>
      <w:ind w:firstLine="0"/>
      <w:jc w:val="left"/>
    </w:pPr>
    <w:rPr>
      <w:sz w:val="24"/>
      <w:szCs w:val="24"/>
    </w:rPr>
  </w:style>
  <w:style w:type="character" w:styleId="affffff2">
    <w:name w:val="Unresolved Mention"/>
    <w:basedOn w:val="a3"/>
    <w:uiPriority w:val="99"/>
    <w:semiHidden/>
    <w:unhideWhenUsed/>
    <w:rsid w:val="00DB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41-i-14-1-202407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579AF78C-2837-4A48-A45F-B62476AA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6</cp:revision>
  <cp:lastPrinted>2023-12-29T12:35:00Z</cp:lastPrinted>
  <dcterms:created xsi:type="dcterms:W3CDTF">2024-10-08T12:48:00Z</dcterms:created>
  <dcterms:modified xsi:type="dcterms:W3CDTF">2024-10-11T10:02:00Z</dcterms:modified>
</cp:coreProperties>
</file>