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3000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bookmarkStart w:id="0" w:name="_Toc525549721"/>
      <w:r>
        <w:rPr>
          <w:sz w:val="24"/>
          <w:szCs w:val="24"/>
        </w:rPr>
        <w:t>Приложение 1</w:t>
      </w:r>
    </w:p>
    <w:p w14:paraId="049944BF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14:paraId="06EF1793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Харцызского городского совета</w:t>
      </w:r>
    </w:p>
    <w:p w14:paraId="1D68211F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Донецкой Народной Республики</w:t>
      </w:r>
    </w:p>
    <w:p w14:paraId="3ECB5703" w14:textId="77777777" w:rsidR="00F87C17" w:rsidRDefault="00F87C17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от _</w:t>
      </w:r>
      <w:r w:rsidRPr="00BE1B8A">
        <w:rPr>
          <w:sz w:val="24"/>
          <w:szCs w:val="24"/>
          <w:u w:val="single"/>
        </w:rPr>
        <w:t>29 августа 2024 г</w:t>
      </w:r>
      <w:r>
        <w:rPr>
          <w:sz w:val="24"/>
          <w:szCs w:val="24"/>
        </w:rPr>
        <w:t>._ №__</w:t>
      </w:r>
      <w:r w:rsidRPr="00BE1B8A">
        <w:rPr>
          <w:sz w:val="24"/>
          <w:szCs w:val="24"/>
          <w:u w:val="single"/>
        </w:rPr>
        <w:t>35/14</w:t>
      </w:r>
      <w:r>
        <w:rPr>
          <w:sz w:val="24"/>
          <w:szCs w:val="24"/>
        </w:rPr>
        <w:t>_</w:t>
      </w:r>
    </w:p>
    <w:p w14:paraId="19D5E323" w14:textId="77777777" w:rsidR="00F87C17" w:rsidRDefault="00F87C17" w:rsidP="00FD54A3">
      <w:pPr>
        <w:spacing w:line="240" w:lineRule="auto"/>
        <w:ind w:left="5387"/>
        <w:jc w:val="center"/>
        <w:rPr>
          <w:sz w:val="24"/>
          <w:szCs w:val="24"/>
        </w:rPr>
      </w:pPr>
    </w:p>
    <w:p w14:paraId="3D776F69" w14:textId="77777777" w:rsidR="00F87C17" w:rsidRDefault="00F87C17" w:rsidP="00FD54A3">
      <w:pPr>
        <w:spacing w:line="240" w:lineRule="auto"/>
        <w:ind w:left="5387"/>
        <w:jc w:val="center"/>
        <w:rPr>
          <w:sz w:val="24"/>
          <w:szCs w:val="24"/>
        </w:rPr>
      </w:pPr>
    </w:p>
    <w:p w14:paraId="29F9E3BE" w14:textId="77777777" w:rsidR="00F87C17" w:rsidRPr="00D14B2F" w:rsidRDefault="00F87C17" w:rsidP="00FD54A3">
      <w:pPr>
        <w:spacing w:line="240" w:lineRule="auto"/>
        <w:jc w:val="center"/>
        <w:rPr>
          <w:sz w:val="24"/>
          <w:szCs w:val="24"/>
        </w:rPr>
      </w:pPr>
      <w:r w:rsidRPr="00D14B2F">
        <w:rPr>
          <w:sz w:val="24"/>
          <w:szCs w:val="24"/>
        </w:rPr>
        <w:t xml:space="preserve">Объем поступлений доходов в бюджет муниципального образования городской округ Харцызск Донецкой Народной Республики по кодам классификации доходов бюджетов </w:t>
      </w:r>
    </w:p>
    <w:p w14:paraId="72A2A645" w14:textId="77777777" w:rsidR="00F87C17" w:rsidRDefault="00F87C17" w:rsidP="00FD54A3">
      <w:pPr>
        <w:spacing w:line="240" w:lineRule="auto"/>
        <w:jc w:val="center"/>
        <w:rPr>
          <w:sz w:val="24"/>
          <w:szCs w:val="24"/>
        </w:rPr>
      </w:pPr>
      <w:r w:rsidRPr="00D14B2F">
        <w:rPr>
          <w:sz w:val="24"/>
          <w:szCs w:val="24"/>
        </w:rPr>
        <w:t>на 2024 год</w:t>
      </w:r>
    </w:p>
    <w:p w14:paraId="64D19263" w14:textId="09454242" w:rsidR="00F87C17" w:rsidRDefault="00F87C17" w:rsidP="00FD54A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37528C">
        <w:rPr>
          <w:sz w:val="24"/>
          <w:szCs w:val="24"/>
        </w:rPr>
        <w:t>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834"/>
        <w:gridCol w:w="2893"/>
        <w:gridCol w:w="3229"/>
        <w:gridCol w:w="1698"/>
      </w:tblGrid>
      <w:tr w:rsidR="00F87C17" w:rsidRPr="00D14B2F" w14:paraId="09134E40" w14:textId="77777777" w:rsidTr="00FD54A3">
        <w:trPr>
          <w:trHeight w:val="12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A67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479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4BE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>Сумма</w:t>
            </w:r>
          </w:p>
        </w:tc>
      </w:tr>
      <w:tr w:rsidR="00F87C17" w:rsidRPr="00D14B2F" w14:paraId="19539D5D" w14:textId="77777777" w:rsidTr="00FD54A3">
        <w:trPr>
          <w:trHeight w:val="13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CD4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7F7" w14:textId="77777777" w:rsidR="00F87C17" w:rsidRPr="00F87C17" w:rsidRDefault="00F87C17">
            <w:pPr>
              <w:jc w:val="center"/>
              <w:rPr>
                <w:sz w:val="24"/>
                <w:szCs w:val="24"/>
              </w:rPr>
            </w:pPr>
            <w:r w:rsidRPr="00F87C17">
              <w:rPr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8E9A" w14:textId="77777777" w:rsidR="00F87C17" w:rsidRPr="00D14B2F" w:rsidRDefault="00F87C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64B0" w14:textId="77777777" w:rsidR="00F87C17" w:rsidRPr="00D14B2F" w:rsidRDefault="00F87C17">
            <w:pPr>
              <w:rPr>
                <w:sz w:val="24"/>
                <w:szCs w:val="24"/>
              </w:rPr>
            </w:pPr>
          </w:p>
        </w:tc>
      </w:tr>
    </w:tbl>
    <w:p w14:paraId="37C8C211" w14:textId="77777777" w:rsidR="00F87C17" w:rsidRPr="00661757" w:rsidRDefault="00F87C17" w:rsidP="00FD54A3">
      <w:pPr>
        <w:tabs>
          <w:tab w:val="left" w:pos="3283"/>
        </w:tabs>
        <w:spacing w:line="240" w:lineRule="auto"/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0"/>
        <w:gridCol w:w="2953"/>
        <w:gridCol w:w="3260"/>
        <w:gridCol w:w="1701"/>
      </w:tblGrid>
      <w:tr w:rsidR="00F87C17" w14:paraId="456F90AD" w14:textId="77777777" w:rsidTr="00FD54A3">
        <w:trPr>
          <w:trHeight w:val="368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261" w14:textId="77777777" w:rsidR="00F87C17" w:rsidRPr="00746C4A" w:rsidRDefault="00F87C17" w:rsidP="00FD54A3">
            <w:pPr>
              <w:jc w:val="center"/>
            </w:pPr>
            <w:r w:rsidRPr="00746C4A"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2A9" w14:textId="77777777" w:rsidR="00F87C17" w:rsidRPr="00746C4A" w:rsidRDefault="00F87C17" w:rsidP="00FD54A3">
            <w:pPr>
              <w:jc w:val="center"/>
            </w:pPr>
            <w:r w:rsidRPr="00746C4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BEB" w14:textId="77777777" w:rsidR="00F87C17" w:rsidRPr="00746C4A" w:rsidRDefault="00F87C17" w:rsidP="00FD54A3">
            <w:pPr>
              <w:jc w:val="center"/>
            </w:pPr>
            <w:r w:rsidRPr="00746C4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6D9" w14:textId="77777777" w:rsidR="00F87C17" w:rsidRDefault="00F87C17" w:rsidP="00FD54A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F87C17" w:rsidRPr="00CB5A2C" w14:paraId="70B07842" w14:textId="77777777" w:rsidTr="00FD54A3">
        <w:trPr>
          <w:trHeight w:val="57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1A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CBB" w14:textId="77777777" w:rsidR="00F87C17" w:rsidRPr="00F35DE3" w:rsidRDefault="00F87C17" w:rsidP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11A" w14:textId="77777777" w:rsidR="00F87C17" w:rsidRPr="00F35DE3" w:rsidRDefault="00F87C17" w:rsidP="00F87C17">
            <w:pPr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AA5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132 192,54941  </w:t>
            </w:r>
          </w:p>
        </w:tc>
      </w:tr>
      <w:tr w:rsidR="00F87C17" w:rsidRPr="00CB5A2C" w14:paraId="07628607" w14:textId="77777777" w:rsidTr="00FD54A3">
        <w:trPr>
          <w:trHeight w:val="41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E4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5FC" w14:textId="77777777" w:rsidR="00F87C17" w:rsidRPr="00F35DE3" w:rsidRDefault="00F87C17" w:rsidP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89E" w14:textId="77777777" w:rsidR="00F87C17" w:rsidRPr="00F35DE3" w:rsidRDefault="00F87C17" w:rsidP="00F87C17">
            <w:pPr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979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125 711,16510  </w:t>
            </w:r>
          </w:p>
        </w:tc>
      </w:tr>
      <w:tr w:rsidR="00F87C17" w:rsidRPr="00CB5A2C" w14:paraId="44F97552" w14:textId="77777777" w:rsidTr="00FD54A3">
        <w:trPr>
          <w:trHeight w:val="26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BE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0B1B" w14:textId="77777777" w:rsidR="00F87C17" w:rsidRPr="00F35DE3" w:rsidRDefault="00F87C17" w:rsidP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ADD" w14:textId="77777777" w:rsidR="00F87C17" w:rsidRPr="00F35DE3" w:rsidRDefault="00F87C17" w:rsidP="00F87C17">
            <w:pPr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419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125 711,16510  </w:t>
            </w:r>
          </w:p>
        </w:tc>
      </w:tr>
      <w:tr w:rsidR="00F87C17" w:rsidRPr="00CB5A2C" w14:paraId="1A7467F6" w14:textId="77777777" w:rsidTr="00FD54A3">
        <w:trPr>
          <w:trHeight w:val="19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42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29D" w14:textId="77777777" w:rsidR="00F87C17" w:rsidRPr="00F35DE3" w:rsidRDefault="00F87C17" w:rsidP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1 01 02010 01 1000 110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AC56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E22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122 885,12430  </w:t>
            </w:r>
          </w:p>
        </w:tc>
      </w:tr>
      <w:tr w:rsidR="00F87C17" w:rsidRPr="00CB5A2C" w14:paraId="26F576BA" w14:textId="77777777" w:rsidTr="00FD54A3">
        <w:trPr>
          <w:trHeight w:val="7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AA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9F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1 01 02020 01 1000 110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C29A" w14:textId="5507817B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</w:t>
            </w:r>
          </w:p>
          <w:p w14:paraId="33568A07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09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717,81150  </w:t>
            </w:r>
          </w:p>
        </w:tc>
      </w:tr>
      <w:tr w:rsidR="00F87C17" w:rsidRPr="00CB5A2C" w14:paraId="4E8969C0" w14:textId="77777777" w:rsidTr="00FD54A3">
        <w:trPr>
          <w:trHeight w:val="26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773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06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1 01 02080 01 1000 110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1655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176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1 355,33790  </w:t>
            </w:r>
          </w:p>
        </w:tc>
      </w:tr>
      <w:tr w:rsidR="00F87C17" w:rsidRPr="00CB5A2C" w14:paraId="54D82685" w14:textId="77777777" w:rsidTr="00FD54A3">
        <w:trPr>
          <w:trHeight w:val="10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B7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F1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1 01 02130 01 1000 110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8B16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864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538,19580  </w:t>
            </w:r>
          </w:p>
        </w:tc>
      </w:tr>
      <w:tr w:rsidR="00F87C17" w:rsidRPr="00CB5A2C" w14:paraId="0D480FB5" w14:textId="77777777" w:rsidTr="00FD54A3">
        <w:trPr>
          <w:trHeight w:val="10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F4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A1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 1 01 02140 01 1000 110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EC58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EBB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214,69560  </w:t>
            </w:r>
          </w:p>
        </w:tc>
      </w:tr>
      <w:tr w:rsidR="00F87C17" w:rsidRPr="00CB5A2C" w14:paraId="434E59E3" w14:textId="77777777" w:rsidTr="00FD54A3">
        <w:trPr>
          <w:trHeight w:val="7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91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23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80C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A76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2 828,53854  </w:t>
            </w:r>
          </w:p>
        </w:tc>
      </w:tr>
      <w:tr w:rsidR="00F87C17" w:rsidRPr="00CB5A2C" w14:paraId="4C3001A0" w14:textId="77777777" w:rsidTr="00FD54A3">
        <w:trPr>
          <w:trHeight w:val="7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C1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9E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052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3D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2 828,53854  </w:t>
            </w:r>
          </w:p>
        </w:tc>
      </w:tr>
      <w:tr w:rsidR="00F87C17" w:rsidRPr="00CB5A2C" w14:paraId="71F51F87" w14:textId="77777777" w:rsidTr="00FD54A3">
        <w:trPr>
          <w:trHeight w:val="8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03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6B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36E6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67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2 828,53854  </w:t>
            </w:r>
          </w:p>
        </w:tc>
      </w:tr>
      <w:tr w:rsidR="00F87C17" w:rsidRPr="00CB5A2C" w14:paraId="6E87675C" w14:textId="77777777" w:rsidTr="00FD54A3">
        <w:trPr>
          <w:trHeight w:val="49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AA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ED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1 03 02230 01 0000 110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4390" w14:textId="77777777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</w:p>
          <w:p w14:paraId="06BF179C" w14:textId="77777777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6BF97AC2" w14:textId="77777777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CE7626E" w14:textId="77777777" w:rsidR="00F87C17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347B3475" w14:textId="096BC70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B23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1 475,20041  </w:t>
            </w:r>
          </w:p>
        </w:tc>
      </w:tr>
      <w:tr w:rsidR="00F87C17" w:rsidRPr="00CB5A2C" w14:paraId="624F6FAA" w14:textId="77777777" w:rsidTr="00FD54A3">
        <w:trPr>
          <w:trHeight w:val="343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91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81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1 03 02231 01 0000 110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AFD0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дизельное топливо, подлежащие </w:t>
            </w:r>
            <w:proofErr w:type="gramStart"/>
            <w:r w:rsidRPr="00F35DE3">
              <w:rPr>
                <w:sz w:val="20"/>
              </w:rPr>
              <w:t>распределению  между</w:t>
            </w:r>
            <w:proofErr w:type="gramEnd"/>
            <w:r w:rsidRPr="00F35DE3">
              <w:rPr>
                <w:sz w:val="20"/>
              </w:rPr>
              <w:t xml:space="preserve"> бюджетами Российской Федерации и местными бюджетными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78C8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1 475,20041  </w:t>
            </w:r>
          </w:p>
        </w:tc>
      </w:tr>
      <w:tr w:rsidR="00F87C17" w:rsidRPr="00CB5A2C" w14:paraId="57F8D91F" w14:textId="77777777" w:rsidTr="00FD54A3">
        <w:trPr>
          <w:trHeight w:val="17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2E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80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1 03 02240 01 0000 110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2612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5D8" w14:textId="77777777" w:rsidR="00F87C17" w:rsidRPr="00F35DE3" w:rsidRDefault="00F87C17" w:rsidP="00F87C1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7,02887  </w:t>
            </w:r>
          </w:p>
        </w:tc>
      </w:tr>
      <w:tr w:rsidR="00F87C17" w:rsidRPr="00CB5A2C" w14:paraId="28434F91" w14:textId="77777777" w:rsidTr="00FD54A3">
        <w:trPr>
          <w:trHeight w:val="106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94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68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1 03 02241 01 0000 110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D659" w14:textId="77777777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4F5" w14:textId="77777777" w:rsidR="00F87C17" w:rsidRPr="00F35DE3" w:rsidRDefault="00F87C17" w:rsidP="00F87C1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7,02887  </w:t>
            </w:r>
          </w:p>
        </w:tc>
      </w:tr>
      <w:tr w:rsidR="00F87C17" w:rsidRPr="00CB5A2C" w14:paraId="332CB78C" w14:textId="77777777" w:rsidTr="00FD54A3">
        <w:trPr>
          <w:trHeight w:val="49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8D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98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1 03 02250 01 0000 110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694E" w14:textId="77777777" w:rsidR="00E009AD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</w:p>
          <w:p w14:paraId="527337C4" w14:textId="77777777" w:rsidR="00E009AD" w:rsidRDefault="00E009AD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292F4CC5" w14:textId="77777777" w:rsidR="00E009AD" w:rsidRDefault="00E009AD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BA5FA3B" w14:textId="721CB5B1" w:rsidR="00F87C17" w:rsidRPr="00F35DE3" w:rsidRDefault="00F87C17" w:rsidP="00F87C1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E40" w14:textId="77777777" w:rsidR="00F87C17" w:rsidRPr="00F35DE3" w:rsidRDefault="00F87C17" w:rsidP="00F87C1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1 529,61721  </w:t>
            </w:r>
          </w:p>
        </w:tc>
      </w:tr>
      <w:tr w:rsidR="00F87C17" w:rsidRPr="00CB5A2C" w14:paraId="2449F1B0" w14:textId="77777777" w:rsidTr="00FD54A3">
        <w:trPr>
          <w:trHeight w:val="35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57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4F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1 03 02251 01 0000 110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81AF" w14:textId="77777777" w:rsidR="00F87C17" w:rsidRPr="00F35DE3" w:rsidRDefault="00F87C17" w:rsidP="00E009A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proofErr w:type="gramStart"/>
            <w:r w:rsidRPr="00F35DE3">
              <w:rPr>
                <w:sz w:val="20"/>
              </w:rPr>
              <w:t>в  целях</w:t>
            </w:r>
            <w:proofErr w:type="gramEnd"/>
            <w:r w:rsidRPr="00F35DE3">
              <w:rPr>
                <w:sz w:val="20"/>
              </w:rPr>
              <w:t xml:space="preserve">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B21" w14:textId="77777777" w:rsidR="00F87C17" w:rsidRPr="00F35DE3" w:rsidRDefault="00F87C17" w:rsidP="00E009AD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1 529,61721  </w:t>
            </w:r>
          </w:p>
        </w:tc>
      </w:tr>
      <w:tr w:rsidR="00F87C17" w:rsidRPr="00CB5A2C" w14:paraId="1968F8C3" w14:textId="77777777" w:rsidTr="00FD54A3">
        <w:trPr>
          <w:trHeight w:val="207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87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AA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1 03 02260 01 0000 110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8900" w14:textId="77777777" w:rsidR="00F87C17" w:rsidRPr="00F35DE3" w:rsidRDefault="00F87C17" w:rsidP="00E009A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EC3" w14:textId="77777777" w:rsidR="00F87C17" w:rsidRPr="00F35DE3" w:rsidRDefault="00F87C17" w:rsidP="00E009AD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-183,30795  </w:t>
            </w:r>
          </w:p>
        </w:tc>
      </w:tr>
      <w:tr w:rsidR="00F87C17" w:rsidRPr="00CB5A2C" w14:paraId="6B8BF60E" w14:textId="77777777" w:rsidTr="00FD54A3">
        <w:trPr>
          <w:trHeight w:val="120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3F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99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1 03 02261 01 0000 110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6CE1" w14:textId="77777777" w:rsidR="00F87C17" w:rsidRPr="00F35DE3" w:rsidRDefault="00F87C17" w:rsidP="00E009A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proofErr w:type="gramStart"/>
            <w:r w:rsidRPr="00F35DE3">
              <w:rPr>
                <w:sz w:val="20"/>
              </w:rPr>
              <w:t>в  целях</w:t>
            </w:r>
            <w:proofErr w:type="gramEnd"/>
            <w:r w:rsidRPr="00F35DE3">
              <w:rPr>
                <w:sz w:val="20"/>
              </w:rPr>
              <w:t xml:space="preserve">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194" w14:textId="77777777" w:rsidR="00F87C17" w:rsidRPr="00F35DE3" w:rsidRDefault="00F87C17" w:rsidP="00E009AD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-183,30795  </w:t>
            </w:r>
          </w:p>
        </w:tc>
      </w:tr>
      <w:tr w:rsidR="00F87C17" w:rsidRPr="00CB5A2C" w14:paraId="2E57BC16" w14:textId="77777777" w:rsidTr="00FD54A3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6AB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95A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A4A" w14:textId="77777777" w:rsidR="00F87C17" w:rsidRPr="00F35DE3" w:rsidRDefault="00F87C17" w:rsidP="00E009A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7D2" w14:textId="77777777" w:rsidR="00F87C17" w:rsidRPr="00F35DE3" w:rsidRDefault="00F87C17" w:rsidP="00E009AD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697,09600  </w:t>
            </w:r>
          </w:p>
        </w:tc>
      </w:tr>
      <w:tr w:rsidR="00F87C17" w:rsidRPr="00CB5A2C" w14:paraId="405CA6D1" w14:textId="77777777" w:rsidTr="00FD54A3">
        <w:trPr>
          <w:trHeight w:val="7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5B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F0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1 05 04000 02 0000 110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BD4" w14:textId="77777777" w:rsidR="00F87C17" w:rsidRPr="00F35DE3" w:rsidRDefault="00F87C17" w:rsidP="00E009AD">
            <w:pPr>
              <w:ind w:firstLine="0"/>
              <w:rPr>
                <w:sz w:val="20"/>
              </w:rPr>
            </w:pPr>
            <w:r w:rsidRPr="00F35DE3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BEA" w14:textId="77777777" w:rsidR="00F87C17" w:rsidRPr="00F35DE3" w:rsidRDefault="00F87C17" w:rsidP="00E009AD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697,09600  </w:t>
            </w:r>
          </w:p>
        </w:tc>
      </w:tr>
      <w:tr w:rsidR="00F87C17" w:rsidRPr="00CB5A2C" w14:paraId="139942F3" w14:textId="77777777" w:rsidTr="00FD54A3">
        <w:trPr>
          <w:trHeight w:val="6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35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55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1 05 04010 02 1000 110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A519" w14:textId="77777777" w:rsidR="00F87C17" w:rsidRDefault="00F87C17" w:rsidP="00E009AD">
            <w:pPr>
              <w:ind w:firstLine="0"/>
              <w:rPr>
                <w:sz w:val="20"/>
              </w:rPr>
            </w:pPr>
            <w:r w:rsidRPr="00F35DE3">
              <w:rPr>
                <w:sz w:val="20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  <w:p w14:paraId="5BC2CDC5" w14:textId="77777777" w:rsidR="00227871" w:rsidRPr="00F35DE3" w:rsidRDefault="00227871" w:rsidP="00E009AD">
            <w:pPr>
              <w:ind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662" w14:textId="77777777" w:rsidR="00F87C17" w:rsidRPr="00F35DE3" w:rsidRDefault="00F87C17" w:rsidP="00E009AD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697,09600  </w:t>
            </w:r>
          </w:p>
        </w:tc>
      </w:tr>
      <w:tr w:rsidR="00F87C17" w:rsidRPr="00CB5A2C" w14:paraId="48D6D01F" w14:textId="77777777" w:rsidTr="00FD54A3">
        <w:trPr>
          <w:trHeight w:val="63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37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02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1 08 00000 00 0000 000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CB7" w14:textId="77777777" w:rsidR="00F87C17" w:rsidRPr="00F35DE3" w:rsidRDefault="00F87C17" w:rsidP="00E009AD">
            <w:pPr>
              <w:ind w:firstLine="0"/>
              <w:rPr>
                <w:sz w:val="20"/>
              </w:rPr>
            </w:pPr>
            <w:r w:rsidRPr="00F35DE3">
              <w:rPr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EAE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433,62977  </w:t>
            </w:r>
          </w:p>
        </w:tc>
      </w:tr>
      <w:tr w:rsidR="00F87C17" w:rsidRPr="00CB5A2C" w14:paraId="159E6DE5" w14:textId="77777777" w:rsidTr="00FD54A3">
        <w:trPr>
          <w:trHeight w:val="10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94A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88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1 08 03000 01 0000 110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B92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26E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433,62977  </w:t>
            </w:r>
          </w:p>
        </w:tc>
      </w:tr>
      <w:tr w:rsidR="00F87C17" w:rsidRPr="00CB5A2C" w14:paraId="765D2F14" w14:textId="77777777" w:rsidTr="00FD54A3">
        <w:trPr>
          <w:trHeight w:val="159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C0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1F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1 08 03010 01 0000 110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024A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E9C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433,62977  </w:t>
            </w:r>
          </w:p>
        </w:tc>
      </w:tr>
      <w:tr w:rsidR="00F87C17" w:rsidRPr="00CB5A2C" w14:paraId="20DCA593" w14:textId="77777777" w:rsidTr="00FD54A3">
        <w:trPr>
          <w:trHeight w:val="1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E9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E1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1 08 03010 01 1050 110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02B9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729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428,83719  </w:t>
            </w:r>
          </w:p>
        </w:tc>
      </w:tr>
      <w:tr w:rsidR="00F87C17" w:rsidRPr="00CB5A2C" w14:paraId="33676303" w14:textId="77777777" w:rsidTr="00FD54A3">
        <w:trPr>
          <w:trHeight w:val="15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E8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83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1 08 03010 01 1060 110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9C4F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F35DE3">
              <w:rPr>
                <w:sz w:val="20"/>
              </w:rPr>
              <w:t>юрисдикции,  мировыми</w:t>
            </w:r>
            <w:proofErr w:type="gramEnd"/>
            <w:r w:rsidRPr="00F35DE3">
              <w:rPr>
                <w:sz w:val="20"/>
              </w:rPr>
              <w:t xml:space="preserve">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1A3" w14:textId="77777777" w:rsidR="00F87C17" w:rsidRPr="00F35DE3" w:rsidRDefault="00F87C17" w:rsidP="0022787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4,79258  </w:t>
            </w:r>
          </w:p>
        </w:tc>
      </w:tr>
      <w:tr w:rsidR="00F87C17" w:rsidRPr="00CB5A2C" w14:paraId="05102A38" w14:textId="77777777" w:rsidTr="00FD54A3">
        <w:trPr>
          <w:trHeight w:val="17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7C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F1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EC1" w14:textId="77777777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AFB" w14:textId="77777777" w:rsidR="00F87C17" w:rsidRPr="00F35DE3" w:rsidRDefault="00F87C17" w:rsidP="0022787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225,11000  </w:t>
            </w:r>
          </w:p>
        </w:tc>
      </w:tr>
      <w:tr w:rsidR="00F87C17" w:rsidRPr="00CB5A2C" w14:paraId="44DE7F1D" w14:textId="77777777" w:rsidTr="00FD54A3">
        <w:trPr>
          <w:trHeight w:val="3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38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E2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747" w14:textId="77777777" w:rsidR="00227871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</w:p>
          <w:p w14:paraId="40E635CA" w14:textId="77777777" w:rsidR="00227871" w:rsidRDefault="00227871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AAA62FE" w14:textId="77777777" w:rsidR="00227871" w:rsidRDefault="00227871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5A49798" w14:textId="77777777" w:rsidR="00227871" w:rsidRDefault="00227871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26587C96" w14:textId="77777777" w:rsidR="00227871" w:rsidRDefault="00227871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638AE28A" w14:textId="04E42EDB" w:rsidR="00F87C17" w:rsidRPr="00F35DE3" w:rsidRDefault="00F87C17" w:rsidP="0022787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70F" w14:textId="77777777" w:rsidR="00F87C17" w:rsidRPr="00F35DE3" w:rsidRDefault="00F87C17" w:rsidP="0022787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99,01000  </w:t>
            </w:r>
          </w:p>
        </w:tc>
      </w:tr>
      <w:tr w:rsidR="00F87C17" w:rsidRPr="00CB5A2C" w14:paraId="2432B605" w14:textId="77777777" w:rsidTr="00FD54A3">
        <w:trPr>
          <w:trHeight w:val="16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E4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1D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29A3" w14:textId="77777777" w:rsidR="00F87C17" w:rsidRPr="00F35DE3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337" w14:textId="77777777" w:rsidR="00F87C17" w:rsidRPr="00F35DE3" w:rsidRDefault="00F87C17" w:rsidP="00831C6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99,01000  </w:t>
            </w:r>
          </w:p>
        </w:tc>
      </w:tr>
      <w:tr w:rsidR="00F87C17" w:rsidRPr="00CB5A2C" w14:paraId="78CB2362" w14:textId="77777777" w:rsidTr="00FD54A3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AAC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0FF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A296" w14:textId="77777777" w:rsidR="00F87C17" w:rsidRPr="00F35DE3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2F03" w14:textId="77777777" w:rsidR="00F87C17" w:rsidRPr="00F35DE3" w:rsidRDefault="00F87C17" w:rsidP="00831C6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94,00000  </w:t>
            </w:r>
          </w:p>
        </w:tc>
      </w:tr>
      <w:tr w:rsidR="00F87C17" w:rsidRPr="00CB5A2C" w14:paraId="245386DF" w14:textId="77777777" w:rsidTr="00FD54A3">
        <w:trPr>
          <w:trHeight w:val="20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7A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6B7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CE95" w14:textId="77777777" w:rsidR="00F87C17" w:rsidRPr="00F35DE3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ADD" w14:textId="77777777" w:rsidR="00F87C17" w:rsidRPr="00F35DE3" w:rsidRDefault="00F87C17" w:rsidP="00831C6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0,01000  </w:t>
            </w:r>
          </w:p>
        </w:tc>
      </w:tr>
      <w:tr w:rsidR="00F87C17" w:rsidRPr="00CB5A2C" w14:paraId="170AD98C" w14:textId="77777777" w:rsidTr="00FD54A3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08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21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BA1E" w14:textId="77777777" w:rsidR="00F87C17" w:rsidRPr="00F35DE3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CD12" w14:textId="77777777" w:rsidR="00F87C17" w:rsidRPr="00F35DE3" w:rsidRDefault="00F87C17" w:rsidP="00831C67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5,00000  </w:t>
            </w:r>
          </w:p>
        </w:tc>
      </w:tr>
      <w:tr w:rsidR="00F87C17" w:rsidRPr="00CB5A2C" w14:paraId="21C52769" w14:textId="77777777" w:rsidTr="00FD54A3">
        <w:trPr>
          <w:trHeight w:val="17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79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8F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7E0" w14:textId="77777777" w:rsidR="00F87C17" w:rsidRPr="00F35DE3" w:rsidRDefault="00F87C17" w:rsidP="00831C67">
            <w:pPr>
              <w:ind w:firstLine="0"/>
              <w:rPr>
                <w:sz w:val="20"/>
              </w:rPr>
            </w:pPr>
            <w:r w:rsidRPr="00F35DE3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31A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126,10000  </w:t>
            </w:r>
          </w:p>
        </w:tc>
      </w:tr>
      <w:tr w:rsidR="00F87C17" w:rsidRPr="00CB5A2C" w14:paraId="3599EE2F" w14:textId="77777777" w:rsidTr="00FD54A3">
        <w:trPr>
          <w:trHeight w:val="21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E4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58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1 11 09080 00 0000 120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41C5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  <w:p w14:paraId="3093B612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DD5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126,10000  </w:t>
            </w:r>
          </w:p>
        </w:tc>
      </w:tr>
      <w:tr w:rsidR="00F87C17" w:rsidRPr="00CB5A2C" w14:paraId="7E77EAC2" w14:textId="77777777" w:rsidTr="00FD54A3">
        <w:trPr>
          <w:trHeight w:val="19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7B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FA3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1 11 09080 04 0000 120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1596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  <w:p w14:paraId="1727E761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3952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126,10000  </w:t>
            </w:r>
          </w:p>
        </w:tc>
      </w:tr>
      <w:tr w:rsidR="00F87C17" w:rsidRPr="00CB5A2C" w14:paraId="0E6C24FD" w14:textId="77777777" w:rsidTr="00FD54A3">
        <w:trPr>
          <w:trHeight w:val="9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AF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9C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814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ОКАЗАНИЯ ПЛАТНЫХ УСЛУГ И КОМПЕНСАЦИИ ЗАТРАТ ГОСУДАРСТВА</w:t>
            </w:r>
          </w:p>
          <w:p w14:paraId="14E25994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287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2 287,01000  </w:t>
            </w:r>
          </w:p>
        </w:tc>
      </w:tr>
      <w:tr w:rsidR="00F87C17" w:rsidRPr="00CB5A2C" w14:paraId="7FC6CDA1" w14:textId="77777777" w:rsidTr="00FD54A3">
        <w:trPr>
          <w:trHeight w:val="49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F9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C1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1 13 02000 00 0000 130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5DAB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компенсации затрат государства</w:t>
            </w:r>
          </w:p>
          <w:p w14:paraId="332081D5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110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2 287,01000  </w:t>
            </w:r>
          </w:p>
        </w:tc>
      </w:tr>
      <w:tr w:rsidR="00F87C17" w:rsidRPr="00CB5A2C" w14:paraId="6559BB91" w14:textId="77777777" w:rsidTr="00FD54A3">
        <w:trPr>
          <w:trHeight w:val="6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9E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3C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1 13 02060 00 0000 130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17A8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  <w:p w14:paraId="4BE84B00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C70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2 287,01000  </w:t>
            </w:r>
          </w:p>
        </w:tc>
      </w:tr>
      <w:tr w:rsidR="00F87C17" w:rsidRPr="00CB5A2C" w14:paraId="3EE00C87" w14:textId="77777777" w:rsidTr="00FD54A3">
        <w:trPr>
          <w:trHeight w:val="6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36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98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 1 13 02064 04 0000 130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33CA" w14:textId="77777777" w:rsidR="00F87C17" w:rsidRDefault="00F87C1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14:paraId="452178F0" w14:textId="77777777" w:rsidR="00831C67" w:rsidRPr="00F35DE3" w:rsidRDefault="00831C67" w:rsidP="00831C6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3A2" w14:textId="77777777" w:rsidR="00F87C17" w:rsidRPr="00F35DE3" w:rsidRDefault="00F87C17" w:rsidP="00831C67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2 287,01000  </w:t>
            </w:r>
          </w:p>
        </w:tc>
      </w:tr>
      <w:tr w:rsidR="00F87C17" w:rsidRPr="00CB5A2C" w14:paraId="0C00EED0" w14:textId="77777777" w:rsidTr="00FD54A3">
        <w:trPr>
          <w:trHeight w:val="73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63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22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4BD9" w14:textId="77777777" w:rsidR="00F87C17" w:rsidRPr="00F35DE3" w:rsidRDefault="00F87C17" w:rsidP="00831C67">
            <w:pPr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339" w14:textId="77777777" w:rsidR="00F87C17" w:rsidRPr="00F35DE3" w:rsidRDefault="00F87C17" w:rsidP="00831C67">
            <w:pPr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10,00000  </w:t>
            </w:r>
          </w:p>
        </w:tc>
      </w:tr>
      <w:tr w:rsidR="00F87C17" w:rsidRPr="00CB5A2C" w14:paraId="243F3785" w14:textId="77777777" w:rsidTr="00FD54A3">
        <w:trPr>
          <w:trHeight w:val="262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18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86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1 14 02000 00 0000 000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98CA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0A6E42DE" w14:textId="77777777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B44" w14:textId="77777777" w:rsidR="00F87C17" w:rsidRPr="00F35DE3" w:rsidRDefault="00F87C17" w:rsidP="006C155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10,00000  </w:t>
            </w:r>
          </w:p>
        </w:tc>
      </w:tr>
      <w:tr w:rsidR="00F87C17" w:rsidRPr="00CB5A2C" w14:paraId="1EDA2016" w14:textId="77777777" w:rsidTr="00FD54A3">
        <w:trPr>
          <w:trHeight w:val="20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EA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EF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1 14 02040 04 0000 410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7C9D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08E27DD8" w14:textId="77777777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F4A" w14:textId="77777777" w:rsidR="00F87C17" w:rsidRPr="00F35DE3" w:rsidRDefault="00F87C17" w:rsidP="006C155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10,00000  </w:t>
            </w:r>
          </w:p>
        </w:tc>
      </w:tr>
      <w:tr w:rsidR="00F87C17" w:rsidRPr="00CB5A2C" w14:paraId="1E6612B6" w14:textId="77777777" w:rsidTr="00FD54A3">
        <w:trPr>
          <w:trHeight w:val="35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C8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DE1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1 14 02042 04 0000 410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56FF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14:paraId="5D82D7AB" w14:textId="77777777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7B0" w14:textId="77777777" w:rsidR="00F87C17" w:rsidRPr="00F35DE3" w:rsidRDefault="00F87C17" w:rsidP="006C1551">
            <w:pPr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10,00000  </w:t>
            </w:r>
          </w:p>
        </w:tc>
      </w:tr>
      <w:tr w:rsidR="00F87C17" w:rsidRPr="00CB5A2C" w14:paraId="38D31AE2" w14:textId="77777777" w:rsidTr="00FD54A3">
        <w:trPr>
          <w:trHeight w:val="48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8B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71A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44D0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БЕЗВОЗМЕЗДНЫЕ ПОСТУПЛЕНИЯ</w:t>
            </w:r>
          </w:p>
          <w:p w14:paraId="52A737C8" w14:textId="03884C2B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B5B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1 107 544,45491  </w:t>
            </w:r>
          </w:p>
        </w:tc>
      </w:tr>
      <w:tr w:rsidR="00F87C17" w:rsidRPr="00CB5A2C" w14:paraId="0853FD98" w14:textId="77777777" w:rsidTr="00FD54A3">
        <w:trPr>
          <w:trHeight w:val="10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E7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C7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A0AD" w14:textId="77777777" w:rsidR="00F87C17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  <w:p w14:paraId="6C0F3989" w14:textId="77777777" w:rsidR="006C1551" w:rsidRPr="00F35DE3" w:rsidRDefault="006C1551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217A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1 107 544,45491  </w:t>
            </w:r>
          </w:p>
        </w:tc>
      </w:tr>
      <w:tr w:rsidR="00F87C17" w:rsidRPr="00CB5A2C" w14:paraId="3E07D3E0" w14:textId="77777777" w:rsidTr="00FD54A3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38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A0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8491" w14:textId="77777777" w:rsidR="00F87C17" w:rsidRPr="00F35DE3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8DB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869 553,26846  </w:t>
            </w:r>
          </w:p>
        </w:tc>
      </w:tr>
      <w:tr w:rsidR="00F87C17" w:rsidRPr="00CB5A2C" w14:paraId="6375E9A3" w14:textId="77777777" w:rsidTr="00FD54A3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E3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4F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2 02 15001 00 0000 150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8A391" w14:textId="77777777" w:rsidR="00F87C17" w:rsidRPr="00F35DE3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F1E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863 613,21759  </w:t>
            </w:r>
          </w:p>
        </w:tc>
      </w:tr>
      <w:tr w:rsidR="00F87C17" w:rsidRPr="00CB5A2C" w14:paraId="56ECAD99" w14:textId="77777777" w:rsidTr="00FD54A3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6F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85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2 02 15001 04 0000 150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CB1" w14:textId="523FFE3C" w:rsidR="006C1551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Дотации бюджетам городских округов на выравнивание бюджетной обеспеченности </w:t>
            </w:r>
            <w:r w:rsidR="006C1551">
              <w:rPr>
                <w:sz w:val="20"/>
              </w:rPr>
              <w:t>из</w:t>
            </w:r>
          </w:p>
          <w:p w14:paraId="3414B89D" w14:textId="052A433C" w:rsidR="00F87C17" w:rsidRPr="00F35DE3" w:rsidRDefault="00F87C17" w:rsidP="006C155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0AB" w14:textId="77777777" w:rsidR="00F87C17" w:rsidRPr="00F35DE3" w:rsidRDefault="00F87C17" w:rsidP="006C1551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863 613,21759  </w:t>
            </w:r>
          </w:p>
        </w:tc>
      </w:tr>
      <w:tr w:rsidR="00F87C17" w:rsidRPr="00CB5A2C" w14:paraId="605FA62F" w14:textId="77777777" w:rsidTr="00FD54A3">
        <w:trPr>
          <w:trHeight w:val="73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96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D1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575AA1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  <w:p w14:paraId="27A75BF3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AA6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5 940,05087  </w:t>
            </w:r>
          </w:p>
        </w:tc>
      </w:tr>
      <w:tr w:rsidR="00F87C17" w:rsidRPr="00CB5A2C" w14:paraId="3837B4B9" w14:textId="77777777" w:rsidTr="00FD54A3">
        <w:trPr>
          <w:trHeight w:val="6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7C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44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2 02 15002 04 0000 150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848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14:paraId="12792B7F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75A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5 940,05087  </w:t>
            </w:r>
          </w:p>
        </w:tc>
      </w:tr>
      <w:tr w:rsidR="00F87C17" w:rsidRPr="00CB5A2C" w14:paraId="52EA0BD6" w14:textId="77777777" w:rsidTr="00FD54A3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C8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B2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6A2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14:paraId="3A68789B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272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194 206,21245  </w:t>
            </w:r>
          </w:p>
        </w:tc>
      </w:tr>
      <w:tr w:rsidR="00F87C17" w:rsidRPr="00CB5A2C" w14:paraId="6F88ACDE" w14:textId="77777777" w:rsidTr="00FD54A3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436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2C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 xml:space="preserve">2 02 25044 00 0000 150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54F2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  <w:p w14:paraId="6DFA943A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725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1 878,03000  </w:t>
            </w:r>
          </w:p>
        </w:tc>
      </w:tr>
      <w:tr w:rsidR="00F87C17" w:rsidRPr="00CB5A2C" w14:paraId="3731C059" w14:textId="77777777" w:rsidTr="00FD54A3">
        <w:trPr>
          <w:trHeight w:val="35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61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B3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2 02 25044 04 0000 150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9790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  <w:p w14:paraId="6682FECF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B40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1 878,03000  </w:t>
            </w:r>
          </w:p>
        </w:tc>
      </w:tr>
      <w:tr w:rsidR="00F87C17" w:rsidRPr="00CB5A2C" w14:paraId="58FD94FE" w14:textId="77777777" w:rsidTr="00FD54A3">
        <w:trPr>
          <w:trHeight w:val="16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F7F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C3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2 02 25237 00 0000 150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4C5F" w14:textId="77777777" w:rsidR="00F87C17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Субсидии бюджетам в целях </w:t>
            </w:r>
            <w:proofErr w:type="spellStart"/>
            <w:r w:rsidRPr="00F35DE3">
              <w:rPr>
                <w:sz w:val="20"/>
              </w:rPr>
              <w:t>софинансирования</w:t>
            </w:r>
            <w:proofErr w:type="spellEnd"/>
            <w:r w:rsidRPr="00F35DE3">
              <w:rPr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3E5CA00D" w14:textId="77777777" w:rsidR="00047803" w:rsidRPr="00F35DE3" w:rsidRDefault="00047803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18D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20 000,00000  </w:t>
            </w:r>
          </w:p>
        </w:tc>
      </w:tr>
      <w:tr w:rsidR="00F87C17" w:rsidRPr="00CB5A2C" w14:paraId="57DCF9DA" w14:textId="77777777" w:rsidTr="00FD54A3">
        <w:trPr>
          <w:trHeight w:val="17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C0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39D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2 02 25237 04 0000 150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2D51" w14:textId="682590CB" w:rsidR="00047803" w:rsidRPr="00F35DE3" w:rsidRDefault="00F87C17" w:rsidP="0004780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Субсидии бюджетам городских округов в целях </w:t>
            </w:r>
            <w:proofErr w:type="spellStart"/>
            <w:r w:rsidRPr="00F35DE3">
              <w:rPr>
                <w:sz w:val="20"/>
              </w:rPr>
              <w:t>софинансирования</w:t>
            </w:r>
            <w:proofErr w:type="spellEnd"/>
            <w:r w:rsidRPr="00F35DE3">
              <w:rPr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782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20 000,00000  </w:t>
            </w:r>
          </w:p>
        </w:tc>
      </w:tr>
      <w:tr w:rsidR="00F87C17" w:rsidRPr="00CB5A2C" w14:paraId="7973D688" w14:textId="77777777" w:rsidTr="00FD54A3">
        <w:trPr>
          <w:trHeight w:val="49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FC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2F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2 02 25304 00 0000 150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5C85" w14:textId="77777777" w:rsidR="00F87C17" w:rsidRPr="00F35DE3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</w:t>
            </w:r>
            <w:r w:rsidRPr="00F35DE3">
              <w:rPr>
                <w:sz w:val="20"/>
              </w:rPr>
              <w:lastRenderedPageBreak/>
              <w:t xml:space="preserve">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564" w14:textId="77777777" w:rsidR="00F87C17" w:rsidRPr="00F35DE3" w:rsidRDefault="00F87C17" w:rsidP="00047803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 xml:space="preserve">13 319,87800  </w:t>
            </w:r>
          </w:p>
        </w:tc>
      </w:tr>
      <w:tr w:rsidR="00F87C17" w:rsidRPr="00CB5A2C" w14:paraId="1B41D06C" w14:textId="77777777" w:rsidTr="00FD54A3">
        <w:trPr>
          <w:trHeight w:val="14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B00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8E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2 02 25304 04 0000 150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A7F" w14:textId="77777777" w:rsidR="00F87C17" w:rsidRPr="00F35DE3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1D5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13 319,87800  </w:t>
            </w:r>
          </w:p>
        </w:tc>
      </w:tr>
      <w:tr w:rsidR="00F87C17" w:rsidRPr="00CB5A2C" w14:paraId="40266D18" w14:textId="77777777" w:rsidTr="00FD54A3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31F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57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2 02 25519 00 0000 150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464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на поддержку отрасли культуры</w:t>
            </w:r>
          </w:p>
          <w:p w14:paraId="5FB291D3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58F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12 500,00000  </w:t>
            </w:r>
          </w:p>
        </w:tc>
      </w:tr>
      <w:tr w:rsidR="00F87C17" w:rsidRPr="00CB5A2C" w14:paraId="31A03388" w14:textId="77777777" w:rsidTr="00FD54A3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C0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DD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2 02 25519 04 0000 150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EBC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городских округов на поддержку отрасли культуры</w:t>
            </w:r>
          </w:p>
          <w:p w14:paraId="3091AE7F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EAF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12 500,00000  </w:t>
            </w:r>
          </w:p>
        </w:tc>
      </w:tr>
      <w:tr w:rsidR="00F87C17" w:rsidRPr="00CB5A2C" w14:paraId="2B056C82" w14:textId="77777777" w:rsidTr="00FD54A3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7B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A5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2 02 25555 04 0000 150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DD68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на реализацию программ формирования современной городской среды</w:t>
            </w:r>
          </w:p>
          <w:p w14:paraId="4645260B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70D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22 984,87702  </w:t>
            </w:r>
          </w:p>
        </w:tc>
      </w:tr>
      <w:tr w:rsidR="00F87C17" w:rsidRPr="00CB5A2C" w14:paraId="47A7D524" w14:textId="77777777" w:rsidTr="00FD54A3">
        <w:trPr>
          <w:trHeight w:val="107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87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9B9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2 02 25555 04 0000 150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A30C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Субсидии бюджетам городских округов на реализацию программ форми</w:t>
            </w:r>
            <w:r>
              <w:rPr>
                <w:sz w:val="20"/>
              </w:rPr>
              <w:t>ро</w:t>
            </w:r>
            <w:r w:rsidRPr="00F35DE3">
              <w:rPr>
                <w:sz w:val="20"/>
              </w:rPr>
              <w:t>вания современной городской среды</w:t>
            </w:r>
          </w:p>
          <w:p w14:paraId="5B8D6ECB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19D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22 984,87702  </w:t>
            </w:r>
          </w:p>
        </w:tc>
      </w:tr>
      <w:tr w:rsidR="00F87C17" w:rsidRPr="00CB5A2C" w14:paraId="2BE5674E" w14:textId="77777777" w:rsidTr="00FD54A3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F8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125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A4A5" w14:textId="77777777" w:rsidR="00F87C17" w:rsidRPr="00F35DE3" w:rsidRDefault="00F87C17" w:rsidP="000B18BC">
            <w:pPr>
              <w:spacing w:line="276" w:lineRule="auto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D5D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119 219,94856  </w:t>
            </w:r>
          </w:p>
        </w:tc>
      </w:tr>
      <w:tr w:rsidR="00F87C17" w:rsidRPr="00CB5A2C" w14:paraId="4057154F" w14:textId="77777777" w:rsidTr="00FD54A3">
        <w:trPr>
          <w:trHeight w:val="60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21B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65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2 02 29999 04 0000 150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A2AE" w14:textId="77777777" w:rsidR="00F87C17" w:rsidRDefault="00F87C17" w:rsidP="000B18BC">
            <w:pPr>
              <w:spacing w:line="276" w:lineRule="auto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Прочие субсидии бюджетам городских округов</w:t>
            </w:r>
          </w:p>
          <w:p w14:paraId="025B50B1" w14:textId="77777777" w:rsidR="000B18BC" w:rsidRPr="00F35DE3" w:rsidRDefault="000B18BC" w:rsidP="000B18BC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52B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119 219,94856  </w:t>
            </w:r>
          </w:p>
        </w:tc>
      </w:tr>
      <w:tr w:rsidR="00F87C17" w:rsidRPr="00CB5A2C" w14:paraId="5E4D9171" w14:textId="77777777" w:rsidTr="00FD54A3">
        <w:trPr>
          <w:trHeight w:val="128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B7E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F9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2 02 30024 04 0000 150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9680" w14:textId="77777777" w:rsidR="00F87C17" w:rsidRPr="00F35DE3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C88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4 303,47887  </w:t>
            </w:r>
          </w:p>
        </w:tc>
      </w:tr>
      <w:tr w:rsidR="00F87C17" w:rsidRPr="00CB5A2C" w14:paraId="11A6008F" w14:textId="77777777" w:rsidTr="00FD54A3">
        <w:trPr>
          <w:trHeight w:val="21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33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22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2 02 30024 04 3130 150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C435" w14:textId="77777777" w:rsidR="00F87C17" w:rsidRDefault="00F87C17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  <w:p w14:paraId="65888CD3" w14:textId="77777777" w:rsidR="000B18BC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1C1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4 303,47887  </w:t>
            </w:r>
          </w:p>
        </w:tc>
      </w:tr>
      <w:tr w:rsidR="00F87C17" w:rsidRPr="00CB5A2C" w14:paraId="074783E5" w14:textId="77777777" w:rsidTr="00FD54A3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07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5F3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E3E0" w14:textId="08AB50A4" w:rsidR="00F87C17" w:rsidRPr="00F35DE3" w:rsidRDefault="000B18BC" w:rsidP="000B18BC">
            <w:pPr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</w:t>
            </w:r>
            <w:r w:rsidR="00F87C17" w:rsidRPr="00F35DE3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818" w14:textId="77777777" w:rsidR="00F87C17" w:rsidRPr="00F35DE3" w:rsidRDefault="00F87C17" w:rsidP="000B18BC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43 784,97400  </w:t>
            </w:r>
          </w:p>
        </w:tc>
      </w:tr>
      <w:tr w:rsidR="00F87C17" w:rsidRPr="00CB5A2C" w14:paraId="74FCFCB7" w14:textId="77777777" w:rsidTr="00FD54A3">
        <w:trPr>
          <w:trHeight w:val="304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8D21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lastRenderedPageBreak/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19E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2 02 45303 00 0000 150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27C659" w14:textId="77777777" w:rsidR="00F87C17" w:rsidRPr="00F35DE3" w:rsidRDefault="00F87C17" w:rsidP="00157D4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69B" w14:textId="77777777" w:rsidR="00F87C17" w:rsidRPr="00F35DE3" w:rsidRDefault="00F87C17" w:rsidP="0018798B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20 128,92000  </w:t>
            </w:r>
          </w:p>
        </w:tc>
      </w:tr>
      <w:tr w:rsidR="00F87C17" w:rsidRPr="00CB5A2C" w14:paraId="1E8EEAF2" w14:textId="77777777" w:rsidTr="00FD54A3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F277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8DF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2 02 45303 04 0000 150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CAC59" w14:textId="77777777" w:rsidR="00F87C17" w:rsidRPr="00F35DE3" w:rsidRDefault="00F87C17" w:rsidP="00157D4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CE30" w14:textId="77777777" w:rsidR="00F87C17" w:rsidRPr="00F35DE3" w:rsidRDefault="00F87C17" w:rsidP="0018798B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20 128,92000  </w:t>
            </w:r>
          </w:p>
        </w:tc>
      </w:tr>
      <w:tr w:rsidR="00F87C17" w:rsidRPr="00CB5A2C" w14:paraId="12693273" w14:textId="77777777" w:rsidTr="00FD54A3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01C8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484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0844B" w14:textId="77777777" w:rsidR="00F87C17" w:rsidRPr="00F35DE3" w:rsidRDefault="00F87C17" w:rsidP="00157D4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101" w14:textId="77777777" w:rsidR="00F87C17" w:rsidRPr="00F35DE3" w:rsidRDefault="00F87C17" w:rsidP="0018798B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23 656,05400  </w:t>
            </w:r>
          </w:p>
        </w:tc>
      </w:tr>
      <w:tr w:rsidR="00F87C17" w:rsidRPr="00CB5A2C" w14:paraId="5F3B49AB" w14:textId="77777777" w:rsidTr="00FD54A3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2C82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630C" w14:textId="77777777" w:rsidR="00F87C17" w:rsidRPr="00F35DE3" w:rsidRDefault="00F87C17">
            <w:pPr>
              <w:jc w:val="center"/>
              <w:rPr>
                <w:sz w:val="20"/>
              </w:rPr>
            </w:pPr>
            <w:r w:rsidRPr="00F35DE3">
              <w:rPr>
                <w:sz w:val="20"/>
              </w:rPr>
              <w:t>2 02 49999 04 0000 150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5ABCE" w14:textId="77777777" w:rsidR="00F87C17" w:rsidRPr="00F35DE3" w:rsidRDefault="00F87C17" w:rsidP="00157D4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F35DE3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5FA" w14:textId="77777777" w:rsidR="00F87C17" w:rsidRPr="00F35DE3" w:rsidRDefault="00F87C17" w:rsidP="0018798B">
            <w:pPr>
              <w:ind w:firstLine="0"/>
              <w:jc w:val="right"/>
              <w:rPr>
                <w:sz w:val="20"/>
              </w:rPr>
            </w:pPr>
            <w:r w:rsidRPr="00F35DE3">
              <w:rPr>
                <w:sz w:val="20"/>
              </w:rPr>
              <w:t xml:space="preserve">23 656,05400  </w:t>
            </w:r>
          </w:p>
        </w:tc>
      </w:tr>
      <w:tr w:rsidR="00F87C17" w:rsidRPr="00CB5A2C" w14:paraId="701B382D" w14:textId="77777777" w:rsidTr="00FD54A3">
        <w:trPr>
          <w:trHeight w:val="38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1D03" w14:textId="77777777" w:rsidR="00F87C17" w:rsidRPr="0018798B" w:rsidRDefault="00F87C17" w:rsidP="00FD54A3">
            <w:pPr>
              <w:spacing w:line="240" w:lineRule="auto"/>
              <w:rPr>
                <w:sz w:val="24"/>
                <w:szCs w:val="24"/>
              </w:rPr>
            </w:pPr>
            <w:r w:rsidRPr="0018798B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A12E" w14:textId="77777777" w:rsidR="00F87C17" w:rsidRPr="0018798B" w:rsidRDefault="00F87C17" w:rsidP="00FD54A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8798B">
              <w:rPr>
                <w:sz w:val="24"/>
                <w:szCs w:val="24"/>
              </w:rPr>
              <w:t xml:space="preserve">1 239 737,00432  </w:t>
            </w:r>
          </w:p>
        </w:tc>
      </w:tr>
    </w:tbl>
    <w:p w14:paraId="5F471337" w14:textId="77777777" w:rsidR="00F87C17" w:rsidRPr="00CB5A2C" w:rsidRDefault="00F87C17" w:rsidP="00FD54A3">
      <w:pPr>
        <w:spacing w:line="240" w:lineRule="auto"/>
        <w:jc w:val="center"/>
      </w:pPr>
    </w:p>
    <w:p w14:paraId="7FA3A2BC" w14:textId="77777777" w:rsidR="00F87C17" w:rsidRPr="00CB1F3B" w:rsidRDefault="00F87C17" w:rsidP="00173E59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bookmarkEnd w:id="0"/>
    <w:p w14:paraId="2B0839A0" w14:textId="47389EB6" w:rsidR="00173E59" w:rsidRPr="00CB1F3B" w:rsidRDefault="00173E59" w:rsidP="00173E59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258F229D" w14:textId="77777777" w:rsidR="00D21C69" w:rsidRDefault="00D21C69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6447A784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2BF2667E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0D52CD10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3C9197C2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3877C91D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666B3CFE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  <w:bookmarkStart w:id="1" w:name="_GoBack"/>
      <w:bookmarkEnd w:id="1"/>
    </w:p>
    <w:sectPr w:rsidR="001D4AEE" w:rsidSect="009276DD"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C762" w14:textId="77777777" w:rsidR="0014760F" w:rsidRDefault="0014760F">
      <w:r>
        <w:separator/>
      </w:r>
    </w:p>
  </w:endnote>
  <w:endnote w:type="continuationSeparator" w:id="0">
    <w:p w14:paraId="27A352CE" w14:textId="77777777" w:rsidR="0014760F" w:rsidRDefault="001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FFB5" w14:textId="77777777" w:rsidR="0014760F" w:rsidRDefault="0014760F">
      <w:r>
        <w:separator/>
      </w:r>
    </w:p>
  </w:footnote>
  <w:footnote w:type="continuationSeparator" w:id="0">
    <w:p w14:paraId="4F02AB8B" w14:textId="77777777" w:rsidR="0014760F" w:rsidRDefault="0014760F">
      <w:r>
        <w:continuationSeparator/>
      </w:r>
    </w:p>
  </w:footnote>
  <w:footnote w:type="continuationNotice" w:id="1">
    <w:p w14:paraId="0C1F7251" w14:textId="77777777" w:rsidR="0014760F" w:rsidRDefault="00147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9642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974654" w14:textId="7D2D601A" w:rsidR="00D45D68" w:rsidRPr="00E80FF4" w:rsidRDefault="00D45D68">
        <w:pPr>
          <w:pStyle w:val="af5"/>
          <w:jc w:val="center"/>
          <w:rPr>
            <w:sz w:val="24"/>
            <w:szCs w:val="24"/>
          </w:rPr>
        </w:pPr>
        <w:r w:rsidRPr="00E80FF4">
          <w:rPr>
            <w:sz w:val="24"/>
            <w:szCs w:val="24"/>
          </w:rPr>
          <w:fldChar w:fldCharType="begin"/>
        </w:r>
        <w:r w:rsidRPr="00E80FF4">
          <w:rPr>
            <w:sz w:val="24"/>
            <w:szCs w:val="24"/>
          </w:rPr>
          <w:instrText>PAGE   \* MERGEFORMAT</w:instrText>
        </w:r>
        <w:r w:rsidRPr="00E80FF4">
          <w:rPr>
            <w:sz w:val="24"/>
            <w:szCs w:val="24"/>
          </w:rPr>
          <w:fldChar w:fldCharType="separate"/>
        </w:r>
        <w:r w:rsidR="004846CD">
          <w:rPr>
            <w:noProof/>
            <w:sz w:val="24"/>
            <w:szCs w:val="24"/>
          </w:rPr>
          <w:t>52</w:t>
        </w:r>
        <w:r w:rsidRPr="00E80FF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2B9"/>
    <w:rsid w:val="00002F4A"/>
    <w:rsid w:val="00003BA2"/>
    <w:rsid w:val="00003BB0"/>
    <w:rsid w:val="00003C3C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1492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508"/>
    <w:rsid w:val="00042ABD"/>
    <w:rsid w:val="00044567"/>
    <w:rsid w:val="00044D4C"/>
    <w:rsid w:val="00045AF9"/>
    <w:rsid w:val="0004726D"/>
    <w:rsid w:val="000474B6"/>
    <w:rsid w:val="00047519"/>
    <w:rsid w:val="00047590"/>
    <w:rsid w:val="00047803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783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46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2FE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8BC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633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3D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60F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57D4D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0B1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98B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AEE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871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75F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4AF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616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1F8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3E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11C"/>
    <w:rsid w:val="003C52BC"/>
    <w:rsid w:val="003C5F50"/>
    <w:rsid w:val="003C6252"/>
    <w:rsid w:val="003C6823"/>
    <w:rsid w:val="003C6E1E"/>
    <w:rsid w:val="003C7433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56E2"/>
    <w:rsid w:val="003E6250"/>
    <w:rsid w:val="003E66E0"/>
    <w:rsid w:val="003E684C"/>
    <w:rsid w:val="003F154C"/>
    <w:rsid w:val="003F17EA"/>
    <w:rsid w:val="003F191A"/>
    <w:rsid w:val="003F1C0E"/>
    <w:rsid w:val="003F23BF"/>
    <w:rsid w:val="003F2731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6CD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8A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D8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70F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3A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55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D0D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F1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0C4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4E3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2C4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852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484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C67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265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ED3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3F58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1A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31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129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CDE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353"/>
    <w:rsid w:val="009D343F"/>
    <w:rsid w:val="009D358A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0F9B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0CB"/>
    <w:rsid w:val="00B13683"/>
    <w:rsid w:val="00B139DB"/>
    <w:rsid w:val="00B14CB3"/>
    <w:rsid w:val="00B14FC2"/>
    <w:rsid w:val="00B14FE9"/>
    <w:rsid w:val="00B15D87"/>
    <w:rsid w:val="00B1705D"/>
    <w:rsid w:val="00B172EC"/>
    <w:rsid w:val="00B17771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604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1CA1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0F2A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9B2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592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7B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2FB6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537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5D68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6F8F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0B5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7324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31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E7D2F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09AD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0FF4"/>
    <w:rsid w:val="00E818BC"/>
    <w:rsid w:val="00E8196E"/>
    <w:rsid w:val="00E81C2D"/>
    <w:rsid w:val="00E82785"/>
    <w:rsid w:val="00E82B11"/>
    <w:rsid w:val="00E82BE7"/>
    <w:rsid w:val="00E82CDA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8C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1F88"/>
    <w:rsid w:val="00ED22C9"/>
    <w:rsid w:val="00ED2345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05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4C5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17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500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4A3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EAF4EFF-F389-473A-8F00-66EF9DA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1B785F0-2F80-4E60-AAA5-7CBBB8D7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2024-08-27T09:57:00Z</cp:lastPrinted>
  <dcterms:created xsi:type="dcterms:W3CDTF">2024-10-15T08:24:00Z</dcterms:created>
  <dcterms:modified xsi:type="dcterms:W3CDTF">2024-10-15T08:34:00Z</dcterms:modified>
</cp:coreProperties>
</file>