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F9292" w14:textId="65843F86" w:rsidR="009149DE" w:rsidRPr="00205835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proofErr w:type="gramStart"/>
      <w:r w:rsidRPr="00205835">
        <w:rPr>
          <w:rFonts w:eastAsia="Calibri"/>
          <w:sz w:val="24"/>
          <w:szCs w:val="24"/>
          <w:lang w:eastAsia="en-US"/>
        </w:rPr>
        <w:t>Приложение  2</w:t>
      </w:r>
      <w:proofErr w:type="gramEnd"/>
    </w:p>
    <w:p w14:paraId="30D6E9D2" w14:textId="77777777" w:rsidR="009149DE" w:rsidRPr="00205835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>к Решению</w:t>
      </w:r>
    </w:p>
    <w:p w14:paraId="3FD4DDA7" w14:textId="77777777" w:rsidR="009149DE" w:rsidRPr="00205835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>Харцызского городского совета</w:t>
      </w:r>
    </w:p>
    <w:p w14:paraId="64482AA1" w14:textId="77777777" w:rsidR="009149DE" w:rsidRPr="00205835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>Донецкой Народной Республики</w:t>
      </w:r>
    </w:p>
    <w:p w14:paraId="3F984FF5" w14:textId="77777777" w:rsidR="009149DE" w:rsidRPr="00205835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 xml:space="preserve">от </w:t>
      </w:r>
      <w:proofErr w:type="gramStart"/>
      <w:r w:rsidRPr="00205835">
        <w:rPr>
          <w:rFonts w:eastAsia="Calibri"/>
          <w:sz w:val="24"/>
          <w:szCs w:val="24"/>
          <w:lang w:eastAsia="en-US"/>
        </w:rPr>
        <w:t>04.07.2024  №</w:t>
      </w:r>
      <w:proofErr w:type="gramEnd"/>
      <w:r w:rsidRPr="00205835">
        <w:rPr>
          <w:rFonts w:eastAsia="Calibri"/>
          <w:sz w:val="24"/>
          <w:szCs w:val="24"/>
          <w:lang w:eastAsia="en-US"/>
        </w:rPr>
        <w:t xml:space="preserve"> 32/1</w:t>
      </w:r>
    </w:p>
    <w:p w14:paraId="5140524E" w14:textId="77777777" w:rsidR="009149DE" w:rsidRPr="00205835" w:rsidRDefault="009149DE" w:rsidP="009149DE">
      <w:pPr>
        <w:spacing w:line="240" w:lineRule="auto"/>
        <w:ind w:left="5387" w:firstLine="0"/>
        <w:jc w:val="center"/>
        <w:rPr>
          <w:rFonts w:eastAsia="Calibri"/>
          <w:sz w:val="24"/>
          <w:szCs w:val="24"/>
          <w:lang w:eastAsia="en-US"/>
        </w:rPr>
      </w:pPr>
    </w:p>
    <w:p w14:paraId="2BA24E2F" w14:textId="77777777" w:rsidR="009149DE" w:rsidRPr="00205835" w:rsidRDefault="009149DE" w:rsidP="009149DE">
      <w:pPr>
        <w:spacing w:line="240" w:lineRule="auto"/>
        <w:ind w:left="5387" w:firstLine="0"/>
        <w:jc w:val="center"/>
        <w:rPr>
          <w:rFonts w:eastAsia="Calibri"/>
          <w:sz w:val="24"/>
          <w:szCs w:val="24"/>
          <w:lang w:eastAsia="en-US"/>
        </w:rPr>
      </w:pPr>
    </w:p>
    <w:p w14:paraId="0C9E1E5E" w14:textId="77777777" w:rsidR="009149DE" w:rsidRPr="00205835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>Объем и распределение бюджетных ассигнований бюджета муниципального образования городской округ Харцызск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28FFC5F4" w14:textId="77777777" w:rsidR="009149DE" w:rsidRPr="00205835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>на 2024 год</w:t>
      </w:r>
    </w:p>
    <w:p w14:paraId="7759F841" w14:textId="77777777" w:rsidR="009149DE" w:rsidRPr="00205835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5195D4EA" w14:textId="77777777" w:rsidR="009149DE" w:rsidRPr="00205835" w:rsidRDefault="009149DE" w:rsidP="007B1C94">
      <w:pPr>
        <w:spacing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993"/>
        <w:gridCol w:w="1842"/>
        <w:gridCol w:w="1134"/>
        <w:gridCol w:w="1701"/>
      </w:tblGrid>
      <w:tr w:rsidR="009149DE" w:rsidRPr="00205835" w14:paraId="30A29A50" w14:textId="77777777" w:rsidTr="007B1C94">
        <w:trPr>
          <w:trHeight w:val="8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639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427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84A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CEA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BCBA3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527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149DE" w:rsidRPr="00205835" w14:paraId="1B755DA8" w14:textId="77777777" w:rsidTr="007B1C94">
        <w:trPr>
          <w:trHeight w:val="503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72F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D7B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57E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C7F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F694A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DF6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6</w:t>
            </w:r>
          </w:p>
        </w:tc>
      </w:tr>
      <w:tr w:rsidR="009149DE" w:rsidRPr="00205835" w14:paraId="0D576F7A" w14:textId="77777777" w:rsidTr="007B1C94">
        <w:trPr>
          <w:trHeight w:val="3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B01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A68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045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B87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447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485A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6 139,32300</w:t>
            </w:r>
          </w:p>
        </w:tc>
      </w:tr>
      <w:tr w:rsidR="009149DE" w:rsidRPr="00205835" w14:paraId="385DEFF9" w14:textId="77777777" w:rsidTr="007B1C94">
        <w:trPr>
          <w:trHeight w:val="42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596F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E76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C38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A26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2DA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D4A7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12 084,50000</w:t>
            </w:r>
          </w:p>
        </w:tc>
      </w:tr>
      <w:tr w:rsidR="009149DE" w:rsidRPr="00205835" w14:paraId="6286634E" w14:textId="77777777" w:rsidTr="007B1C94">
        <w:trPr>
          <w:trHeight w:val="40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ED1E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3A3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312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E24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F60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D09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651,80000</w:t>
            </w:r>
          </w:p>
        </w:tc>
      </w:tr>
      <w:tr w:rsidR="009149DE" w:rsidRPr="00205835" w14:paraId="6F85F5DE" w14:textId="77777777" w:rsidTr="007B1C94">
        <w:trPr>
          <w:trHeight w:val="51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814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4CE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9C1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39A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B6C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DA9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115 029,57700</w:t>
            </w:r>
          </w:p>
        </w:tc>
      </w:tr>
      <w:tr w:rsidR="009149DE" w:rsidRPr="00205835" w14:paraId="6D575568" w14:textId="77777777" w:rsidTr="007B1C94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35E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499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FC1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0CF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B6B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898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10 307,17200</w:t>
            </w:r>
          </w:p>
        </w:tc>
      </w:tr>
      <w:tr w:rsidR="009149DE" w:rsidRPr="00205835" w14:paraId="463DED44" w14:textId="77777777" w:rsidTr="007B1C94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96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2AC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E64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8DC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F0C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6C4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17,30000</w:t>
            </w:r>
          </w:p>
        </w:tc>
      </w:tr>
      <w:tr w:rsidR="009149DE" w:rsidRPr="00205835" w14:paraId="045125DB" w14:textId="77777777" w:rsidTr="007B1C94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1E3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46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B5C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46E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84F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6256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14 409,50000</w:t>
            </w:r>
          </w:p>
        </w:tc>
      </w:tr>
      <w:tr w:rsidR="009149DE" w:rsidRPr="00205835" w14:paraId="12C102A7" w14:textId="77777777" w:rsidTr="007B1C9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074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AB3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81C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206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49E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73D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911,80000</w:t>
            </w:r>
          </w:p>
        </w:tc>
      </w:tr>
      <w:tr w:rsidR="009149DE" w:rsidRPr="00205835" w14:paraId="4BF03112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7F7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Резервные фонды.    Закупка товаров, работ 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8D9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846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B6F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02 0 00 09000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0C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FE0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500,92846</w:t>
            </w:r>
          </w:p>
        </w:tc>
      </w:tr>
      <w:tr w:rsidR="009149DE" w:rsidRPr="00205835" w14:paraId="4BB09B81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6F0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818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59B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498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34 0 00 05000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9DC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BE20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35 384,10000</w:t>
            </w:r>
          </w:p>
        </w:tc>
      </w:tr>
      <w:tr w:rsidR="009149DE" w:rsidRPr="00205835" w14:paraId="4759EA54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8173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ED9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D1B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FA4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34 0 00 07100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6B4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55B6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2 828,53854</w:t>
            </w:r>
          </w:p>
        </w:tc>
      </w:tr>
      <w:tr w:rsidR="009149DE" w:rsidRPr="00205835" w14:paraId="13E6479F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6FB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фонды). Расходы на содержание и ремонт автомобильных дорог муниципального значения.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434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0B2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984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43 0 00 12000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D62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6165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4 742,71300</w:t>
            </w:r>
          </w:p>
        </w:tc>
      </w:tr>
      <w:tr w:rsidR="009149DE" w:rsidRPr="00205835" w14:paraId="3316DB1B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4FC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благоустройство городов, сел, поселков.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E41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816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281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43 0 00 09000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3A5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4390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1 050,04000</w:t>
            </w:r>
          </w:p>
        </w:tc>
      </w:tr>
      <w:tr w:rsidR="009149DE" w:rsidRPr="00205835" w14:paraId="4D192CF2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74F3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557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58C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73A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43 0 00 10000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B1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E66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1 700,00000</w:t>
            </w:r>
          </w:p>
        </w:tc>
      </w:tr>
      <w:tr w:rsidR="009149DE" w:rsidRPr="00205835" w14:paraId="634DD59B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169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183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E30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5BD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43 0 00 11000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A6C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8E9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8 283,39787</w:t>
            </w:r>
          </w:p>
        </w:tc>
      </w:tr>
      <w:tr w:rsidR="009149DE" w:rsidRPr="00205835" w14:paraId="1D9B0DD1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7A78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1B4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F3F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73B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F7F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BF6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14 375,10000</w:t>
            </w:r>
          </w:p>
        </w:tc>
      </w:tr>
      <w:tr w:rsidR="009149DE" w:rsidRPr="00205835" w14:paraId="6ABC50ED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C944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жилищно-коммунального хозяйства. Обеспечение и содержание функционирования администраций городов,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1FD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4D1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C75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3A1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2D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675,75800</w:t>
            </w:r>
          </w:p>
        </w:tc>
      </w:tr>
      <w:tr w:rsidR="009149DE" w:rsidRPr="00205835" w14:paraId="2B090807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8E9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A97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66A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79B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6C8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EF67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154 887,40000</w:t>
            </w:r>
          </w:p>
        </w:tc>
      </w:tr>
      <w:tr w:rsidR="009149DE" w:rsidRPr="00205835" w14:paraId="40781BFD" w14:textId="77777777" w:rsidTr="007B1C94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C49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Дошкольное образование. Расходы на содержание и обеспечение деятельности системы дошкольного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C83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C2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C91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C51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94C5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32 783,64700</w:t>
            </w:r>
          </w:p>
        </w:tc>
      </w:tr>
      <w:tr w:rsidR="009149DE" w:rsidRPr="00205835" w14:paraId="0018F6FF" w14:textId="77777777" w:rsidTr="007B1C94">
        <w:trPr>
          <w:trHeight w:val="4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96C2" w14:textId="77777777" w:rsidR="009149DE" w:rsidRPr="00205835" w:rsidRDefault="009149DE" w:rsidP="009149DE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6A8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16B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113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14 000 LT220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67A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A1D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51 207,12720</w:t>
            </w:r>
          </w:p>
        </w:tc>
      </w:tr>
      <w:tr w:rsidR="009149DE" w:rsidRPr="00205835" w14:paraId="1050D25D" w14:textId="77777777" w:rsidTr="007B1C94">
        <w:trPr>
          <w:trHeight w:val="18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31D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989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C8C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686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5Т070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44E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698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9 807,92248</w:t>
            </w:r>
          </w:p>
        </w:tc>
      </w:tr>
      <w:tr w:rsidR="009149DE" w:rsidRPr="00205835" w14:paraId="42FD4576" w14:textId="77777777" w:rsidTr="007B1C94">
        <w:trPr>
          <w:trHeight w:val="349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D9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98D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79A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821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5DD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C9A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20 128,92000</w:t>
            </w:r>
          </w:p>
        </w:tc>
      </w:tr>
      <w:tr w:rsidR="009149DE" w:rsidRPr="00205835" w14:paraId="4D6E8799" w14:textId="77777777" w:rsidTr="007B1C94">
        <w:trPr>
          <w:trHeight w:val="17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922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4A7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8E5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FC1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D47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0E4D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289 360,70000</w:t>
            </w:r>
          </w:p>
        </w:tc>
      </w:tr>
      <w:tr w:rsidR="009149DE" w:rsidRPr="00205835" w14:paraId="76DBA551" w14:textId="77777777" w:rsidTr="007B1C94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DA71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DD1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C1F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3D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91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09FA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40 322,01278</w:t>
            </w:r>
          </w:p>
        </w:tc>
      </w:tr>
      <w:tr w:rsidR="009149DE" w:rsidRPr="00205835" w14:paraId="52D50B1A" w14:textId="77777777" w:rsidTr="007B1C94">
        <w:trPr>
          <w:trHeight w:val="20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0B0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46C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8A2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BAA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8E1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AD67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13 454,42222</w:t>
            </w:r>
          </w:p>
        </w:tc>
      </w:tr>
      <w:tr w:rsidR="009149DE" w:rsidRPr="00205835" w14:paraId="075EF1CA" w14:textId="77777777" w:rsidTr="007B1C94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D79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профессионального образования, вооруженной охраной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5C7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A83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DFA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14 000 LT220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41E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7AD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69 217,06336</w:t>
            </w:r>
          </w:p>
        </w:tc>
      </w:tr>
      <w:tr w:rsidR="009149DE" w:rsidRPr="00205835" w14:paraId="5B6FBDB1" w14:textId="77777777" w:rsidTr="007B1C94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77C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B2E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4F2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D2C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5Т070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F1F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4F4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13 848,13152</w:t>
            </w:r>
          </w:p>
        </w:tc>
      </w:tr>
      <w:tr w:rsidR="009149DE" w:rsidRPr="00205835" w14:paraId="6F4CB8CE" w14:textId="77777777" w:rsidTr="007B1C94">
        <w:trPr>
          <w:trHeight w:val="30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0EF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B1A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919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F91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DFD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3E09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43 743,30000</w:t>
            </w:r>
          </w:p>
        </w:tc>
      </w:tr>
      <w:tr w:rsidR="009149DE" w:rsidRPr="00205835" w14:paraId="1D8C8A24" w14:textId="77777777" w:rsidTr="007B1C94">
        <w:trPr>
          <w:trHeight w:val="10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B95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"Дополнительное образование детей. Расходы на содержание культурно-просветительных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E87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382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08B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E29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DA6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149DE" w:rsidRPr="00205835" w14:paraId="00DA1374" w14:textId="77777777" w:rsidTr="007B1C9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44D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дополнительного образования (школы эстетического воспитания).  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050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438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BA5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974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63C9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1 407,94717</w:t>
            </w:r>
          </w:p>
        </w:tc>
      </w:tr>
      <w:tr w:rsidR="009149DE" w:rsidRPr="00205835" w14:paraId="0935D0B2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FF5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Субсидии бюджетам городских округов на поддержку отрасли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866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7A7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AE3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0A1 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B03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32EF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12 626,26263</w:t>
            </w:r>
          </w:p>
        </w:tc>
      </w:tr>
      <w:tr w:rsidR="009149DE" w:rsidRPr="00205835" w14:paraId="400898A1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F648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1C2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982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BD0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L2370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B43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8E8D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20 202,02020</w:t>
            </w:r>
          </w:p>
        </w:tc>
      </w:tr>
      <w:tr w:rsidR="009149DE" w:rsidRPr="00205835" w14:paraId="77E38D27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376D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096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356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251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463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6C4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35 364,50000</w:t>
            </w:r>
          </w:p>
        </w:tc>
      </w:tr>
      <w:tr w:rsidR="009149DE" w:rsidRPr="00205835" w14:paraId="68E1C212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009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583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8BE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E6C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FD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6A8E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1 605,89000</w:t>
            </w:r>
          </w:p>
        </w:tc>
      </w:tr>
      <w:tr w:rsidR="009149DE" w:rsidRPr="00205835" w14:paraId="6BE33A12" w14:textId="77777777" w:rsidTr="007B1C94">
        <w:trPr>
          <w:trHeight w:val="2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096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Молодежная политика. Создание условий успешной социализации и эффективной самореализации молодежи.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83B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B7A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AB9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48A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058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61,50000</w:t>
            </w:r>
          </w:p>
        </w:tc>
      </w:tr>
      <w:tr w:rsidR="009149DE" w:rsidRPr="00205835" w14:paraId="1F91292D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A95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6E1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C7F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42F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C6F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D08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4 106,90000</w:t>
            </w:r>
          </w:p>
        </w:tc>
      </w:tr>
      <w:tr w:rsidR="009149DE" w:rsidRPr="00205835" w14:paraId="6FAF19C5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794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F2D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C53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E2F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13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836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5,10000</w:t>
            </w:r>
          </w:p>
        </w:tc>
      </w:tr>
      <w:tr w:rsidR="009149DE" w:rsidRPr="00205835" w14:paraId="0FC3DA81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8C3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A26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23A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CC0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07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0CE8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16 085,45400</w:t>
            </w:r>
          </w:p>
        </w:tc>
      </w:tr>
      <w:tr w:rsidR="009149DE" w:rsidRPr="00205835" w14:paraId="44C4291D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3F8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учреждений, участвующих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непосредственно в организации централизованного учета (бухгалтерии).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4FD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5CD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E37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495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0F3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432,73000</w:t>
            </w:r>
          </w:p>
        </w:tc>
      </w:tr>
      <w:tr w:rsidR="009149DE" w:rsidRPr="00205835" w14:paraId="53224B0F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14AE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143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E33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692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BAC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B03F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3 360,20000</w:t>
            </w:r>
          </w:p>
        </w:tc>
      </w:tr>
      <w:tr w:rsidR="009149DE" w:rsidRPr="00205835" w14:paraId="4E37A5E6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670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271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FD7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7CF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E4C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8615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13,60000</w:t>
            </w:r>
          </w:p>
        </w:tc>
      </w:tr>
      <w:tr w:rsidR="009149DE" w:rsidRPr="00205835" w14:paraId="49DD16F6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5354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912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BA7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3D6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478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A97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1 679,30000</w:t>
            </w:r>
          </w:p>
        </w:tc>
      </w:tr>
      <w:tr w:rsidR="009149DE" w:rsidRPr="00205835" w14:paraId="1C5105A6" w14:textId="77777777" w:rsidTr="007B1C94">
        <w:trPr>
          <w:trHeight w:val="20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D13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56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630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12E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F61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FB6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6 755,20000</w:t>
            </w:r>
          </w:p>
        </w:tc>
      </w:tr>
      <w:tr w:rsidR="009149DE" w:rsidRPr="00205835" w14:paraId="56751E5C" w14:textId="77777777" w:rsidTr="007B1C94">
        <w:trPr>
          <w:trHeight w:val="2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799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516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CBE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682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86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60A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0,10000</w:t>
            </w:r>
          </w:p>
        </w:tc>
      </w:tr>
      <w:tr w:rsidR="009149DE" w:rsidRPr="00205835" w14:paraId="5A7F5879" w14:textId="77777777" w:rsidTr="007B1C94">
        <w:trPr>
          <w:trHeight w:val="8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A4C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918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97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3C5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13D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26B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20 731,30000</w:t>
            </w:r>
          </w:p>
        </w:tc>
      </w:tr>
      <w:tr w:rsidR="009149DE" w:rsidRPr="00205835" w14:paraId="0534B7EB" w14:textId="77777777" w:rsidTr="007B1C94">
        <w:trPr>
          <w:trHeight w:val="17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03AE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0F5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44D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C99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C67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E108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985,13000</w:t>
            </w:r>
          </w:p>
        </w:tc>
      </w:tr>
      <w:tr w:rsidR="009149DE" w:rsidRPr="00205835" w14:paraId="3F73E760" w14:textId="77777777" w:rsidTr="007B1C94">
        <w:trPr>
          <w:trHeight w:val="10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54D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84D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D41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A2C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CB1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472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2 987,70000</w:t>
            </w:r>
          </w:p>
        </w:tc>
      </w:tr>
      <w:tr w:rsidR="009149DE" w:rsidRPr="00205835" w14:paraId="2756F0EA" w14:textId="77777777" w:rsidTr="007B1C94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9A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музейного дела.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25C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97B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1F7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3BD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A8B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188,35000</w:t>
            </w:r>
          </w:p>
        </w:tc>
      </w:tr>
      <w:tr w:rsidR="009149DE" w:rsidRPr="00205835" w14:paraId="3F24736C" w14:textId="77777777" w:rsidTr="007B1C94">
        <w:trPr>
          <w:trHeight w:val="11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18E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0BD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151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249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A94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055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36 570,50000</w:t>
            </w:r>
          </w:p>
        </w:tc>
      </w:tr>
      <w:tr w:rsidR="009149DE" w:rsidRPr="00205835" w14:paraId="3C7FD167" w14:textId="77777777" w:rsidTr="007B1C94">
        <w:trPr>
          <w:trHeight w:val="4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C834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домов культуры, клубов и других заведений клубного типа).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682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845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1E8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E7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69A0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4 614,50000</w:t>
            </w:r>
          </w:p>
        </w:tc>
      </w:tr>
      <w:tr w:rsidR="009149DE" w:rsidRPr="00205835" w14:paraId="76B5954E" w14:textId="77777777" w:rsidTr="007B1C94">
        <w:trPr>
          <w:trHeight w:val="21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31B1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FB8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A55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BE8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D7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96AF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1,50000</w:t>
            </w:r>
          </w:p>
        </w:tc>
      </w:tr>
      <w:tr w:rsidR="009149DE" w:rsidRPr="00205835" w14:paraId="0BF6E0CF" w14:textId="77777777" w:rsidTr="007B1C94">
        <w:trPr>
          <w:trHeight w:val="254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DA7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7D9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ECF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3F3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A3C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F23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868,10000</w:t>
            </w:r>
          </w:p>
        </w:tc>
      </w:tr>
      <w:tr w:rsidR="009149DE" w:rsidRPr="00205835" w14:paraId="4F2EC6AE" w14:textId="77777777" w:rsidTr="007B1C94">
        <w:trPr>
          <w:trHeight w:val="19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2617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FF5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B02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F34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A61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814A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5 984,30000</w:t>
            </w:r>
          </w:p>
        </w:tc>
      </w:tr>
      <w:tr w:rsidR="009149DE" w:rsidRPr="00205835" w14:paraId="26480FB4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D00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Культура. Прочие культурно-просветительные предприятия, учреждения, организации и мероприятия (парки культуры и другие). 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C6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552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9D0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B4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C0A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202,80000</w:t>
            </w:r>
          </w:p>
        </w:tc>
      </w:tr>
      <w:tr w:rsidR="009149DE" w:rsidRPr="00205835" w14:paraId="4A36DFF4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2CF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62B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DB0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1E6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DE8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3A29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2 706,20000</w:t>
            </w:r>
          </w:p>
        </w:tc>
      </w:tr>
      <w:tr w:rsidR="009149DE" w:rsidRPr="00205835" w14:paraId="0B0E2419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822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35A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7B4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EF0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3ED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2FF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105,30000</w:t>
            </w:r>
          </w:p>
        </w:tc>
      </w:tr>
      <w:tr w:rsidR="009149DE" w:rsidRPr="00205835" w14:paraId="67757901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7AA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E22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018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C42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EED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DD2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2 772,70000</w:t>
            </w:r>
          </w:p>
        </w:tc>
      </w:tr>
      <w:tr w:rsidR="009149DE" w:rsidRPr="00205835" w14:paraId="5AD66CFC" w14:textId="77777777" w:rsidTr="007B1C94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0DC8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Культура. Обеспечение и содержание функционирования администраций городов,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73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22D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682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5B2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DF7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49,00000</w:t>
            </w:r>
          </w:p>
        </w:tc>
      </w:tr>
      <w:tr w:rsidR="009149DE" w:rsidRPr="00205835" w14:paraId="2192C43C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E58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27B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54E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936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L0440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E74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78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1 897,00000</w:t>
            </w:r>
          </w:p>
        </w:tc>
      </w:tr>
      <w:tr w:rsidR="009149DE" w:rsidRPr="00205835" w14:paraId="3D27CD6B" w14:textId="77777777" w:rsidTr="007B1C94">
        <w:trPr>
          <w:trHeight w:val="2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04F8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696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369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EBB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83E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2C3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396,03000</w:t>
            </w:r>
          </w:p>
        </w:tc>
      </w:tr>
      <w:tr w:rsidR="009149DE" w:rsidRPr="00205835" w14:paraId="3EF1A61B" w14:textId="77777777" w:rsidTr="007B1C94">
        <w:trPr>
          <w:trHeight w:val="4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509F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B9E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B4F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D82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E5A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D66A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33 621,85000</w:t>
            </w:r>
          </w:p>
        </w:tc>
      </w:tr>
      <w:tr w:rsidR="009149DE" w:rsidRPr="00205835" w14:paraId="2CD7E8F4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2E8D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C1C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87A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A00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0E2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E80D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1 912,71000</w:t>
            </w:r>
          </w:p>
        </w:tc>
      </w:tr>
      <w:tr w:rsidR="009149DE" w:rsidRPr="00205835" w14:paraId="6F02E349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B54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459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CC7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475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0CA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80B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16 048,70000</w:t>
            </w:r>
          </w:p>
        </w:tc>
      </w:tr>
      <w:tr w:rsidR="009149DE" w:rsidRPr="00205835" w14:paraId="7EEA0B20" w14:textId="77777777" w:rsidTr="007B1C94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5151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физической культуры и спорта.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7C8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E4D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1D9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E0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240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2 646,58000</w:t>
            </w:r>
          </w:p>
        </w:tc>
      </w:tr>
      <w:tr w:rsidR="009149DE" w:rsidRPr="00205835" w14:paraId="16FF98D2" w14:textId="77777777" w:rsidTr="007B1C9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9CE9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Расходы на выплаты персоналу в целях обеспечения выполнения функций государственными (муниципальными) органами, казенными учреждениями"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B24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DFC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C5A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FC5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43D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2 551,85000</w:t>
            </w:r>
          </w:p>
        </w:tc>
      </w:tr>
      <w:tr w:rsidR="009149DE" w:rsidRPr="00205835" w14:paraId="26147331" w14:textId="77777777" w:rsidTr="007B1C9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66FE7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FD2E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B980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50F4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E7A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580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139,55000</w:t>
            </w:r>
          </w:p>
        </w:tc>
      </w:tr>
      <w:tr w:rsidR="009149DE" w:rsidRPr="00205835" w14:paraId="546E0219" w14:textId="77777777" w:rsidTr="007B1C9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3E66E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BFCA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9564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FF56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43D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62C6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2 533,40000</w:t>
            </w:r>
          </w:p>
        </w:tc>
      </w:tr>
      <w:tr w:rsidR="009149DE" w:rsidRPr="00205835" w14:paraId="160CD5C3" w14:textId="77777777" w:rsidTr="007B1C94">
        <w:trPr>
          <w:trHeight w:val="3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534D74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22D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B22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5B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A8B7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F577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374,10000</w:t>
            </w:r>
          </w:p>
        </w:tc>
      </w:tr>
      <w:tr w:rsidR="009149DE" w:rsidRPr="00205835" w14:paraId="70467182" w14:textId="77777777" w:rsidTr="007B1C9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71535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E3C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25B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716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525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ED8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0,60000</w:t>
            </w:r>
          </w:p>
        </w:tc>
      </w:tr>
      <w:tr w:rsidR="009149DE" w:rsidRPr="00205835" w14:paraId="29441343" w14:textId="77777777" w:rsidTr="007B1C94">
        <w:trPr>
          <w:trHeight w:val="386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8DE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8C3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1 212 448,64843</w:t>
            </w:r>
          </w:p>
        </w:tc>
      </w:tr>
    </w:tbl>
    <w:p w14:paraId="33A3B48D" w14:textId="77777777" w:rsidR="009149DE" w:rsidRPr="00205835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sectPr w:rsidR="009149DE" w:rsidRPr="00205835" w:rsidSect="009276DD"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845F" w14:textId="77777777" w:rsidR="00205835" w:rsidRDefault="00205835">
      <w:r>
        <w:separator/>
      </w:r>
    </w:p>
  </w:endnote>
  <w:endnote w:type="continuationSeparator" w:id="0">
    <w:p w14:paraId="49F12639" w14:textId="77777777" w:rsidR="00205835" w:rsidRDefault="0020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DDCA6" w14:textId="77777777" w:rsidR="00205835" w:rsidRDefault="00205835">
      <w:r>
        <w:separator/>
      </w:r>
    </w:p>
  </w:footnote>
  <w:footnote w:type="continuationSeparator" w:id="0">
    <w:p w14:paraId="5DB3CC75" w14:textId="77777777" w:rsidR="00205835" w:rsidRDefault="00205835">
      <w:r>
        <w:continuationSeparator/>
      </w:r>
    </w:p>
  </w:footnote>
  <w:footnote w:type="continuationNotice" w:id="1">
    <w:p w14:paraId="7D4B528F" w14:textId="77777777" w:rsidR="00205835" w:rsidRDefault="002058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AB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5835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F50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734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1C94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9DE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00A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363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02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6FF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87676818-5859-4305-9E57-9CD30980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654083E0-5258-4140-9B7B-46A3FC02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3068</Words>
  <Characters>17491</Characters>
  <Application>Microsoft Office Word</Application>
  <DocSecurity>4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2</cp:revision>
  <cp:lastPrinted>2024-06-03T09:58:00Z</cp:lastPrinted>
  <dcterms:created xsi:type="dcterms:W3CDTF">2024-09-04T09:36:00Z</dcterms:created>
  <dcterms:modified xsi:type="dcterms:W3CDTF">2024-09-04T09:36:00Z</dcterms:modified>
</cp:coreProperties>
</file>