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C6678" w14:textId="77777777" w:rsidR="00ED2345" w:rsidRDefault="00ED2345" w:rsidP="00ED2345">
      <w:pPr>
        <w:spacing w:line="240" w:lineRule="auto"/>
        <w:ind w:left="5387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Приложение  3</w:t>
      </w:r>
      <w:proofErr w:type="gramEnd"/>
    </w:p>
    <w:p w14:paraId="09C3C5EA" w14:textId="77777777" w:rsidR="00ED2345" w:rsidRDefault="00ED2345" w:rsidP="00ED2345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к Решению</w:t>
      </w:r>
    </w:p>
    <w:p w14:paraId="368C5DF4" w14:textId="77777777" w:rsidR="00ED2345" w:rsidRDefault="00ED2345" w:rsidP="00ED2345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Харцызского городского совета</w:t>
      </w:r>
    </w:p>
    <w:p w14:paraId="41FD191B" w14:textId="77777777" w:rsidR="00ED2345" w:rsidRDefault="00ED2345" w:rsidP="00ED2345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Донецкой Народной Республики</w:t>
      </w:r>
    </w:p>
    <w:p w14:paraId="25B8F4E1" w14:textId="77777777" w:rsidR="00ED2345" w:rsidRDefault="00ED2345" w:rsidP="00ED2345">
      <w:pPr>
        <w:spacing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от _</w:t>
      </w:r>
      <w:r w:rsidRPr="00063FF2">
        <w:rPr>
          <w:sz w:val="24"/>
          <w:szCs w:val="24"/>
          <w:u w:val="single"/>
        </w:rPr>
        <w:t>29 августа 2024 г</w:t>
      </w:r>
      <w:r>
        <w:rPr>
          <w:sz w:val="24"/>
          <w:szCs w:val="24"/>
        </w:rPr>
        <w:t>. №__</w:t>
      </w:r>
      <w:r w:rsidRPr="00063FF2">
        <w:rPr>
          <w:sz w:val="24"/>
          <w:szCs w:val="24"/>
          <w:u w:val="single"/>
        </w:rPr>
        <w:t>35/14</w:t>
      </w:r>
      <w:r>
        <w:rPr>
          <w:sz w:val="24"/>
          <w:szCs w:val="24"/>
        </w:rPr>
        <w:t>__</w:t>
      </w:r>
    </w:p>
    <w:p w14:paraId="43972DEF" w14:textId="77777777" w:rsidR="00ED2345" w:rsidRDefault="00ED2345" w:rsidP="00ED2345">
      <w:pPr>
        <w:spacing w:line="240" w:lineRule="auto"/>
        <w:ind w:left="5387"/>
        <w:jc w:val="center"/>
        <w:rPr>
          <w:sz w:val="24"/>
          <w:szCs w:val="24"/>
        </w:rPr>
      </w:pPr>
    </w:p>
    <w:p w14:paraId="19CA0DA2" w14:textId="77777777" w:rsidR="00ED2345" w:rsidRDefault="00ED2345" w:rsidP="00ED2345">
      <w:pPr>
        <w:spacing w:line="240" w:lineRule="auto"/>
        <w:jc w:val="center"/>
        <w:rPr>
          <w:sz w:val="24"/>
          <w:szCs w:val="24"/>
        </w:rPr>
      </w:pPr>
      <w:r w:rsidRPr="00713E84">
        <w:rPr>
          <w:sz w:val="24"/>
          <w:szCs w:val="24"/>
        </w:rPr>
        <w:t>Ведомственная структура расходов бюджета муниципального образования городской округ Харцызск Донецкой Народной Республики на 2024 год</w:t>
      </w:r>
    </w:p>
    <w:p w14:paraId="7779B13A" w14:textId="5471BA7C" w:rsidR="00ED2345" w:rsidRDefault="00ED2345" w:rsidP="00ED234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7528C">
        <w:rPr>
          <w:sz w:val="24"/>
          <w:szCs w:val="24"/>
        </w:rPr>
        <w:t>(тыс. 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993"/>
        <w:gridCol w:w="567"/>
        <w:gridCol w:w="567"/>
        <w:gridCol w:w="1417"/>
        <w:gridCol w:w="568"/>
        <w:gridCol w:w="1700"/>
        <w:gridCol w:w="1559"/>
      </w:tblGrid>
      <w:tr w:rsidR="00ED2345" w:rsidRPr="003D14EC" w14:paraId="2B39F8CC" w14:textId="77777777" w:rsidTr="00ED2345">
        <w:trPr>
          <w:trHeight w:val="63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F2D0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Наименование главного распорядителя средств бюджета муниципального образования городской округ Харцызск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C909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 xml:space="preserve">Код главного </w:t>
            </w:r>
            <w:proofErr w:type="spellStart"/>
            <w:proofErr w:type="gramStart"/>
            <w:r w:rsidRPr="003D14EC">
              <w:rPr>
                <w:sz w:val="20"/>
              </w:rPr>
              <w:t>распоря</w:t>
            </w:r>
            <w:r>
              <w:rPr>
                <w:sz w:val="20"/>
              </w:rPr>
              <w:t>-</w:t>
            </w:r>
            <w:r w:rsidRPr="003D14EC">
              <w:rPr>
                <w:sz w:val="20"/>
              </w:rPr>
              <w:t>дителя</w:t>
            </w:r>
            <w:proofErr w:type="spellEnd"/>
            <w:proofErr w:type="gramEnd"/>
            <w:r w:rsidRPr="003D14EC">
              <w:rPr>
                <w:sz w:val="20"/>
              </w:rPr>
              <w:t xml:space="preserve"> средств бюджета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564F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Коды классификации расходов бюджета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C7BA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Сумма</w:t>
            </w:r>
          </w:p>
        </w:tc>
      </w:tr>
      <w:tr w:rsidR="00ED2345" w:rsidRPr="003D14EC" w14:paraId="6641E620" w14:textId="77777777" w:rsidTr="00ED2345">
        <w:trPr>
          <w:cantSplit/>
          <w:trHeight w:val="224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75DC" w14:textId="77777777" w:rsidR="00ED2345" w:rsidRPr="003D14EC" w:rsidRDefault="00ED2345" w:rsidP="00ED2345">
            <w:pPr>
              <w:spacing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6B44" w14:textId="77777777" w:rsidR="00ED2345" w:rsidRPr="003D14EC" w:rsidRDefault="00ED2345" w:rsidP="00ED2345">
            <w:pPr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17CA3A" w14:textId="77777777" w:rsidR="00ED2345" w:rsidRPr="003D14EC" w:rsidRDefault="00ED2345" w:rsidP="00ED2345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B5C13A" w14:textId="77777777" w:rsidR="00ED2345" w:rsidRPr="003D14EC" w:rsidRDefault="00ED2345" w:rsidP="00ED2345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C2A3B6" w14:textId="77777777" w:rsidR="00ED2345" w:rsidRPr="003D14EC" w:rsidRDefault="00ED2345" w:rsidP="00ED2345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Целевая статья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0F6E8E" w14:textId="77777777" w:rsidR="00ED2345" w:rsidRPr="003D14EC" w:rsidRDefault="00ED2345" w:rsidP="00ED2345">
            <w:pPr>
              <w:spacing w:line="240" w:lineRule="auto"/>
              <w:ind w:left="113" w:right="-107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Вид расходов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113DF0" w14:textId="77777777" w:rsidR="00ED2345" w:rsidRPr="003D14EC" w:rsidRDefault="00ED2345" w:rsidP="00ED2345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81FFE0" w14:textId="77777777" w:rsidR="00ED2345" w:rsidRPr="003D14EC" w:rsidRDefault="00ED2345" w:rsidP="00ED2345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в том числе средства вышестоящих бюджетов</w:t>
            </w:r>
          </w:p>
        </w:tc>
      </w:tr>
    </w:tbl>
    <w:p w14:paraId="09264AD8" w14:textId="77777777" w:rsidR="00ED2345" w:rsidRPr="00E150DB" w:rsidRDefault="00ED2345">
      <w:pPr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993"/>
        <w:gridCol w:w="567"/>
        <w:gridCol w:w="567"/>
        <w:gridCol w:w="1417"/>
        <w:gridCol w:w="567"/>
        <w:gridCol w:w="1701"/>
        <w:gridCol w:w="1559"/>
      </w:tblGrid>
      <w:tr w:rsidR="00ED2345" w:rsidRPr="003D14EC" w14:paraId="5692521C" w14:textId="77777777" w:rsidTr="00ED2345">
        <w:trPr>
          <w:trHeight w:val="315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058E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DE31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430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EFA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888FB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EF0F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DF2D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9B2F" w14:textId="77777777" w:rsidR="00ED2345" w:rsidRPr="003D14EC" w:rsidRDefault="00ED2345" w:rsidP="00ED2345">
            <w:pPr>
              <w:spacing w:line="240" w:lineRule="auto"/>
              <w:jc w:val="center"/>
              <w:rPr>
                <w:sz w:val="20"/>
              </w:rPr>
            </w:pPr>
            <w:r w:rsidRPr="003D14EC">
              <w:rPr>
                <w:sz w:val="20"/>
              </w:rPr>
              <w:t>8</w:t>
            </w:r>
          </w:p>
        </w:tc>
      </w:tr>
      <w:tr w:rsidR="00ED2345" w:rsidRPr="003D14EC" w14:paraId="7D31D1B9" w14:textId="77777777" w:rsidTr="00ED2345">
        <w:trPr>
          <w:trHeight w:val="99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D590" w14:textId="77777777" w:rsidR="00ED2345" w:rsidRPr="00ED2345" w:rsidRDefault="00ED2345" w:rsidP="00ED2345">
            <w:pPr>
              <w:spacing w:line="276" w:lineRule="auto"/>
              <w:ind w:firstLine="0"/>
              <w:jc w:val="left"/>
              <w:rPr>
                <w:b/>
                <w:bCs/>
                <w:sz w:val="20"/>
              </w:rPr>
            </w:pPr>
            <w:r w:rsidRPr="00ED2345">
              <w:rPr>
                <w:b/>
                <w:bCs/>
                <w:sz w:val="20"/>
              </w:rPr>
              <w:t xml:space="preserve">Харцызский городской совет Донецкой Народной Республики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38A" w14:textId="77777777" w:rsidR="00ED2345" w:rsidRPr="00ED2345" w:rsidRDefault="00ED2345" w:rsidP="00ED2345">
            <w:pPr>
              <w:ind w:firstLine="0"/>
              <w:rPr>
                <w:b/>
                <w:bCs/>
                <w:sz w:val="20"/>
              </w:rPr>
            </w:pPr>
            <w:r w:rsidRPr="00ED2345">
              <w:rPr>
                <w:b/>
                <w:bCs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50E3" w14:textId="77777777" w:rsidR="00ED2345" w:rsidRPr="00ED2345" w:rsidRDefault="00ED2345">
            <w:pPr>
              <w:jc w:val="center"/>
              <w:rPr>
                <w:b/>
                <w:bCs/>
                <w:sz w:val="20"/>
              </w:rPr>
            </w:pPr>
            <w:r w:rsidRPr="00ED234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E070" w14:textId="77777777" w:rsidR="00ED2345" w:rsidRPr="00ED2345" w:rsidRDefault="00ED2345">
            <w:pPr>
              <w:jc w:val="center"/>
              <w:rPr>
                <w:b/>
                <w:bCs/>
                <w:sz w:val="20"/>
              </w:rPr>
            </w:pPr>
            <w:r w:rsidRPr="00ED2345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D2FF0" w14:textId="77777777" w:rsidR="00ED2345" w:rsidRPr="00ED2345" w:rsidRDefault="00ED2345">
            <w:pPr>
              <w:rPr>
                <w:b/>
                <w:bCs/>
                <w:sz w:val="20"/>
              </w:rPr>
            </w:pPr>
            <w:r w:rsidRPr="00ED234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B86C" w14:textId="77777777" w:rsidR="00ED2345" w:rsidRPr="00ED2345" w:rsidRDefault="00ED2345">
            <w:pPr>
              <w:rPr>
                <w:b/>
                <w:bCs/>
                <w:sz w:val="20"/>
              </w:rPr>
            </w:pPr>
            <w:r w:rsidRPr="00ED2345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BD7C" w14:textId="77777777" w:rsidR="00ED2345" w:rsidRPr="00ED2345" w:rsidRDefault="00ED2345" w:rsidP="00ED2345">
            <w:pPr>
              <w:ind w:firstLine="0"/>
              <w:rPr>
                <w:b/>
                <w:bCs/>
                <w:sz w:val="20"/>
              </w:rPr>
            </w:pPr>
            <w:r w:rsidRPr="00ED2345">
              <w:rPr>
                <w:b/>
                <w:bCs/>
                <w:sz w:val="20"/>
              </w:rPr>
              <w:t>12 971,80000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0500" w14:textId="77777777" w:rsidR="00ED2345" w:rsidRPr="00ED2345" w:rsidRDefault="00ED2345" w:rsidP="00ED2345">
            <w:pPr>
              <w:ind w:firstLine="0"/>
              <w:rPr>
                <w:b/>
                <w:bCs/>
                <w:sz w:val="20"/>
              </w:rPr>
            </w:pPr>
            <w:r w:rsidRPr="00ED2345">
              <w:rPr>
                <w:b/>
                <w:bCs/>
                <w:sz w:val="20"/>
              </w:rPr>
              <w:t>0,00000</w:t>
            </w:r>
          </w:p>
        </w:tc>
      </w:tr>
      <w:tr w:rsidR="00ED2345" w:rsidRPr="003D14EC" w14:paraId="1D0B5F79" w14:textId="77777777" w:rsidTr="00ED2345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A8A7" w14:textId="77777777" w:rsidR="00ED2345" w:rsidRPr="00ED2345" w:rsidRDefault="00ED2345" w:rsidP="00ED2345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ED2345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 Обеспечение и содержание функционирования представительных органов муниципальных образований.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1347" w14:textId="77777777" w:rsidR="00DE3C31" w:rsidRDefault="00DE3C31" w:rsidP="00ED2345">
            <w:pPr>
              <w:ind w:firstLine="0"/>
              <w:rPr>
                <w:sz w:val="20"/>
              </w:rPr>
            </w:pPr>
          </w:p>
          <w:p w14:paraId="071E1804" w14:textId="77777777" w:rsidR="00ED2345" w:rsidRPr="00ED2345" w:rsidRDefault="00ED2345" w:rsidP="00ED2345">
            <w:pPr>
              <w:ind w:firstLine="0"/>
              <w:rPr>
                <w:sz w:val="20"/>
              </w:rPr>
            </w:pPr>
            <w:r w:rsidRPr="00ED2345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02FC" w14:textId="6C15A5D6" w:rsidR="00ED2345" w:rsidRPr="00ED2345" w:rsidRDefault="00ED2345">
            <w:pPr>
              <w:jc w:val="center"/>
              <w:rPr>
                <w:sz w:val="20"/>
              </w:rPr>
            </w:pPr>
            <w:r w:rsidRPr="00ED2345">
              <w:rPr>
                <w:sz w:val="20"/>
              </w:rPr>
              <w:t>0</w:t>
            </w:r>
            <w:r w:rsidR="00DE3C31">
              <w:rPr>
                <w:sz w:val="20"/>
              </w:rPr>
              <w:t>0</w:t>
            </w:r>
            <w:r w:rsidRPr="00ED234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337F" w14:textId="1587F1F0" w:rsidR="00ED2345" w:rsidRPr="00ED2345" w:rsidRDefault="00ED2345">
            <w:pPr>
              <w:jc w:val="center"/>
              <w:rPr>
                <w:sz w:val="20"/>
              </w:rPr>
            </w:pPr>
            <w:r w:rsidRPr="00ED2345">
              <w:rPr>
                <w:sz w:val="20"/>
              </w:rPr>
              <w:t>0</w:t>
            </w:r>
            <w:r w:rsidR="00DE3C31">
              <w:rPr>
                <w:sz w:val="20"/>
              </w:rPr>
              <w:t>0</w:t>
            </w:r>
            <w:r w:rsidRPr="00ED2345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4CF2" w14:textId="77777777" w:rsidR="00DE3C31" w:rsidRDefault="00DE3C31" w:rsidP="00ED234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2BD36096" w14:textId="77777777" w:rsidR="00ED2345" w:rsidRPr="00ED2345" w:rsidRDefault="00ED2345" w:rsidP="00ED2345">
            <w:pPr>
              <w:ind w:firstLine="0"/>
              <w:rPr>
                <w:sz w:val="20"/>
              </w:rPr>
            </w:pPr>
            <w:r w:rsidRPr="00ED2345">
              <w:rPr>
                <w:sz w:val="20"/>
              </w:rPr>
              <w:t>30 0 00 04100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1EF9" w14:textId="04D38ED2" w:rsidR="00ED2345" w:rsidRPr="00ED2345" w:rsidRDefault="00ED2345">
            <w:pPr>
              <w:jc w:val="center"/>
              <w:rPr>
                <w:sz w:val="20"/>
              </w:rPr>
            </w:pPr>
            <w:r w:rsidRPr="00ED2345">
              <w:rPr>
                <w:sz w:val="20"/>
              </w:rPr>
              <w:t>1</w:t>
            </w:r>
            <w:r w:rsidR="00DE3C31">
              <w:rPr>
                <w:sz w:val="20"/>
              </w:rPr>
              <w:t>1</w:t>
            </w:r>
            <w:r w:rsidRPr="00ED2345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3C4C" w14:textId="77777777" w:rsidR="00DE3C31" w:rsidRDefault="00DE3C31" w:rsidP="00ED2345">
            <w:pPr>
              <w:ind w:firstLine="0"/>
              <w:rPr>
                <w:sz w:val="20"/>
              </w:rPr>
            </w:pPr>
          </w:p>
          <w:p w14:paraId="490A3769" w14:textId="77777777" w:rsidR="00ED2345" w:rsidRPr="00ED2345" w:rsidRDefault="00ED2345" w:rsidP="00ED2345">
            <w:pPr>
              <w:ind w:firstLine="0"/>
              <w:rPr>
                <w:sz w:val="20"/>
              </w:rPr>
            </w:pPr>
            <w:r w:rsidRPr="00ED2345">
              <w:rPr>
                <w:sz w:val="20"/>
              </w:rPr>
              <w:t>12 320,00000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B82" w14:textId="77777777" w:rsidR="00DE3C31" w:rsidRDefault="00DE3C31" w:rsidP="00ED2345">
            <w:pPr>
              <w:ind w:firstLine="0"/>
              <w:rPr>
                <w:sz w:val="20"/>
              </w:rPr>
            </w:pPr>
          </w:p>
          <w:p w14:paraId="27FC81C6" w14:textId="77777777" w:rsidR="00ED2345" w:rsidRPr="00ED2345" w:rsidRDefault="00ED2345" w:rsidP="00ED2345">
            <w:pPr>
              <w:ind w:firstLine="0"/>
              <w:rPr>
                <w:sz w:val="20"/>
              </w:rPr>
            </w:pPr>
            <w:r w:rsidRPr="00ED2345">
              <w:rPr>
                <w:sz w:val="20"/>
              </w:rPr>
              <w:t>0,00000</w:t>
            </w:r>
          </w:p>
        </w:tc>
      </w:tr>
      <w:tr w:rsidR="00ED2345" w:rsidRPr="003D14EC" w14:paraId="2B5B025B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B196" w14:textId="77777777" w:rsidR="00852265" w:rsidRDefault="00ED2345" w:rsidP="007704E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 xml:space="preserve">Функционирование законодательных (представительных) </w:t>
            </w:r>
          </w:p>
          <w:p w14:paraId="4A920661" w14:textId="77777777" w:rsidR="00852265" w:rsidRDefault="00852265" w:rsidP="007704E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585A76ED" w14:textId="1A29A455" w:rsidR="00ED2345" w:rsidRPr="00167F6D" w:rsidRDefault="00ED2345" w:rsidP="007704E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 xml:space="preserve">органов государственной власти </w:t>
            </w:r>
            <w:r w:rsidRPr="00167F6D">
              <w:rPr>
                <w:sz w:val="20"/>
              </w:rPr>
              <w:lastRenderedPageBreak/>
              <w:t>и представительных органов муниципальных образований. Обеспечение и содержание функционирования представительных органов муниципальных образований.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338F" w14:textId="77777777" w:rsidR="007704E3" w:rsidRDefault="007704E3" w:rsidP="007704E3">
            <w:pPr>
              <w:ind w:firstLine="0"/>
              <w:rPr>
                <w:sz w:val="20"/>
              </w:rPr>
            </w:pPr>
          </w:p>
          <w:p w14:paraId="2191575D" w14:textId="77777777" w:rsidR="00ED2345" w:rsidRPr="00167F6D" w:rsidRDefault="00ED2345" w:rsidP="007704E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4886" w14:textId="656D9BD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7704E3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304A" w14:textId="39013105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7704E3">
              <w:rPr>
                <w:sz w:val="20"/>
              </w:rPr>
              <w:t>0</w:t>
            </w:r>
            <w:r w:rsidRPr="00167F6D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FF41" w14:textId="77777777" w:rsidR="007704E3" w:rsidRDefault="007704E3" w:rsidP="007704E3">
            <w:pPr>
              <w:ind w:firstLine="0"/>
              <w:rPr>
                <w:sz w:val="20"/>
              </w:rPr>
            </w:pPr>
          </w:p>
          <w:p w14:paraId="52C19180" w14:textId="77777777" w:rsidR="00ED2345" w:rsidRPr="00167F6D" w:rsidRDefault="00ED2345" w:rsidP="007704E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30 0 00 04100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B6D6" w14:textId="7DC26E72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7704E3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D1B5" w14:textId="77777777" w:rsidR="007704E3" w:rsidRDefault="007704E3" w:rsidP="007704E3">
            <w:pPr>
              <w:ind w:firstLine="0"/>
              <w:rPr>
                <w:sz w:val="20"/>
              </w:rPr>
            </w:pPr>
          </w:p>
          <w:p w14:paraId="482E19B1" w14:textId="77777777" w:rsidR="00ED2345" w:rsidRPr="00167F6D" w:rsidRDefault="00ED2345" w:rsidP="007704E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651,80000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0802" w14:textId="77777777" w:rsidR="007704E3" w:rsidRDefault="007704E3" w:rsidP="007704E3">
            <w:pPr>
              <w:ind w:firstLine="0"/>
              <w:rPr>
                <w:sz w:val="20"/>
              </w:rPr>
            </w:pPr>
          </w:p>
          <w:p w14:paraId="2B9C6EFF" w14:textId="77777777" w:rsidR="00ED2345" w:rsidRPr="00167F6D" w:rsidRDefault="00ED2345" w:rsidP="007704E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7DEE0B99" w14:textId="77777777" w:rsidTr="00ED2345">
        <w:trPr>
          <w:trHeight w:val="10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F1B" w14:textId="77777777" w:rsidR="00ED2345" w:rsidRPr="00167F6D" w:rsidRDefault="00ED2345" w:rsidP="000022B9">
            <w:pPr>
              <w:spacing w:line="276" w:lineRule="auto"/>
              <w:ind w:firstLine="0"/>
              <w:jc w:val="left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Администрация городского округа Харцызск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F4AE" w14:textId="77777777" w:rsidR="00ED2345" w:rsidRPr="00167F6D" w:rsidRDefault="00ED2345" w:rsidP="000022B9">
            <w:pPr>
              <w:ind w:firstLine="0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70D5" w14:textId="77777777" w:rsidR="00ED2345" w:rsidRPr="00167F6D" w:rsidRDefault="00ED2345">
            <w:pPr>
              <w:jc w:val="center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6901" w14:textId="77777777" w:rsidR="00ED2345" w:rsidRPr="00167F6D" w:rsidRDefault="00ED2345">
            <w:pPr>
              <w:jc w:val="center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2C19" w14:textId="77777777" w:rsidR="00ED2345" w:rsidRPr="00167F6D" w:rsidRDefault="00ED2345">
            <w:pPr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1AB" w14:textId="77777777" w:rsidR="00ED2345" w:rsidRPr="00167F6D" w:rsidRDefault="00ED2345">
            <w:pPr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34A5" w14:textId="77777777" w:rsidR="00ED2345" w:rsidRPr="00167F6D" w:rsidRDefault="00ED2345" w:rsidP="000022B9">
            <w:pPr>
              <w:ind w:firstLine="0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194 051,01788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6845" w14:textId="77777777" w:rsidR="00ED2345" w:rsidRPr="00167F6D" w:rsidRDefault="00ED2345" w:rsidP="000022B9">
            <w:pPr>
              <w:ind w:firstLine="0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27 288,35589</w:t>
            </w:r>
          </w:p>
        </w:tc>
      </w:tr>
      <w:tr w:rsidR="00ED2345" w:rsidRPr="003D14EC" w14:paraId="5AB90AAF" w14:textId="77777777" w:rsidTr="00ED2345">
        <w:trPr>
          <w:trHeight w:val="15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DDBA" w14:textId="77777777" w:rsidR="00ED2345" w:rsidRPr="00167F6D" w:rsidRDefault="00ED2345" w:rsidP="000022B9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Функционирование высшего должностного лица субъекта Российской Федерации и муниципального лица.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24B7" w14:textId="77777777" w:rsidR="000022B9" w:rsidRDefault="000022B9" w:rsidP="000022B9">
            <w:pPr>
              <w:ind w:firstLine="0"/>
              <w:rPr>
                <w:sz w:val="20"/>
              </w:rPr>
            </w:pPr>
          </w:p>
          <w:p w14:paraId="1D29E6D7" w14:textId="77777777" w:rsidR="00ED2345" w:rsidRPr="00167F6D" w:rsidRDefault="00ED2345" w:rsidP="000022B9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7768" w14:textId="3E0EFC12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0022B9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BE8E" w14:textId="5FE90E30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0022B9">
              <w:rPr>
                <w:sz w:val="20"/>
              </w:rPr>
              <w:t>0</w:t>
            </w:r>
            <w:r w:rsidRPr="00167F6D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3ED1" w14:textId="77777777" w:rsidR="000022B9" w:rsidRDefault="000022B9" w:rsidP="000022B9">
            <w:pPr>
              <w:ind w:firstLine="0"/>
              <w:rPr>
                <w:sz w:val="20"/>
              </w:rPr>
            </w:pPr>
          </w:p>
          <w:p w14:paraId="64B9051B" w14:textId="77777777" w:rsidR="00ED2345" w:rsidRPr="00167F6D" w:rsidRDefault="00ED2345" w:rsidP="000022B9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CD81" w14:textId="0AD22481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0022B9">
              <w:rPr>
                <w:sz w:val="20"/>
              </w:rPr>
              <w:t>1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CED" w14:textId="77777777" w:rsidR="000022B9" w:rsidRDefault="000022B9" w:rsidP="000022B9">
            <w:pPr>
              <w:ind w:firstLine="0"/>
              <w:rPr>
                <w:sz w:val="20"/>
              </w:rPr>
            </w:pPr>
          </w:p>
          <w:p w14:paraId="5EA98888" w14:textId="77777777" w:rsidR="00ED2345" w:rsidRPr="00167F6D" w:rsidRDefault="00ED2345" w:rsidP="000022B9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6 139,32300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3EFF" w14:textId="77777777" w:rsidR="000022B9" w:rsidRDefault="000022B9" w:rsidP="000022B9">
            <w:pPr>
              <w:ind w:firstLine="0"/>
              <w:rPr>
                <w:sz w:val="20"/>
              </w:rPr>
            </w:pPr>
          </w:p>
          <w:p w14:paraId="28E7ABDD" w14:textId="77777777" w:rsidR="00ED2345" w:rsidRPr="00167F6D" w:rsidRDefault="00ED2345" w:rsidP="000022B9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16130876" w14:textId="77777777" w:rsidTr="00ED2345">
        <w:trPr>
          <w:trHeight w:val="30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F673" w14:textId="77777777" w:rsidR="003F2731" w:rsidRDefault="00ED2345" w:rsidP="003F273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</w:p>
          <w:p w14:paraId="4C8A854B" w14:textId="77777777" w:rsidR="003F2731" w:rsidRDefault="003F2731" w:rsidP="003F273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79287545" w14:textId="77777777" w:rsidR="003F2731" w:rsidRDefault="003F2731" w:rsidP="003F273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07DBCDC5" w14:textId="4CED7411" w:rsidR="00ED2345" w:rsidRPr="00167F6D" w:rsidRDefault="00ED2345" w:rsidP="003F273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 xml:space="preserve">субъектов Российской Федерации, местных администраций. </w:t>
            </w:r>
            <w:r w:rsidRPr="00167F6D">
              <w:rPr>
                <w:sz w:val="20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0762" w14:textId="77777777" w:rsidR="003F2731" w:rsidRDefault="003F2731" w:rsidP="003F2731">
            <w:pPr>
              <w:ind w:firstLine="0"/>
              <w:rPr>
                <w:sz w:val="20"/>
              </w:rPr>
            </w:pPr>
          </w:p>
          <w:p w14:paraId="1671AB27" w14:textId="77777777" w:rsidR="00ED2345" w:rsidRPr="00167F6D" w:rsidRDefault="00ED2345" w:rsidP="003F2731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AD91" w14:textId="038C8E75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3F2731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6892" w14:textId="4241D461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3F2731">
              <w:rPr>
                <w:sz w:val="20"/>
              </w:rPr>
              <w:t>0</w:t>
            </w:r>
            <w:r w:rsidRPr="00167F6D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CEE8" w14:textId="77777777" w:rsidR="003F2731" w:rsidRDefault="003F2731" w:rsidP="003F2731">
            <w:pPr>
              <w:ind w:firstLine="0"/>
              <w:rPr>
                <w:sz w:val="20"/>
              </w:rPr>
            </w:pPr>
          </w:p>
          <w:p w14:paraId="2D227B29" w14:textId="77777777" w:rsidR="00ED2345" w:rsidRPr="00167F6D" w:rsidRDefault="00ED2345" w:rsidP="003F2731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B0BC" w14:textId="727D57B7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3F2731">
              <w:rPr>
                <w:sz w:val="20"/>
              </w:rPr>
              <w:t>1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10E" w14:textId="77777777" w:rsidR="003F2731" w:rsidRDefault="003F2731" w:rsidP="003F2731">
            <w:pPr>
              <w:ind w:firstLine="0"/>
              <w:rPr>
                <w:sz w:val="20"/>
              </w:rPr>
            </w:pPr>
          </w:p>
          <w:p w14:paraId="6D17D1CB" w14:textId="77777777" w:rsidR="00ED2345" w:rsidRPr="00167F6D" w:rsidRDefault="00ED2345" w:rsidP="003F2731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115 029,57700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5775" w14:textId="77777777" w:rsidR="003F2731" w:rsidRDefault="003F2731" w:rsidP="003F2731">
            <w:pPr>
              <w:ind w:firstLine="0"/>
              <w:rPr>
                <w:sz w:val="20"/>
              </w:rPr>
            </w:pPr>
          </w:p>
          <w:p w14:paraId="45D84D1C" w14:textId="77777777" w:rsidR="00ED2345" w:rsidRPr="00167F6D" w:rsidRDefault="00ED2345" w:rsidP="003F2731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5E97BBE7" w14:textId="77777777" w:rsidTr="00ED2345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4FCF" w14:textId="77777777" w:rsidR="00ED2345" w:rsidRPr="00167F6D" w:rsidRDefault="00ED2345" w:rsidP="00EA058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D537" w14:textId="77777777" w:rsidR="00EA058C" w:rsidRDefault="00EA058C" w:rsidP="00EA058C">
            <w:pPr>
              <w:ind w:firstLine="0"/>
              <w:rPr>
                <w:sz w:val="20"/>
              </w:rPr>
            </w:pPr>
          </w:p>
          <w:p w14:paraId="525ABA33" w14:textId="77777777" w:rsidR="00ED2345" w:rsidRPr="00167F6D" w:rsidRDefault="00ED2345" w:rsidP="00EA058C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160F" w14:textId="60A5EBC8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A058C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2DFD" w14:textId="58535097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A058C">
              <w:rPr>
                <w:sz w:val="20"/>
              </w:rPr>
              <w:t>0</w:t>
            </w:r>
            <w:r w:rsidRPr="00167F6D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6F3B" w14:textId="77777777" w:rsidR="00EA058C" w:rsidRDefault="00EA058C" w:rsidP="00EA058C">
            <w:pPr>
              <w:ind w:firstLine="0"/>
              <w:rPr>
                <w:sz w:val="20"/>
              </w:rPr>
            </w:pPr>
          </w:p>
          <w:p w14:paraId="60563C84" w14:textId="77777777" w:rsidR="00ED2345" w:rsidRPr="00167F6D" w:rsidRDefault="00ED2345" w:rsidP="00EA058C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8C96" w14:textId="0F479124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EA058C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F284" w14:textId="77777777" w:rsidR="00EA058C" w:rsidRDefault="00EA058C" w:rsidP="00EA058C">
            <w:pPr>
              <w:ind w:firstLine="0"/>
              <w:rPr>
                <w:sz w:val="20"/>
              </w:rPr>
            </w:pPr>
          </w:p>
          <w:p w14:paraId="648A4143" w14:textId="77777777" w:rsidR="00ED2345" w:rsidRPr="00167F6D" w:rsidRDefault="00ED2345" w:rsidP="00EA058C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8 065,00152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81C0" w14:textId="77777777" w:rsidR="00EA058C" w:rsidRDefault="00EA058C" w:rsidP="00EA058C">
            <w:pPr>
              <w:ind w:firstLine="0"/>
              <w:rPr>
                <w:sz w:val="20"/>
              </w:rPr>
            </w:pPr>
          </w:p>
          <w:p w14:paraId="26F6A153" w14:textId="77777777" w:rsidR="00ED2345" w:rsidRPr="00167F6D" w:rsidRDefault="00ED2345" w:rsidP="00EA058C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15CDD87F" w14:textId="77777777" w:rsidTr="00ED2345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C65D" w14:textId="77777777" w:rsidR="00EA058C" w:rsidRDefault="00ED2345" w:rsidP="00EA058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14:paraId="6ED91717" w14:textId="77777777" w:rsidR="00EA058C" w:rsidRDefault="00EA058C" w:rsidP="00EA058C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4E0ABBC0" w14:textId="77777777" w:rsidR="00ED2345" w:rsidRDefault="00ED2345" w:rsidP="00EA058C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 xml:space="preserve">Федерации, местных администраций. Обеспечение и содержание </w:t>
            </w:r>
            <w:r w:rsidRPr="00167F6D">
              <w:rPr>
                <w:sz w:val="20"/>
              </w:rPr>
              <w:lastRenderedPageBreak/>
              <w:t>функционирования администраций городов, районов, других населенных пунктов и их структурных подразделений.</w:t>
            </w:r>
            <w:r>
              <w:rPr>
                <w:sz w:val="20"/>
              </w:rPr>
              <w:t xml:space="preserve"> </w:t>
            </w:r>
            <w:r w:rsidRPr="00167F6D">
              <w:rPr>
                <w:sz w:val="20"/>
              </w:rPr>
              <w:t>Иные бюджетные ассигнования</w:t>
            </w:r>
          </w:p>
          <w:p w14:paraId="7E106315" w14:textId="615AAE2E" w:rsidR="00ED5F05" w:rsidRPr="00167F6D" w:rsidRDefault="00ED5F05" w:rsidP="00EA058C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BB47" w14:textId="77777777" w:rsidR="00EA058C" w:rsidRDefault="00EA058C" w:rsidP="00EA058C">
            <w:pPr>
              <w:ind w:firstLine="0"/>
              <w:rPr>
                <w:sz w:val="20"/>
              </w:rPr>
            </w:pPr>
          </w:p>
          <w:p w14:paraId="55B6187C" w14:textId="77777777" w:rsidR="00ED2345" w:rsidRPr="00167F6D" w:rsidRDefault="00ED2345" w:rsidP="00EA058C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30A0" w14:textId="5C2660FB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A058C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5353" w14:textId="47636E7A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A058C">
              <w:rPr>
                <w:sz w:val="20"/>
              </w:rPr>
              <w:t>0</w:t>
            </w:r>
            <w:r w:rsidRPr="00167F6D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5840" w14:textId="77777777" w:rsidR="00EA058C" w:rsidRDefault="00EA058C" w:rsidP="00EA058C">
            <w:pPr>
              <w:ind w:firstLine="0"/>
              <w:rPr>
                <w:sz w:val="20"/>
              </w:rPr>
            </w:pPr>
          </w:p>
          <w:p w14:paraId="37CD71E4" w14:textId="77777777" w:rsidR="00ED2345" w:rsidRPr="00167F6D" w:rsidRDefault="00ED2345" w:rsidP="00EA058C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1064" w14:textId="4C920A5F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8</w:t>
            </w:r>
            <w:r w:rsidR="00EA058C">
              <w:rPr>
                <w:sz w:val="20"/>
              </w:rPr>
              <w:t>8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77B4" w14:textId="77777777" w:rsidR="00EA058C" w:rsidRDefault="00EA058C" w:rsidP="00EA058C">
            <w:pPr>
              <w:jc w:val="center"/>
              <w:rPr>
                <w:sz w:val="20"/>
              </w:rPr>
            </w:pPr>
          </w:p>
          <w:p w14:paraId="415CC0FE" w14:textId="77777777" w:rsidR="00ED2345" w:rsidRPr="00167F6D" w:rsidRDefault="00ED2345" w:rsidP="00EA058C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17,30000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EFCF" w14:textId="77777777" w:rsidR="00EA058C" w:rsidRDefault="00EA058C" w:rsidP="00EA058C">
            <w:pPr>
              <w:ind w:firstLine="0"/>
              <w:rPr>
                <w:sz w:val="20"/>
              </w:rPr>
            </w:pPr>
          </w:p>
          <w:p w14:paraId="1E64A2FF" w14:textId="77777777" w:rsidR="00ED2345" w:rsidRPr="00167F6D" w:rsidRDefault="00ED2345" w:rsidP="00EA058C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11909027" w14:textId="77777777" w:rsidTr="00ED2345">
        <w:trPr>
          <w:trHeight w:val="795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85AD" w14:textId="77777777" w:rsidR="00ED2345" w:rsidRDefault="00ED2345" w:rsidP="00ED5F05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14F73B09" w14:textId="77777777" w:rsidR="00ED5F05" w:rsidRPr="00167F6D" w:rsidRDefault="00ED5F05" w:rsidP="00ED5F05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AD0" w14:textId="77777777" w:rsidR="00ED5F05" w:rsidRDefault="00ED5F05" w:rsidP="00ED5F05">
            <w:pPr>
              <w:ind w:firstLine="0"/>
              <w:rPr>
                <w:sz w:val="20"/>
              </w:rPr>
            </w:pPr>
          </w:p>
          <w:p w14:paraId="6BA072E7" w14:textId="77777777" w:rsidR="00ED2345" w:rsidRPr="00167F6D" w:rsidRDefault="00ED2345" w:rsidP="00ED5F05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EF53" w14:textId="42E79E95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D5F05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E9BE" w14:textId="4ABB862E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D5F05">
              <w:rPr>
                <w:sz w:val="20"/>
              </w:rPr>
              <w:t>0</w:t>
            </w:r>
            <w:r w:rsidRPr="00167F6D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1846" w14:textId="77777777" w:rsidR="00ED5F05" w:rsidRDefault="00ED5F05" w:rsidP="00ED5F05">
            <w:pPr>
              <w:ind w:firstLine="0"/>
              <w:rPr>
                <w:sz w:val="20"/>
              </w:rPr>
            </w:pPr>
          </w:p>
          <w:p w14:paraId="3E3CE668" w14:textId="77777777" w:rsidR="00ED2345" w:rsidRPr="00167F6D" w:rsidRDefault="00ED2345" w:rsidP="00ED5F05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24 0 00 23130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E917" w14:textId="17177A90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ED5F05">
              <w:rPr>
                <w:sz w:val="20"/>
              </w:rPr>
              <w:t>1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B6B5" w14:textId="77777777" w:rsidR="00ED5F05" w:rsidRDefault="00ED5F05" w:rsidP="00ED5F05">
            <w:pPr>
              <w:ind w:firstLine="0"/>
              <w:rPr>
                <w:sz w:val="20"/>
              </w:rPr>
            </w:pPr>
          </w:p>
          <w:p w14:paraId="177DF1DF" w14:textId="77777777" w:rsidR="00ED2345" w:rsidRPr="00167F6D" w:rsidRDefault="00ED2345" w:rsidP="00ED5F05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4 303,47887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3A23" w14:textId="77777777" w:rsidR="00ED5F05" w:rsidRDefault="00ED5F05" w:rsidP="00ED5F05">
            <w:pPr>
              <w:ind w:firstLine="0"/>
              <w:rPr>
                <w:sz w:val="20"/>
              </w:rPr>
            </w:pPr>
          </w:p>
          <w:p w14:paraId="55B4BBAC" w14:textId="77777777" w:rsidR="00ED2345" w:rsidRPr="00167F6D" w:rsidRDefault="00ED2345" w:rsidP="00ED5F05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4 303,47887</w:t>
            </w:r>
          </w:p>
        </w:tc>
      </w:tr>
      <w:tr w:rsidR="00ED2345" w:rsidRPr="003D14EC" w14:paraId="4310616F" w14:textId="77777777" w:rsidTr="00ED2345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D366" w14:textId="77777777" w:rsidR="00ED2345" w:rsidRPr="00167F6D" w:rsidRDefault="00ED2345" w:rsidP="00ED5F05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Резервные фонды.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8815" w14:textId="77777777" w:rsidR="00ED5F05" w:rsidRDefault="00ED5F05" w:rsidP="00ED5F05">
            <w:pPr>
              <w:ind w:firstLine="0"/>
              <w:rPr>
                <w:sz w:val="20"/>
              </w:rPr>
            </w:pPr>
          </w:p>
          <w:p w14:paraId="2518E8D7" w14:textId="77777777" w:rsidR="00ED2345" w:rsidRPr="00167F6D" w:rsidRDefault="00ED2345" w:rsidP="00ED5F05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5274" w14:textId="075F6A6E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D5F05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F785" w14:textId="7282ABD0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ED5F05">
              <w:rPr>
                <w:sz w:val="20"/>
              </w:rPr>
              <w:t>1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9374" w14:textId="77777777" w:rsidR="00ED5F05" w:rsidRDefault="00ED5F05" w:rsidP="00ED5F05">
            <w:pPr>
              <w:ind w:firstLine="0"/>
              <w:rPr>
                <w:sz w:val="20"/>
              </w:rPr>
            </w:pPr>
          </w:p>
          <w:p w14:paraId="634078D0" w14:textId="77777777" w:rsidR="00ED2345" w:rsidRPr="00167F6D" w:rsidRDefault="00ED2345" w:rsidP="00ED5F05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02 0 00 09000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B90D" w14:textId="1A065110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ED5F05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8C81" w14:textId="77777777" w:rsidR="00ED5F05" w:rsidRDefault="00ED5F05" w:rsidP="00ED5F05">
            <w:pPr>
              <w:ind w:firstLine="0"/>
              <w:rPr>
                <w:sz w:val="20"/>
              </w:rPr>
            </w:pPr>
          </w:p>
          <w:p w14:paraId="1532FA5F" w14:textId="77777777" w:rsidR="00ED2345" w:rsidRPr="00167F6D" w:rsidRDefault="00ED2345" w:rsidP="00ED5F05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500,92846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FA8" w14:textId="77777777" w:rsidR="00ED5F05" w:rsidRDefault="00ED5F05" w:rsidP="00ED5F05">
            <w:pPr>
              <w:ind w:firstLine="0"/>
              <w:rPr>
                <w:sz w:val="20"/>
              </w:rPr>
            </w:pPr>
          </w:p>
          <w:p w14:paraId="5FBBCF66" w14:textId="77777777" w:rsidR="00ED2345" w:rsidRPr="00167F6D" w:rsidRDefault="00ED2345" w:rsidP="00ED5F05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6355A763" w14:textId="77777777" w:rsidTr="00ED2345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AFF2" w14:textId="77777777" w:rsidR="00ED2345" w:rsidRPr="00167F6D" w:rsidRDefault="00ED2345" w:rsidP="00DD732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 xml:space="preserve">Транспорт. Расходы на финансовую поддержку и развитие электро- и автотранспортных предприятий. Субсидии (гранты в форме </w:t>
            </w:r>
            <w:r w:rsidRPr="00167F6D">
              <w:rPr>
                <w:sz w:val="20"/>
              </w:rPr>
              <w:lastRenderedPageBreak/>
              <w:t>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4965" w14:textId="77777777" w:rsidR="00DD7324" w:rsidRDefault="00DD7324" w:rsidP="00DD7324">
            <w:pPr>
              <w:ind w:firstLine="0"/>
              <w:rPr>
                <w:sz w:val="20"/>
              </w:rPr>
            </w:pPr>
          </w:p>
          <w:p w14:paraId="7248C1D6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104C" w14:textId="000FF563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DD7324">
              <w:rPr>
                <w:sz w:val="20"/>
              </w:rPr>
              <w:t>0</w:t>
            </w:r>
            <w:r w:rsidRPr="00167F6D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20A2" w14:textId="7F459766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DD7324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7338" w14:textId="77777777" w:rsidR="00DD7324" w:rsidRDefault="00DD7324" w:rsidP="00DD7324">
            <w:pPr>
              <w:ind w:firstLine="0"/>
              <w:rPr>
                <w:sz w:val="20"/>
              </w:rPr>
            </w:pPr>
          </w:p>
          <w:p w14:paraId="06BFA56C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34 0 00 05000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C70D" w14:textId="2BCE2C5A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8</w:t>
            </w:r>
            <w:r w:rsidR="00DD7324">
              <w:rPr>
                <w:sz w:val="20"/>
              </w:rPr>
              <w:t>8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08C7" w14:textId="77777777" w:rsidR="00DD7324" w:rsidRDefault="00DD7324" w:rsidP="00DD7324">
            <w:pPr>
              <w:ind w:firstLine="0"/>
              <w:rPr>
                <w:sz w:val="20"/>
              </w:rPr>
            </w:pPr>
          </w:p>
          <w:p w14:paraId="2095F4A6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35 384,10000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78A" w14:textId="77777777" w:rsidR="00DD7324" w:rsidRDefault="00DD7324" w:rsidP="00DD7324">
            <w:pPr>
              <w:ind w:firstLine="0"/>
              <w:rPr>
                <w:sz w:val="20"/>
              </w:rPr>
            </w:pPr>
          </w:p>
          <w:p w14:paraId="33D73D41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4774A643" w14:textId="77777777" w:rsidTr="00ED2345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6F12" w14:textId="77777777" w:rsidR="00ED2345" w:rsidRPr="00167F6D" w:rsidRDefault="00ED2345" w:rsidP="00DD732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312B" w14:textId="77777777" w:rsidR="00DD7324" w:rsidRDefault="00DD7324" w:rsidP="00DD7324">
            <w:pPr>
              <w:ind w:firstLine="0"/>
              <w:rPr>
                <w:sz w:val="20"/>
              </w:rPr>
            </w:pPr>
          </w:p>
          <w:p w14:paraId="66C8EF7C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621B" w14:textId="7CCE2CAD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DD7324">
              <w:rPr>
                <w:sz w:val="20"/>
              </w:rPr>
              <w:t>0</w:t>
            </w:r>
            <w:r w:rsidRPr="00167F6D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7B88" w14:textId="0C94D6FF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DD7324">
              <w:rPr>
                <w:sz w:val="20"/>
              </w:rPr>
              <w:t>0</w:t>
            </w:r>
            <w:r w:rsidRPr="00167F6D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43C4" w14:textId="77777777" w:rsidR="00DD7324" w:rsidRDefault="00DD7324" w:rsidP="00DD7324">
            <w:pPr>
              <w:ind w:firstLine="0"/>
              <w:rPr>
                <w:sz w:val="20"/>
              </w:rPr>
            </w:pPr>
          </w:p>
          <w:p w14:paraId="34A7BC17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34 0 00 07100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943A" w14:textId="4508A8B6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DD7324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DDC" w14:textId="77777777" w:rsidR="00DD7324" w:rsidRDefault="00DD7324">
            <w:pPr>
              <w:jc w:val="right"/>
              <w:rPr>
                <w:sz w:val="20"/>
              </w:rPr>
            </w:pPr>
          </w:p>
          <w:p w14:paraId="4C2E45B1" w14:textId="77777777" w:rsidR="00ED2345" w:rsidRPr="00167F6D" w:rsidRDefault="00ED2345">
            <w:pPr>
              <w:jc w:val="right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431" w14:textId="77777777" w:rsidR="00DD7324" w:rsidRDefault="00DD7324" w:rsidP="00DD7324">
            <w:pPr>
              <w:ind w:firstLine="0"/>
              <w:rPr>
                <w:sz w:val="20"/>
              </w:rPr>
            </w:pPr>
          </w:p>
          <w:p w14:paraId="2634823A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6B0C66E8" w14:textId="77777777" w:rsidTr="00ED2345">
        <w:trPr>
          <w:trHeight w:val="5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4535" w14:textId="77777777" w:rsidR="00ED2345" w:rsidRPr="00167F6D" w:rsidRDefault="00ED2345" w:rsidP="00DD732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Дорожное хозяйство (дорожные фонды). Расходы на содержание и ремонт автомобильных дорог муниципального значения.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FF88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F938" w14:textId="740364FE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DD7324">
              <w:rPr>
                <w:sz w:val="20"/>
              </w:rPr>
              <w:t>0</w:t>
            </w:r>
            <w:r w:rsidRPr="00167F6D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BA14" w14:textId="41465497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DD7324">
              <w:rPr>
                <w:sz w:val="20"/>
              </w:rPr>
              <w:t>0</w:t>
            </w:r>
            <w:r w:rsidRPr="00167F6D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57DA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43 0 00 12000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FDB8" w14:textId="4228097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DD7324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462D" w14:textId="77777777" w:rsidR="00ED2345" w:rsidRPr="00167F6D" w:rsidRDefault="00ED2345" w:rsidP="00DD7324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5,27335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E705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2A6A6EE5" w14:textId="77777777" w:rsidTr="00ED2345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C60B" w14:textId="77777777" w:rsidR="00ED2345" w:rsidRPr="00167F6D" w:rsidRDefault="00ED2345" w:rsidP="00DD732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Благоустройство. Расходы на благоустройство городов, сел, поселков.</w:t>
            </w:r>
            <w:r>
              <w:rPr>
                <w:sz w:val="20"/>
              </w:rPr>
              <w:t xml:space="preserve"> </w:t>
            </w:r>
            <w:r w:rsidRPr="00167F6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0127" w14:textId="77777777" w:rsidR="00DD7324" w:rsidRDefault="00DD7324" w:rsidP="00DD7324">
            <w:pPr>
              <w:ind w:firstLine="0"/>
              <w:rPr>
                <w:sz w:val="20"/>
              </w:rPr>
            </w:pPr>
          </w:p>
          <w:p w14:paraId="5EBE8643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9241" w14:textId="1500B1B7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DD7324">
              <w:rPr>
                <w:sz w:val="20"/>
              </w:rPr>
              <w:t>0</w:t>
            </w:r>
            <w:r w:rsidRPr="00167F6D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A040" w14:textId="56AE80E3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DD7324">
              <w:rPr>
                <w:sz w:val="20"/>
              </w:rPr>
              <w:t>0</w:t>
            </w:r>
            <w:r w:rsidRPr="00167F6D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1A66" w14:textId="77777777" w:rsidR="00DD7324" w:rsidRDefault="00DD7324" w:rsidP="00DD7324">
            <w:pPr>
              <w:ind w:firstLine="0"/>
              <w:rPr>
                <w:sz w:val="20"/>
              </w:rPr>
            </w:pPr>
          </w:p>
          <w:p w14:paraId="3844B2E2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43 0 00 09000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56B4" w14:textId="7F936246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DD7324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7DBF" w14:textId="77777777" w:rsidR="00DD7324" w:rsidRDefault="00DD7324" w:rsidP="00DD7324">
            <w:pPr>
              <w:jc w:val="center"/>
              <w:rPr>
                <w:sz w:val="20"/>
              </w:rPr>
            </w:pPr>
          </w:p>
          <w:p w14:paraId="1BFDFFA0" w14:textId="77777777" w:rsidR="00ED2345" w:rsidRPr="00167F6D" w:rsidRDefault="00ED2345" w:rsidP="00DD7324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81,66400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AED4" w14:textId="77777777" w:rsidR="00DD7324" w:rsidRDefault="00DD7324" w:rsidP="00DD7324">
            <w:pPr>
              <w:ind w:firstLine="0"/>
              <w:rPr>
                <w:sz w:val="20"/>
              </w:rPr>
            </w:pPr>
          </w:p>
          <w:p w14:paraId="7A44547E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42C98257" w14:textId="77777777" w:rsidTr="00ED2345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5095" w14:textId="77777777" w:rsidR="0011323D" w:rsidRDefault="00ED2345" w:rsidP="00DD732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 xml:space="preserve">Благоустройство. Расходы на ремонт и содержание объектов зеленого хозяйства, инвентаризацию </w:t>
            </w:r>
          </w:p>
          <w:p w14:paraId="49A5545B" w14:textId="77777777" w:rsidR="0011323D" w:rsidRDefault="0011323D" w:rsidP="00DD7324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66A214D4" w14:textId="77777777" w:rsidR="0011323D" w:rsidRDefault="0011323D" w:rsidP="00DD7324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  <w:p w14:paraId="502D0A40" w14:textId="36252265" w:rsidR="00ED2345" w:rsidRPr="00167F6D" w:rsidRDefault="00ED2345" w:rsidP="00DD732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 xml:space="preserve">зеленых насаждений, посадку и уход за зелеными, декоративными насаждениями, благоустройство и прочее. Закупка </w:t>
            </w:r>
            <w:r w:rsidRPr="00167F6D">
              <w:rPr>
                <w:sz w:val="20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D9D0" w14:textId="77777777" w:rsidR="0011323D" w:rsidRDefault="0011323D" w:rsidP="00DD7324">
            <w:pPr>
              <w:ind w:firstLine="0"/>
              <w:rPr>
                <w:sz w:val="20"/>
              </w:rPr>
            </w:pPr>
          </w:p>
          <w:p w14:paraId="6AEF28E4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A564" w14:textId="7A20CDC4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11323D">
              <w:rPr>
                <w:sz w:val="20"/>
              </w:rPr>
              <w:t>0</w:t>
            </w:r>
            <w:r w:rsidRPr="00167F6D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E330" w14:textId="5782CA78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11323D">
              <w:rPr>
                <w:sz w:val="20"/>
              </w:rPr>
              <w:t>0</w:t>
            </w:r>
            <w:r w:rsidRPr="00167F6D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2EBE" w14:textId="77777777" w:rsidR="0011323D" w:rsidRDefault="0011323D" w:rsidP="00DD7324">
            <w:pPr>
              <w:ind w:firstLine="0"/>
              <w:rPr>
                <w:sz w:val="20"/>
              </w:rPr>
            </w:pPr>
          </w:p>
          <w:p w14:paraId="43799E00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43 0 00 10000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3F9E" w14:textId="4F9E3795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11323D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A92C" w14:textId="77777777" w:rsidR="0011323D" w:rsidRDefault="0011323D" w:rsidP="00DD7324">
            <w:pPr>
              <w:jc w:val="center"/>
              <w:rPr>
                <w:sz w:val="20"/>
              </w:rPr>
            </w:pPr>
          </w:p>
          <w:p w14:paraId="7D284D29" w14:textId="77777777" w:rsidR="00ED2345" w:rsidRPr="00167F6D" w:rsidRDefault="00ED2345" w:rsidP="00DD7324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E80E" w14:textId="77777777" w:rsidR="0011323D" w:rsidRDefault="0011323D" w:rsidP="00DD7324">
            <w:pPr>
              <w:ind w:firstLine="0"/>
              <w:rPr>
                <w:sz w:val="20"/>
              </w:rPr>
            </w:pPr>
          </w:p>
          <w:p w14:paraId="0E252A04" w14:textId="77777777" w:rsidR="00ED2345" w:rsidRPr="00167F6D" w:rsidRDefault="00ED2345" w:rsidP="00DD732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43E23F05" w14:textId="77777777" w:rsidTr="00ED2345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27DC" w14:textId="77777777" w:rsidR="00ED2345" w:rsidRPr="00167F6D" w:rsidRDefault="00ED2345" w:rsidP="0005778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Благоустройство. Расходы на ремонт и содержание линий наружного освещения.</w:t>
            </w:r>
            <w:r>
              <w:rPr>
                <w:sz w:val="20"/>
              </w:rPr>
              <w:t xml:space="preserve"> </w:t>
            </w:r>
            <w:r w:rsidRPr="00167F6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7956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7FF7FE1B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542F" w14:textId="73CD91DD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057783">
              <w:rPr>
                <w:sz w:val="20"/>
              </w:rPr>
              <w:t>0</w:t>
            </w:r>
            <w:r w:rsidRPr="00167F6D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6B04" w14:textId="3061B815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057783">
              <w:rPr>
                <w:sz w:val="20"/>
              </w:rPr>
              <w:t>0</w:t>
            </w:r>
            <w:r w:rsidRPr="00167F6D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B886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4794270F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43 0 00 11000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438B" w14:textId="2FDFCD94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057783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D62E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5A4ADDD9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1 235,82418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72F6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052DAA13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48522351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B6C" w14:textId="77777777" w:rsidR="00ED2345" w:rsidRPr="00167F6D" w:rsidRDefault="00ED2345" w:rsidP="0005778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Благоустройство. Реализация программ формирования современной городской среды на территориях отдельных субъектов Российской Федерации.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71D1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475DE873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51ED" w14:textId="28A80F73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057783">
              <w:rPr>
                <w:sz w:val="20"/>
              </w:rPr>
              <w:t>0</w:t>
            </w:r>
            <w:r w:rsidRPr="00167F6D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DC3E" w14:textId="52657E93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057783">
              <w:rPr>
                <w:sz w:val="20"/>
              </w:rPr>
              <w:t>0</w:t>
            </w:r>
            <w:r w:rsidRPr="00167F6D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0994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54782D22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 xml:space="preserve">44000LС55F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5FCC" w14:textId="1AB5B867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057783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5B85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3C2FE4E9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23 227,04750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AE3E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146D8348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22 984,87702</w:t>
            </w:r>
          </w:p>
        </w:tc>
      </w:tr>
      <w:tr w:rsidR="00ED2345" w:rsidRPr="003D14EC" w14:paraId="23D4DC33" w14:textId="77777777" w:rsidTr="00ED2345">
        <w:trPr>
          <w:trHeight w:val="13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C32E" w14:textId="77777777" w:rsidR="00ED2345" w:rsidRPr="00167F6D" w:rsidRDefault="00ED2345" w:rsidP="0005778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Молодежная политика. Создание условий успешной социализации и эффективной самореализации молодежи.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96D7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34496CA4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9A81" w14:textId="2BF72AFB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057783">
              <w:rPr>
                <w:sz w:val="20"/>
              </w:rPr>
              <w:t>0</w:t>
            </w:r>
            <w:r w:rsidRPr="00167F6D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3947" w14:textId="4438A0A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057783">
              <w:rPr>
                <w:sz w:val="20"/>
              </w:rPr>
              <w:t>0</w:t>
            </w:r>
            <w:r w:rsidRPr="00167F6D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5BBF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2EE740B8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AA35" w14:textId="4B78B6E2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057783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D21E" w14:textId="77777777" w:rsidR="00057783" w:rsidRDefault="00057783">
            <w:pPr>
              <w:jc w:val="right"/>
              <w:rPr>
                <w:sz w:val="20"/>
              </w:rPr>
            </w:pPr>
          </w:p>
          <w:p w14:paraId="4650AB84" w14:textId="77777777" w:rsidR="00ED2345" w:rsidRPr="00167F6D" w:rsidRDefault="00ED2345">
            <w:pPr>
              <w:jc w:val="right"/>
              <w:rPr>
                <w:sz w:val="20"/>
              </w:rPr>
            </w:pPr>
            <w:r w:rsidRPr="00167F6D">
              <w:rPr>
                <w:sz w:val="20"/>
              </w:rPr>
              <w:t>61,50000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B6D2" w14:textId="77777777" w:rsidR="00057783" w:rsidRDefault="00057783" w:rsidP="00057783">
            <w:pPr>
              <w:ind w:firstLine="0"/>
              <w:rPr>
                <w:sz w:val="20"/>
              </w:rPr>
            </w:pPr>
          </w:p>
          <w:p w14:paraId="1FD0AEF6" w14:textId="77777777" w:rsidR="00ED2345" w:rsidRPr="00167F6D" w:rsidRDefault="00ED2345" w:rsidP="00057783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340E5B24" w14:textId="77777777" w:rsidTr="00ED2345">
        <w:trPr>
          <w:trHeight w:val="137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5949" w14:textId="77777777" w:rsidR="00ED2345" w:rsidRPr="00167F6D" w:rsidRDefault="00ED2345" w:rsidP="00057783">
            <w:pPr>
              <w:spacing w:line="276" w:lineRule="auto"/>
              <w:ind w:firstLine="0"/>
              <w:jc w:val="left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Управление финансов Администрации городского округа Харцызск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074E" w14:textId="77777777" w:rsidR="00ED2345" w:rsidRPr="00167F6D" w:rsidRDefault="00ED2345" w:rsidP="00057783">
            <w:pPr>
              <w:ind w:firstLine="0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279B" w14:textId="77777777" w:rsidR="00ED2345" w:rsidRPr="00167F6D" w:rsidRDefault="00ED2345">
            <w:pPr>
              <w:jc w:val="center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5134" w14:textId="77777777" w:rsidR="00ED2345" w:rsidRPr="00167F6D" w:rsidRDefault="00ED2345">
            <w:pPr>
              <w:jc w:val="center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274F" w14:textId="77777777" w:rsidR="00ED2345" w:rsidRPr="00167F6D" w:rsidRDefault="00ED2345">
            <w:pPr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DF5D" w14:textId="77777777" w:rsidR="00ED2345" w:rsidRPr="00167F6D" w:rsidRDefault="00ED2345">
            <w:pPr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A836" w14:textId="77777777" w:rsidR="00ED2345" w:rsidRPr="00167F6D" w:rsidRDefault="00ED2345" w:rsidP="00057783">
            <w:pPr>
              <w:ind w:firstLine="0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15 321,30000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E6A6" w14:textId="77777777" w:rsidR="00ED2345" w:rsidRPr="00167F6D" w:rsidRDefault="00ED2345" w:rsidP="00057783">
            <w:pPr>
              <w:ind w:firstLine="0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0,00000</w:t>
            </w:r>
          </w:p>
        </w:tc>
      </w:tr>
      <w:tr w:rsidR="00ED2345" w:rsidRPr="003D14EC" w14:paraId="5B3ACB86" w14:textId="77777777" w:rsidTr="00ED2345">
        <w:trPr>
          <w:trHeight w:val="508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B9B" w14:textId="77777777" w:rsidR="00ED2345" w:rsidRDefault="00ED2345" w:rsidP="00C82FB6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25CB345E" w14:textId="77777777" w:rsidR="009D358A" w:rsidRPr="00167F6D" w:rsidRDefault="009D358A" w:rsidP="00C82FB6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FB99" w14:textId="77777777" w:rsidR="00C82FB6" w:rsidRDefault="00C82FB6" w:rsidP="00C82FB6">
            <w:pPr>
              <w:ind w:firstLine="0"/>
              <w:rPr>
                <w:sz w:val="20"/>
              </w:rPr>
            </w:pPr>
          </w:p>
          <w:p w14:paraId="7FA4CE24" w14:textId="77777777" w:rsidR="00ED2345" w:rsidRPr="00167F6D" w:rsidRDefault="00ED2345" w:rsidP="00C82FB6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2CAB" w14:textId="50A38B96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C82FB6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840C" w14:textId="2D2ED774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C82FB6">
              <w:rPr>
                <w:sz w:val="20"/>
              </w:rPr>
              <w:t>0</w:t>
            </w:r>
            <w:r w:rsidRPr="00167F6D"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FF6A" w14:textId="77777777" w:rsidR="00C82FB6" w:rsidRDefault="00C82FB6" w:rsidP="00C82FB6">
            <w:pPr>
              <w:ind w:firstLine="0"/>
              <w:rPr>
                <w:sz w:val="20"/>
              </w:rPr>
            </w:pPr>
          </w:p>
          <w:p w14:paraId="2E4997CD" w14:textId="77777777" w:rsidR="00ED2345" w:rsidRPr="00167F6D" w:rsidRDefault="00ED2345" w:rsidP="00C82FB6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30 0 00 03000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6C56" w14:textId="790C4E6F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C82FB6">
              <w:rPr>
                <w:sz w:val="20"/>
              </w:rPr>
              <w:t>1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4F63" w14:textId="77777777" w:rsidR="00C82FB6" w:rsidRDefault="00C82FB6" w:rsidP="00C82FB6">
            <w:pPr>
              <w:ind w:firstLine="0"/>
              <w:rPr>
                <w:sz w:val="20"/>
              </w:rPr>
            </w:pPr>
          </w:p>
          <w:p w14:paraId="46B6096A" w14:textId="77777777" w:rsidR="00ED2345" w:rsidRPr="00167F6D" w:rsidRDefault="00ED2345" w:rsidP="00C82FB6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14 409,50000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668D" w14:textId="77777777" w:rsidR="00C82FB6" w:rsidRDefault="00C82FB6" w:rsidP="00C82FB6">
            <w:pPr>
              <w:ind w:firstLine="0"/>
              <w:rPr>
                <w:sz w:val="20"/>
              </w:rPr>
            </w:pPr>
          </w:p>
          <w:p w14:paraId="5094101B" w14:textId="77777777" w:rsidR="00ED2345" w:rsidRPr="00167F6D" w:rsidRDefault="00ED2345" w:rsidP="00C82FB6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780F91B4" w14:textId="77777777" w:rsidTr="00ED2345">
        <w:trPr>
          <w:trHeight w:val="423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C507" w14:textId="77777777" w:rsidR="00ED2345" w:rsidRDefault="00ED2345" w:rsidP="00C82FB6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Закупка товаров, работ и услуг для обеспечения государственных (муниципальных) нужд</w:t>
            </w:r>
          </w:p>
          <w:p w14:paraId="799ECD36" w14:textId="77777777" w:rsidR="009D358A" w:rsidRPr="00167F6D" w:rsidRDefault="009D358A" w:rsidP="00C82FB6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B40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5C338248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F320" w14:textId="1A40B31E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ECD6" w14:textId="3F2442F7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7481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0FDAC242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30 0 00 03000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22C2" w14:textId="6D29D8FE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9D358A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553F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015162F1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911,80000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50AA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2A4D71B2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623967AE" w14:textId="77777777" w:rsidTr="00ED2345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6E77" w14:textId="77777777" w:rsidR="00ED2345" w:rsidRDefault="00ED2345" w:rsidP="00C82FB6">
            <w:pPr>
              <w:spacing w:line="276" w:lineRule="auto"/>
              <w:ind w:firstLine="0"/>
              <w:jc w:val="left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Отдел культуры Администрации городского округа Харцызск Донецкой Народной Республики</w:t>
            </w:r>
          </w:p>
          <w:p w14:paraId="08559C25" w14:textId="77777777" w:rsidR="009D358A" w:rsidRPr="00167F6D" w:rsidRDefault="009D358A" w:rsidP="00C82FB6">
            <w:pPr>
              <w:spacing w:line="276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E8F8" w14:textId="77777777" w:rsidR="00ED2345" w:rsidRPr="00167F6D" w:rsidRDefault="00ED2345" w:rsidP="009D358A">
            <w:pPr>
              <w:ind w:firstLine="0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4E68" w14:textId="77777777" w:rsidR="00ED2345" w:rsidRPr="00167F6D" w:rsidRDefault="00ED2345">
            <w:pPr>
              <w:jc w:val="center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BD3B" w14:textId="77777777" w:rsidR="00ED2345" w:rsidRPr="00167F6D" w:rsidRDefault="00ED2345">
            <w:pPr>
              <w:jc w:val="center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44EA" w14:textId="77777777" w:rsidR="00ED2345" w:rsidRPr="00167F6D" w:rsidRDefault="00ED2345">
            <w:pPr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C5F5" w14:textId="77777777" w:rsidR="00ED2345" w:rsidRPr="00167F6D" w:rsidRDefault="00ED2345">
            <w:pPr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8FF" w14:textId="77777777" w:rsidR="00ED2345" w:rsidRPr="00167F6D" w:rsidRDefault="00ED2345" w:rsidP="009D358A">
            <w:pPr>
              <w:ind w:firstLine="0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156 511,41000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652E" w14:textId="77777777" w:rsidR="00ED2345" w:rsidRPr="00167F6D" w:rsidRDefault="00ED2345" w:rsidP="009D358A">
            <w:pPr>
              <w:ind w:firstLine="0"/>
              <w:rPr>
                <w:b/>
                <w:bCs/>
                <w:sz w:val="20"/>
              </w:rPr>
            </w:pPr>
            <w:r w:rsidRPr="00167F6D">
              <w:rPr>
                <w:b/>
                <w:bCs/>
                <w:sz w:val="20"/>
              </w:rPr>
              <w:t>32 500,00000</w:t>
            </w:r>
          </w:p>
        </w:tc>
      </w:tr>
      <w:tr w:rsidR="00ED2345" w:rsidRPr="003D14EC" w14:paraId="630DA69B" w14:textId="77777777" w:rsidTr="00ED2345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9F6D" w14:textId="77777777" w:rsidR="00ED2345" w:rsidRDefault="00ED2345" w:rsidP="009D358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Дополнительное образование детей. Расходы на содержание культурно-просветительных учреждений</w:t>
            </w:r>
            <w:r w:rsidRPr="00167F6D">
              <w:rPr>
                <w:sz w:val="20"/>
              </w:rPr>
              <w:br/>
              <w:t xml:space="preserve">дополнительного образования (школы эстетического воспитания). Расходы </w:t>
            </w:r>
            <w:r w:rsidRPr="00167F6D">
              <w:rPr>
                <w:sz w:val="20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4F4B7379" w14:textId="77777777" w:rsidR="009D358A" w:rsidRPr="00167F6D" w:rsidRDefault="009D358A" w:rsidP="009D358A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15F4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1C99CD10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AC10" w14:textId="3CA26FA9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C612" w14:textId="3EA27EE3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F932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6758555D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ACCC" w14:textId="7AEA91CB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9D358A">
              <w:rPr>
                <w:sz w:val="20"/>
              </w:rPr>
              <w:t>1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DEE8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3424EA0C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43 743,30000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7220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0733A355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2D3E459B" w14:textId="77777777" w:rsidTr="00ED2345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E15B" w14:textId="77777777" w:rsidR="00ED2345" w:rsidRDefault="00ED2345" w:rsidP="009E0F9B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Дополнительное образование детей. Расходы на содержание культурно-просветительных учреждений</w:t>
            </w:r>
            <w:r w:rsidRPr="00167F6D">
              <w:rPr>
                <w:sz w:val="20"/>
              </w:rPr>
              <w:br/>
              <w:t>дополнительного образования (школы эстетического воспитания). Закупка товаров, работ и услуг для обеспечения государственных (муниципальных) нужд</w:t>
            </w:r>
          </w:p>
          <w:p w14:paraId="1DBD6107" w14:textId="77777777" w:rsidR="009D358A" w:rsidRPr="00167F6D" w:rsidRDefault="009D358A" w:rsidP="009E0F9B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20B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053FFF6C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765B" w14:textId="71EBC2F3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234D" w14:textId="7CA2E84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98B0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1EC21B31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E598" w14:textId="10B6ADEA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9D358A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7FF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0609B3F1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1 407,94717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463C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3D48CF1C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1F2294DF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21D8" w14:textId="77777777" w:rsidR="00ED2345" w:rsidRDefault="00ED2345" w:rsidP="009E0F9B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Субсидии бюджетам городских округов на поддержку отрасли культура</w:t>
            </w:r>
          </w:p>
          <w:p w14:paraId="49011C61" w14:textId="77777777" w:rsidR="009D358A" w:rsidRPr="00167F6D" w:rsidRDefault="009D358A" w:rsidP="009E0F9B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CC1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4AAAA39B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6081" w14:textId="726D2192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FD9F" w14:textId="5FADDC38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5297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70737E8C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0A1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AD22" w14:textId="2BE6313A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9D358A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4080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0F60B6F7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12 626,26263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3994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0C57CB65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12 500,00000</w:t>
            </w:r>
          </w:p>
        </w:tc>
      </w:tr>
      <w:tr w:rsidR="00ED2345" w:rsidRPr="003D14EC" w14:paraId="373C80C5" w14:textId="77777777" w:rsidTr="00ED2345">
        <w:trPr>
          <w:trHeight w:val="264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E4D0" w14:textId="53D1F9BC" w:rsidR="009D358A" w:rsidRPr="00167F6D" w:rsidRDefault="00ED2345" w:rsidP="009E0F9B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D4F8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3917C313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7CA1" w14:textId="38EA17B9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0654" w14:textId="079CE55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E3B1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428C9630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L2370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88D4" w14:textId="2917A309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9D358A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4FB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600FFB3D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20 202,02020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EA50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60264546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20 000,00000</w:t>
            </w:r>
          </w:p>
        </w:tc>
      </w:tr>
      <w:tr w:rsidR="00ED2345" w:rsidRPr="003D14EC" w14:paraId="6B411490" w14:textId="77777777" w:rsidTr="00ED234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208F" w14:textId="77777777" w:rsidR="00ED2345" w:rsidRDefault="00ED2345" w:rsidP="009D358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Культура. Расходы на развитие библиотечного дела.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2724E673" w14:textId="77777777" w:rsidR="009D358A" w:rsidRPr="00167F6D" w:rsidRDefault="009D358A" w:rsidP="009D358A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0963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4DA99E4C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9F40" w14:textId="19D1FD0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4BB2" w14:textId="27E58649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D358A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796C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3B609F71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793D" w14:textId="58189777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9D358A">
              <w:rPr>
                <w:sz w:val="20"/>
              </w:rPr>
              <w:t>1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0D4F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7324BBB3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20 731,30000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F580" w14:textId="77777777" w:rsidR="009D358A" w:rsidRDefault="009D358A" w:rsidP="009D358A">
            <w:pPr>
              <w:ind w:firstLine="0"/>
              <w:rPr>
                <w:sz w:val="20"/>
              </w:rPr>
            </w:pPr>
          </w:p>
          <w:p w14:paraId="6341B81D" w14:textId="77777777" w:rsidR="00ED2345" w:rsidRPr="00167F6D" w:rsidRDefault="00ED2345" w:rsidP="009D358A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680D600D" w14:textId="77777777" w:rsidTr="00ED234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C4F6" w14:textId="77777777" w:rsidR="00ED2345" w:rsidRPr="00167F6D" w:rsidRDefault="00ED2345" w:rsidP="00ED1F88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 xml:space="preserve">Культура. Расходы на развитие библиотечного дела. </w:t>
            </w:r>
            <w:r w:rsidRPr="00167F6D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E446" w14:textId="77777777" w:rsidR="009E0F9B" w:rsidRDefault="009E0F9B" w:rsidP="009E0F9B">
            <w:pPr>
              <w:ind w:firstLine="0"/>
              <w:rPr>
                <w:sz w:val="20"/>
              </w:rPr>
            </w:pPr>
          </w:p>
          <w:p w14:paraId="4396D387" w14:textId="77777777" w:rsidR="00ED2345" w:rsidRPr="00167F6D" w:rsidRDefault="00ED2345" w:rsidP="009E0F9B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CACC" w14:textId="62F83091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E0F9B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A50A" w14:textId="666C0842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9E0F9B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2B10" w14:textId="77777777" w:rsidR="009E0F9B" w:rsidRDefault="009E0F9B" w:rsidP="009E0F9B">
            <w:pPr>
              <w:ind w:firstLine="0"/>
              <w:rPr>
                <w:sz w:val="20"/>
              </w:rPr>
            </w:pPr>
          </w:p>
          <w:p w14:paraId="565D3B8F" w14:textId="77777777" w:rsidR="00ED2345" w:rsidRPr="00167F6D" w:rsidRDefault="00ED2345" w:rsidP="009E0F9B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CF5D" w14:textId="5985C728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9E0F9B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3B0B" w14:textId="77777777" w:rsidR="009E0F9B" w:rsidRDefault="009E0F9B" w:rsidP="009E0F9B">
            <w:pPr>
              <w:ind w:firstLine="0"/>
              <w:rPr>
                <w:sz w:val="20"/>
              </w:rPr>
            </w:pPr>
          </w:p>
          <w:p w14:paraId="399A0AA3" w14:textId="77777777" w:rsidR="00ED2345" w:rsidRPr="00167F6D" w:rsidRDefault="00ED2345" w:rsidP="009E0F9B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985,13000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C51" w14:textId="77777777" w:rsidR="009E0F9B" w:rsidRDefault="009E0F9B" w:rsidP="009E0F9B">
            <w:pPr>
              <w:ind w:firstLine="0"/>
              <w:rPr>
                <w:sz w:val="20"/>
              </w:rPr>
            </w:pPr>
          </w:p>
          <w:p w14:paraId="6596DF9C" w14:textId="77777777" w:rsidR="00ED2345" w:rsidRPr="00167F6D" w:rsidRDefault="00ED2345" w:rsidP="009E0F9B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5DCB5CCE" w14:textId="77777777" w:rsidTr="00ED2345">
        <w:trPr>
          <w:trHeight w:val="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3D3" w14:textId="77777777" w:rsidR="00ED2345" w:rsidRDefault="00ED2345" w:rsidP="00ED1F88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Культура. Расходы на развитие музейного дела.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642AC0A4" w14:textId="77777777" w:rsidR="003131F8" w:rsidRPr="00167F6D" w:rsidRDefault="003131F8" w:rsidP="00ED1F88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0857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572D3F53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34A1" w14:textId="43CB22BA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D1F88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10C2" w14:textId="63000279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D1F88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B305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5CFA9726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813F" w14:textId="126BD20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ED1F88">
              <w:rPr>
                <w:sz w:val="20"/>
              </w:rPr>
              <w:t>1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03F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60BC0BB3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3 077,70000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9B06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2919CC9D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3EC57293" w14:textId="77777777" w:rsidTr="00ED234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C66D" w14:textId="77777777" w:rsidR="00ED2345" w:rsidRDefault="00ED2345" w:rsidP="00ED1F88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Культура. Расходы на развитие музейного дела. Закупка товаров, работ и услуг для обеспечения государственных (муниципальных) нужд</w:t>
            </w:r>
          </w:p>
          <w:p w14:paraId="5DB42666" w14:textId="77777777" w:rsidR="003131F8" w:rsidRPr="00167F6D" w:rsidRDefault="003131F8" w:rsidP="00ED1F88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D406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6331EF8B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9532" w14:textId="7780E147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D1F88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4FA5" w14:textId="264F5981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D1F88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D6D3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57BB346C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F803" w14:textId="4D297551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ED1F88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4508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28F570B2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197,66400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BD4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71391E27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1619" w14:textId="77777777" w:rsidR="00ED2345" w:rsidRDefault="00ED2345" w:rsidP="00ED1F88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37C9543C" w14:textId="77777777" w:rsidR="003131F8" w:rsidRPr="00167F6D" w:rsidRDefault="003131F8" w:rsidP="00ED1F88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7AE5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41B14BAD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096F" w14:textId="3528E49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D1F88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BC25" w14:textId="7CD7072A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ED1F88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6E32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1B15A299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822E" w14:textId="603AD5EF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ED1F88">
              <w:rPr>
                <w:sz w:val="20"/>
              </w:rPr>
              <w:t>1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472F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5C8DD3D5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31 770,38420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9CF" w14:textId="77777777" w:rsidR="00ED1F88" w:rsidRDefault="00ED1F88" w:rsidP="00ED1F88">
            <w:pPr>
              <w:ind w:firstLine="0"/>
              <w:rPr>
                <w:sz w:val="20"/>
              </w:rPr>
            </w:pPr>
          </w:p>
          <w:p w14:paraId="48048A44" w14:textId="77777777" w:rsidR="00ED2345" w:rsidRPr="00167F6D" w:rsidRDefault="00ED2345" w:rsidP="00ED1F8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669B727B" w14:textId="77777777" w:rsidTr="00ED234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BB00" w14:textId="77777777" w:rsidR="00ED2345" w:rsidRPr="00167F6D" w:rsidRDefault="00ED2345" w:rsidP="003131F8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 xml:space="preserve"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</w:t>
            </w:r>
            <w:r w:rsidRPr="00167F6D">
              <w:rPr>
                <w:sz w:val="20"/>
              </w:rPr>
              <w:lastRenderedPageBreak/>
              <w:t>типа).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AEF8" w14:textId="77777777" w:rsidR="003131F8" w:rsidRDefault="003131F8" w:rsidP="003131F8">
            <w:pPr>
              <w:ind w:firstLine="0"/>
              <w:rPr>
                <w:sz w:val="20"/>
              </w:rPr>
            </w:pPr>
          </w:p>
          <w:p w14:paraId="2F80BA28" w14:textId="77777777" w:rsidR="00ED2345" w:rsidRPr="00167F6D" w:rsidRDefault="00ED2345" w:rsidP="003131F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4B1F" w14:textId="2A8BBB8B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3131F8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E61D" w14:textId="4DA68821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3131F8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468F" w14:textId="77777777" w:rsidR="003131F8" w:rsidRDefault="003131F8" w:rsidP="003131F8">
            <w:pPr>
              <w:ind w:firstLine="0"/>
              <w:rPr>
                <w:sz w:val="20"/>
              </w:rPr>
            </w:pPr>
          </w:p>
          <w:p w14:paraId="7760B821" w14:textId="77777777" w:rsidR="00ED2345" w:rsidRPr="00167F6D" w:rsidRDefault="00ED2345" w:rsidP="003131F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C2C6" w14:textId="08C14284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3131F8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8456" w14:textId="77777777" w:rsidR="003131F8" w:rsidRDefault="003131F8" w:rsidP="003131F8">
            <w:pPr>
              <w:ind w:firstLine="0"/>
              <w:rPr>
                <w:sz w:val="20"/>
              </w:rPr>
            </w:pPr>
          </w:p>
          <w:p w14:paraId="0430F848" w14:textId="77777777" w:rsidR="00ED2345" w:rsidRPr="00167F6D" w:rsidRDefault="00ED2345" w:rsidP="003131F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3 179,69470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D4E6" w14:textId="77777777" w:rsidR="003131F8" w:rsidRDefault="003131F8" w:rsidP="003131F8">
            <w:pPr>
              <w:ind w:firstLine="0"/>
              <w:rPr>
                <w:sz w:val="20"/>
              </w:rPr>
            </w:pPr>
          </w:p>
          <w:p w14:paraId="65B1872B" w14:textId="77777777" w:rsidR="00ED2345" w:rsidRPr="00167F6D" w:rsidRDefault="00ED2345" w:rsidP="003131F8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7F775927" w14:textId="77777777" w:rsidTr="00ED2345">
        <w:trPr>
          <w:trHeight w:val="340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CE2B" w14:textId="77777777" w:rsidR="00ED2345" w:rsidRPr="00167F6D" w:rsidRDefault="00ED2345" w:rsidP="00363E3E">
            <w:pPr>
              <w:spacing w:line="276" w:lineRule="auto"/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3A4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7F8940A0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47D0" w14:textId="6EEDB5C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363E3E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E2FC" w14:textId="3064508A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363E3E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EB73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5C8CB104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CDA2" w14:textId="13729AA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8</w:t>
            </w:r>
            <w:r w:rsidR="00363E3E">
              <w:rPr>
                <w:sz w:val="20"/>
              </w:rPr>
              <w:t>8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4C61" w14:textId="77777777" w:rsidR="00363E3E" w:rsidRDefault="00363E3E" w:rsidP="00363E3E">
            <w:pPr>
              <w:jc w:val="center"/>
              <w:rPr>
                <w:sz w:val="20"/>
              </w:rPr>
            </w:pPr>
          </w:p>
          <w:p w14:paraId="083077E7" w14:textId="77777777" w:rsidR="00ED2345" w:rsidRPr="00167F6D" w:rsidRDefault="00ED2345" w:rsidP="00363E3E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0885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4674874C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4C4C593B" w14:textId="77777777" w:rsidTr="00ED2345">
        <w:trPr>
          <w:trHeight w:val="273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389D" w14:textId="77777777" w:rsidR="00ED2345" w:rsidRPr="00167F6D" w:rsidRDefault="00ED2345" w:rsidP="00363E3E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Культура. Расходы на подготовку и проведение празднования памятных дат и праздничных мероприятий.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CD10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571C93DC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3AEE" w14:textId="2EA47879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363E3E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BEC2" w14:textId="76AE9870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363E3E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351F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7D8913E1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A53D" w14:textId="231B02C4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363E3E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EB28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5BEBCA6F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808,60000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944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7FC1E3C7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4C614152" w14:textId="77777777" w:rsidTr="00ED2345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03BA" w14:textId="77777777" w:rsidR="00ED2345" w:rsidRPr="00167F6D" w:rsidRDefault="00ED2345" w:rsidP="00363E3E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24C3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5683C17F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78E" w14:textId="42F7C0BE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363E3E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412" w14:textId="35AA2260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363E3E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1BE3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23CAFD4D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48FE" w14:textId="5AF57F2F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363E3E">
              <w:rPr>
                <w:sz w:val="20"/>
              </w:rPr>
              <w:t>1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582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4B50FFD4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5 796,30000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D13C" w14:textId="77777777" w:rsidR="00363E3E" w:rsidRDefault="00363E3E" w:rsidP="00363E3E">
            <w:pPr>
              <w:ind w:firstLine="0"/>
              <w:rPr>
                <w:sz w:val="20"/>
              </w:rPr>
            </w:pPr>
          </w:p>
          <w:p w14:paraId="7D7353C2" w14:textId="77777777" w:rsidR="00ED2345" w:rsidRPr="00167F6D" w:rsidRDefault="00ED2345" w:rsidP="00363E3E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59277B4C" w14:textId="77777777" w:rsidTr="00ED2345">
        <w:trPr>
          <w:trHeight w:val="3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B714" w14:textId="77777777" w:rsidR="00ED2345" w:rsidRDefault="00ED2345" w:rsidP="00C21592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lastRenderedPageBreak/>
              <w:t xml:space="preserve">Культура. Прочие культурно-просветительные предприятия, учреждения, организации и мероприятия (парки культуры и другие). </w:t>
            </w:r>
            <w:r>
              <w:rPr>
                <w:sz w:val="20"/>
              </w:rPr>
              <w:t xml:space="preserve"> </w:t>
            </w:r>
            <w:r w:rsidRPr="00167F6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4A13CCC4" w14:textId="77777777" w:rsidR="007400C4" w:rsidRPr="00167F6D" w:rsidRDefault="007400C4" w:rsidP="00C21592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6639" w14:textId="77777777" w:rsidR="00C21592" w:rsidRDefault="00C21592" w:rsidP="00C21592">
            <w:pPr>
              <w:ind w:firstLine="0"/>
              <w:rPr>
                <w:sz w:val="20"/>
              </w:rPr>
            </w:pPr>
          </w:p>
          <w:p w14:paraId="74A35D35" w14:textId="77777777" w:rsidR="00ED2345" w:rsidRPr="00167F6D" w:rsidRDefault="00ED2345" w:rsidP="00C21592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AA92" w14:textId="734FF268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C21592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87AC" w14:textId="5D136C33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C21592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4FE2" w14:textId="77777777" w:rsidR="00C21592" w:rsidRDefault="00C21592" w:rsidP="00C21592">
            <w:pPr>
              <w:ind w:firstLine="0"/>
              <w:rPr>
                <w:sz w:val="20"/>
              </w:rPr>
            </w:pPr>
          </w:p>
          <w:p w14:paraId="3B6082CA" w14:textId="77777777" w:rsidR="00ED2345" w:rsidRPr="00167F6D" w:rsidRDefault="00ED2345" w:rsidP="00C21592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46CB" w14:textId="4D2ADA6F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2</w:t>
            </w:r>
            <w:r w:rsidR="00C21592">
              <w:rPr>
                <w:sz w:val="20"/>
              </w:rPr>
              <w:t>2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C279" w14:textId="77777777" w:rsidR="00C21592" w:rsidRDefault="00C21592" w:rsidP="00C21592">
            <w:pPr>
              <w:ind w:firstLine="0"/>
              <w:rPr>
                <w:sz w:val="20"/>
              </w:rPr>
            </w:pPr>
          </w:p>
          <w:p w14:paraId="3A569132" w14:textId="77777777" w:rsidR="00ED2345" w:rsidRPr="00167F6D" w:rsidRDefault="00ED2345" w:rsidP="00C21592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120,98600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6702" w14:textId="77777777" w:rsidR="00C21592" w:rsidRDefault="00C21592" w:rsidP="00C21592">
            <w:pPr>
              <w:ind w:firstLine="0"/>
              <w:rPr>
                <w:sz w:val="20"/>
              </w:rPr>
            </w:pPr>
          </w:p>
          <w:p w14:paraId="260CEE87" w14:textId="77777777" w:rsidR="00ED2345" w:rsidRPr="00167F6D" w:rsidRDefault="00ED2345" w:rsidP="00C21592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081BD28D" w14:textId="77777777" w:rsidTr="00ED2345">
        <w:trPr>
          <w:trHeight w:val="163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738" w14:textId="77777777" w:rsidR="00ED2345" w:rsidRDefault="00ED2345" w:rsidP="00C21592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Культура. Субсидии бюджетным (автономным) учреждениям на оплату труда персоналу. Предоставление субсидий бюджетным, автономным учреждениям и иным некоммерческим организациям</w:t>
            </w:r>
          </w:p>
          <w:p w14:paraId="5AB1ECAC" w14:textId="77777777" w:rsidR="007400C4" w:rsidRPr="00167F6D" w:rsidRDefault="007400C4" w:rsidP="00C21592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775" w14:textId="77777777" w:rsidR="00C21592" w:rsidRDefault="00C21592" w:rsidP="00C21592">
            <w:pPr>
              <w:ind w:firstLine="0"/>
              <w:rPr>
                <w:sz w:val="20"/>
              </w:rPr>
            </w:pPr>
          </w:p>
          <w:p w14:paraId="76D1690F" w14:textId="77777777" w:rsidR="00ED2345" w:rsidRPr="00167F6D" w:rsidRDefault="00ED2345" w:rsidP="00C21592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57D6" w14:textId="45AE8A73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C21592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A274" w14:textId="540225A2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C21592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4000" w14:textId="77777777" w:rsidR="00C21592" w:rsidRDefault="00C21592" w:rsidP="00C21592">
            <w:pPr>
              <w:ind w:firstLine="0"/>
              <w:rPr>
                <w:sz w:val="20"/>
              </w:rPr>
            </w:pPr>
          </w:p>
          <w:p w14:paraId="657B23B1" w14:textId="77777777" w:rsidR="00ED2345" w:rsidRPr="00167F6D" w:rsidRDefault="00ED2345" w:rsidP="00C21592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62 0 00 21010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1857" w14:textId="716A991B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6</w:t>
            </w:r>
            <w:r w:rsidR="00C21592">
              <w:rPr>
                <w:sz w:val="20"/>
              </w:rPr>
              <w:t>6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982C" w14:textId="77777777" w:rsidR="00C21592" w:rsidRDefault="00C21592" w:rsidP="00C21592">
            <w:pPr>
              <w:ind w:firstLine="0"/>
              <w:rPr>
                <w:sz w:val="20"/>
              </w:rPr>
            </w:pPr>
          </w:p>
          <w:p w14:paraId="04538FAF" w14:textId="77777777" w:rsidR="00ED2345" w:rsidRPr="00167F6D" w:rsidRDefault="00ED2345" w:rsidP="00C21592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4 800,11580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9118" w14:textId="77777777" w:rsidR="00C21592" w:rsidRDefault="00C21592" w:rsidP="00C21592">
            <w:pPr>
              <w:ind w:firstLine="0"/>
              <w:rPr>
                <w:sz w:val="20"/>
              </w:rPr>
            </w:pPr>
          </w:p>
          <w:p w14:paraId="14BBEA65" w14:textId="77777777" w:rsidR="00ED2345" w:rsidRPr="00167F6D" w:rsidRDefault="00ED2345" w:rsidP="00C21592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045155CD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7BA" w14:textId="77777777" w:rsidR="00ED2345" w:rsidRDefault="00ED2345" w:rsidP="00C21592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>Культура. Субсидии на финансовое обеспечение деятельности бюджетных (автономных) учреждений (за исключением оплаты труда персоналу). Предоставление субсидий бюджетным, автономным учреждениям и иным некоммерческим организациям</w:t>
            </w:r>
          </w:p>
          <w:p w14:paraId="2E6924FE" w14:textId="77777777" w:rsidR="007400C4" w:rsidRPr="00167F6D" w:rsidRDefault="007400C4" w:rsidP="00C21592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9EEC" w14:textId="77777777" w:rsidR="007400C4" w:rsidRDefault="007400C4" w:rsidP="007400C4">
            <w:pPr>
              <w:ind w:firstLine="0"/>
              <w:rPr>
                <w:sz w:val="20"/>
              </w:rPr>
            </w:pPr>
          </w:p>
          <w:p w14:paraId="12BCFFD7" w14:textId="77777777" w:rsidR="00ED2345" w:rsidRPr="00167F6D" w:rsidRDefault="00ED2345" w:rsidP="007400C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8D3B" w14:textId="13DA5EFC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7400C4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FE21" w14:textId="3B7AA677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7400C4">
              <w:rPr>
                <w:sz w:val="20"/>
              </w:rPr>
              <w:t>0</w:t>
            </w:r>
            <w:r w:rsidRPr="00167F6D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84B3" w14:textId="77777777" w:rsidR="007400C4" w:rsidRDefault="007400C4" w:rsidP="007400C4">
            <w:pPr>
              <w:ind w:firstLine="0"/>
              <w:rPr>
                <w:sz w:val="20"/>
              </w:rPr>
            </w:pPr>
          </w:p>
          <w:p w14:paraId="74270ED4" w14:textId="77777777" w:rsidR="00ED2345" w:rsidRPr="00167F6D" w:rsidRDefault="00ED2345" w:rsidP="007400C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62 0 00 21020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C8DD" w14:textId="6B50FC0E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6</w:t>
            </w:r>
            <w:r w:rsidR="007400C4">
              <w:rPr>
                <w:sz w:val="20"/>
              </w:rPr>
              <w:t>6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8D02" w14:textId="77777777" w:rsidR="007400C4" w:rsidRDefault="007400C4" w:rsidP="007400C4">
            <w:pPr>
              <w:ind w:firstLine="0"/>
              <w:rPr>
                <w:sz w:val="20"/>
              </w:rPr>
            </w:pPr>
          </w:p>
          <w:p w14:paraId="16D684DA" w14:textId="77777777" w:rsidR="00ED2345" w:rsidRPr="00167F6D" w:rsidRDefault="00ED2345" w:rsidP="007400C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1 494,30530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7897" w14:textId="77777777" w:rsidR="007400C4" w:rsidRDefault="007400C4" w:rsidP="007400C4">
            <w:pPr>
              <w:ind w:firstLine="0"/>
              <w:rPr>
                <w:sz w:val="20"/>
              </w:rPr>
            </w:pPr>
          </w:p>
          <w:p w14:paraId="3EB36C5F" w14:textId="77777777" w:rsidR="00ED2345" w:rsidRPr="00167F6D" w:rsidRDefault="00ED2345" w:rsidP="007400C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5B95B87D" w14:textId="77777777" w:rsidTr="00ED2345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526B" w14:textId="77777777" w:rsidR="00ED2345" w:rsidRPr="00167F6D" w:rsidRDefault="00ED2345" w:rsidP="00C21592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167F6D">
              <w:rPr>
                <w:sz w:val="20"/>
              </w:rPr>
              <w:t xml:space="preserve"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</w:t>
            </w:r>
            <w:r w:rsidRPr="00167F6D">
              <w:rPr>
                <w:sz w:val="20"/>
              </w:rPr>
              <w:lastRenderedPageBreak/>
              <w:t>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424A" w14:textId="77777777" w:rsidR="007400C4" w:rsidRDefault="007400C4" w:rsidP="007400C4">
            <w:pPr>
              <w:ind w:firstLine="0"/>
              <w:rPr>
                <w:sz w:val="20"/>
              </w:rPr>
            </w:pPr>
          </w:p>
          <w:p w14:paraId="4747AE82" w14:textId="77777777" w:rsidR="00ED2345" w:rsidRPr="00167F6D" w:rsidRDefault="00ED2345" w:rsidP="007400C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90B0" w14:textId="774F243A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0</w:t>
            </w:r>
            <w:r w:rsidR="007400C4">
              <w:rPr>
                <w:sz w:val="20"/>
              </w:rPr>
              <w:t>0</w:t>
            </w:r>
            <w:r w:rsidRPr="00167F6D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7325" w14:textId="322DAA26" w:rsidR="00ED2345" w:rsidRPr="00167F6D" w:rsidRDefault="007400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ED2345" w:rsidRPr="00167F6D">
              <w:rPr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C675" w14:textId="77777777" w:rsidR="007400C4" w:rsidRDefault="007400C4" w:rsidP="007400C4">
            <w:pPr>
              <w:ind w:firstLine="0"/>
              <w:rPr>
                <w:sz w:val="20"/>
              </w:rPr>
            </w:pPr>
          </w:p>
          <w:p w14:paraId="6AAB5005" w14:textId="77777777" w:rsidR="00ED2345" w:rsidRPr="00167F6D" w:rsidRDefault="00ED2345" w:rsidP="007400C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10 0 00 01120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BA24" w14:textId="1CE54EFF" w:rsidR="00ED2345" w:rsidRPr="00167F6D" w:rsidRDefault="00ED2345">
            <w:pPr>
              <w:jc w:val="center"/>
              <w:rPr>
                <w:sz w:val="20"/>
              </w:rPr>
            </w:pPr>
            <w:r w:rsidRPr="00167F6D">
              <w:rPr>
                <w:sz w:val="20"/>
              </w:rPr>
              <w:t>1</w:t>
            </w:r>
            <w:r w:rsidR="007400C4">
              <w:rPr>
                <w:sz w:val="20"/>
              </w:rPr>
              <w:t>1</w:t>
            </w:r>
            <w:r w:rsidRPr="00167F6D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4B7A" w14:textId="77777777" w:rsidR="007400C4" w:rsidRDefault="007400C4" w:rsidP="007400C4">
            <w:pPr>
              <w:ind w:firstLine="0"/>
              <w:rPr>
                <w:sz w:val="20"/>
              </w:rPr>
            </w:pPr>
          </w:p>
          <w:p w14:paraId="60D6C740" w14:textId="77777777" w:rsidR="00ED2345" w:rsidRPr="00167F6D" w:rsidRDefault="00ED2345" w:rsidP="007400C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2 804,20000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3A0B" w14:textId="77777777" w:rsidR="007400C4" w:rsidRDefault="007400C4" w:rsidP="007400C4">
            <w:pPr>
              <w:ind w:firstLine="0"/>
              <w:rPr>
                <w:sz w:val="20"/>
              </w:rPr>
            </w:pPr>
          </w:p>
          <w:p w14:paraId="2AA6C9BA" w14:textId="77777777" w:rsidR="00ED2345" w:rsidRPr="00167F6D" w:rsidRDefault="00ED2345" w:rsidP="007400C4">
            <w:pPr>
              <w:ind w:firstLine="0"/>
              <w:rPr>
                <w:sz w:val="20"/>
              </w:rPr>
            </w:pPr>
            <w:r w:rsidRPr="00167F6D">
              <w:rPr>
                <w:sz w:val="20"/>
              </w:rPr>
              <w:t>0,00000</w:t>
            </w:r>
          </w:p>
        </w:tc>
      </w:tr>
      <w:tr w:rsidR="00ED2345" w:rsidRPr="003D14EC" w14:paraId="2005DCAB" w14:textId="77777777" w:rsidTr="00ED2345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585A" w14:textId="77777777" w:rsidR="00ED2345" w:rsidRDefault="00ED2345" w:rsidP="007C72C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Культура. Прочие культурно-просветительные предприятия, учреждения, организации и мероприятия (парки культуры и другие</w:t>
            </w:r>
            <w:proofErr w:type="gramStart"/>
            <w:r w:rsidRPr="002A243A">
              <w:rPr>
                <w:sz w:val="20"/>
              </w:rPr>
              <w:t>).Закупка</w:t>
            </w:r>
            <w:proofErr w:type="gramEnd"/>
            <w:r w:rsidRPr="002A243A">
              <w:rPr>
                <w:sz w:val="20"/>
              </w:rPr>
              <w:t xml:space="preserve"> товаров, работ и услуг для обеспечения государственных (муниципальных) нужд</w:t>
            </w:r>
          </w:p>
          <w:p w14:paraId="19D37E09" w14:textId="77777777" w:rsidR="007C72C4" w:rsidRPr="002A243A" w:rsidRDefault="007C72C4" w:rsidP="007C72C4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E38A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6196E4F3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3BA1" w14:textId="54C0367B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7C72C4">
              <w:rPr>
                <w:sz w:val="20"/>
              </w:rPr>
              <w:t>0</w:t>
            </w:r>
            <w:r w:rsidRPr="002A243A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8B44" w14:textId="6CF6F7C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7C72C4">
              <w:rPr>
                <w:sz w:val="20"/>
              </w:rPr>
              <w:t>0</w:t>
            </w:r>
            <w:r w:rsidRPr="002A243A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EAF8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5BA1B29A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10 0 00 01120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A45F" w14:textId="598B969B" w:rsidR="00ED2345" w:rsidRPr="002A243A" w:rsidRDefault="007C72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D2345" w:rsidRPr="002A243A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9CF0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6EA7B5F6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105,30000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7ADB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32FC9C53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197FDA7A" w14:textId="77777777" w:rsidTr="00ED2345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6696" w14:textId="77777777" w:rsidR="00ED2345" w:rsidRDefault="00ED2345" w:rsidP="007C72C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1BEF4EA9" w14:textId="77777777" w:rsidR="007C72C4" w:rsidRPr="002A243A" w:rsidRDefault="007C72C4" w:rsidP="007C72C4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5F4E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46A96842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9506" w14:textId="0B7F0ED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7C72C4">
              <w:rPr>
                <w:sz w:val="20"/>
              </w:rPr>
              <w:t>0</w:t>
            </w:r>
            <w:r w:rsidRPr="002A243A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FA57" w14:textId="2469CCB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7C72C4">
              <w:rPr>
                <w:sz w:val="20"/>
              </w:rPr>
              <w:t>0</w:t>
            </w:r>
            <w:r w:rsidRPr="002A243A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2973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7D26E2D9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99CA" w14:textId="09DF443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7C72C4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136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51EDB711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2 609,70000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45B1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2794FB77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7518F403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306B" w14:textId="77777777" w:rsidR="00ED2345" w:rsidRPr="002A243A" w:rsidRDefault="00ED2345" w:rsidP="007C72C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</w:t>
            </w:r>
            <w:r>
              <w:rPr>
                <w:sz w:val="20"/>
              </w:rPr>
              <w:t xml:space="preserve"> </w:t>
            </w:r>
            <w:r w:rsidRPr="002A243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2289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1E675842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9837" w14:textId="0FE367E6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7C72C4">
              <w:rPr>
                <w:sz w:val="20"/>
              </w:rPr>
              <w:t>0</w:t>
            </w:r>
            <w:r w:rsidRPr="002A243A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77AF" w14:textId="2215AC83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7C72C4">
              <w:rPr>
                <w:sz w:val="20"/>
              </w:rPr>
              <w:t>0</w:t>
            </w:r>
            <w:r w:rsidRPr="002A243A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8429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4EE1383C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3076" w14:textId="3487DBC8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7C72C4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010D" w14:textId="77777777" w:rsidR="007C72C4" w:rsidRDefault="007C72C4" w:rsidP="007C72C4">
            <w:pPr>
              <w:rPr>
                <w:sz w:val="20"/>
              </w:rPr>
            </w:pPr>
          </w:p>
          <w:p w14:paraId="2D4AF077" w14:textId="77777777" w:rsidR="00ED2345" w:rsidRPr="002A243A" w:rsidRDefault="00ED2345" w:rsidP="007C72C4">
            <w:pPr>
              <w:rPr>
                <w:sz w:val="20"/>
              </w:rPr>
            </w:pPr>
            <w:r w:rsidRPr="002A243A">
              <w:rPr>
                <w:sz w:val="20"/>
              </w:rPr>
              <w:t>49,00000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0644" w14:textId="77777777" w:rsidR="007C72C4" w:rsidRDefault="007C72C4" w:rsidP="007C72C4">
            <w:pPr>
              <w:ind w:firstLine="0"/>
              <w:rPr>
                <w:sz w:val="20"/>
              </w:rPr>
            </w:pPr>
          </w:p>
          <w:p w14:paraId="2EF7D7A7" w14:textId="77777777" w:rsidR="00ED2345" w:rsidRPr="002A243A" w:rsidRDefault="00ED2345" w:rsidP="007C72C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26FFCD89" w14:textId="77777777" w:rsidTr="00ED2345">
        <w:trPr>
          <w:trHeight w:val="16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08D4" w14:textId="77777777" w:rsidR="00ED2345" w:rsidRPr="002A243A" w:rsidRDefault="00ED2345" w:rsidP="003C7433">
            <w:pPr>
              <w:spacing w:line="276" w:lineRule="auto"/>
              <w:ind w:firstLine="0"/>
              <w:jc w:val="left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lastRenderedPageBreak/>
              <w:t>Отдел по физической культуре и спорту Администрации городского округа Харцызск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A307" w14:textId="77777777" w:rsidR="00ED2345" w:rsidRPr="002A243A" w:rsidRDefault="00ED2345" w:rsidP="003C7433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209B" w14:textId="77777777" w:rsidR="00ED2345" w:rsidRPr="002A243A" w:rsidRDefault="00ED2345">
            <w:pPr>
              <w:jc w:val="center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A4B6" w14:textId="77777777" w:rsidR="00ED2345" w:rsidRPr="002A243A" w:rsidRDefault="00ED2345">
            <w:pPr>
              <w:jc w:val="center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C21E" w14:textId="77777777" w:rsidR="00ED2345" w:rsidRPr="002A243A" w:rsidRDefault="00ED2345">
            <w:pPr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D73C" w14:textId="77777777" w:rsidR="00ED2345" w:rsidRPr="002A243A" w:rsidRDefault="00ED2345">
            <w:pPr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E692" w14:textId="77777777" w:rsidR="00ED2345" w:rsidRPr="002A243A" w:rsidRDefault="00ED2345" w:rsidP="003C7433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62 122,37000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5DB5" w14:textId="77777777" w:rsidR="00ED2345" w:rsidRPr="002A243A" w:rsidRDefault="00ED2345" w:rsidP="003C7433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1 878,03000</w:t>
            </w:r>
          </w:p>
        </w:tc>
      </w:tr>
      <w:tr w:rsidR="00ED2345" w:rsidRPr="003D14EC" w14:paraId="1CB3A059" w14:textId="77777777" w:rsidTr="00ED2345">
        <w:trPr>
          <w:trHeight w:val="37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3240" w14:textId="77777777" w:rsidR="00ED2345" w:rsidRDefault="00ED2345" w:rsidP="003C743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 xml:space="preserve">Физическая культура.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подготовки. Закупка товаров, работ и услуг для обеспечения государственных (муниципальных) </w:t>
            </w:r>
          </w:p>
          <w:p w14:paraId="3E7CC002" w14:textId="77777777" w:rsidR="003C7433" w:rsidRPr="002A243A" w:rsidRDefault="003C7433" w:rsidP="003C743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F41B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52DEF241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862C" w14:textId="1480505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3C7433">
              <w:rPr>
                <w:sz w:val="20"/>
              </w:rPr>
              <w:t>1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28AB" w14:textId="2289EE2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3C7433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D69C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70ACE410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10 0 00 L044</w:t>
            </w: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1FA4" w14:textId="2082D80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3C7433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119D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6CE8AAB8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1 897,00000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7FEF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34EA545F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1 878,03000</w:t>
            </w:r>
          </w:p>
        </w:tc>
      </w:tr>
      <w:tr w:rsidR="00ED2345" w:rsidRPr="003D14EC" w14:paraId="798408A7" w14:textId="77777777" w:rsidTr="00ED2345">
        <w:trPr>
          <w:trHeight w:val="363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7134" w14:textId="77777777" w:rsidR="00ED2345" w:rsidRDefault="00ED2345" w:rsidP="003C743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Физическая культура. Подготовка, проведение физкультурных мероприятий и массовых спортивных мероприятий, соревнований, учебно-тренировочных сборов.</w:t>
            </w:r>
            <w:r>
              <w:rPr>
                <w:sz w:val="20"/>
              </w:rPr>
              <w:t xml:space="preserve"> </w:t>
            </w:r>
            <w:r w:rsidRPr="002A243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21B3606" w14:textId="77777777" w:rsidR="003C7433" w:rsidRPr="002A243A" w:rsidRDefault="003C7433" w:rsidP="003C743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30C8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58F446CA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9F95" w14:textId="10EC621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3C7433">
              <w:rPr>
                <w:sz w:val="20"/>
              </w:rPr>
              <w:t>1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D5B2" w14:textId="577BBB42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3C7433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4665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381CDAD7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10 0 00 02010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4764" w14:textId="40CBC7F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3C7433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4D16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2D33A6A3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396,03000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7E6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318C96DA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1AF8BCA7" w14:textId="77777777" w:rsidTr="00ED234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D83E" w14:textId="77777777" w:rsidR="00ED2345" w:rsidRPr="002A243A" w:rsidRDefault="00ED2345" w:rsidP="003C743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0AA0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741099D0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B1DB" w14:textId="07B7F2D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3C7433">
              <w:rPr>
                <w:sz w:val="20"/>
              </w:rPr>
              <w:t>1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EA9D" w14:textId="36EB6BC9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3C7433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7091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612D4A85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10 0 00 02040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C714" w14:textId="0092BD6A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3C7433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5FB8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4A322048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19 244,51788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BEAE" w14:textId="77777777" w:rsidR="003C7433" w:rsidRDefault="003C7433" w:rsidP="003C7433">
            <w:pPr>
              <w:ind w:firstLine="0"/>
              <w:rPr>
                <w:sz w:val="20"/>
              </w:rPr>
            </w:pPr>
          </w:p>
          <w:p w14:paraId="000D5815" w14:textId="77777777" w:rsidR="00ED2345" w:rsidRPr="002A243A" w:rsidRDefault="00ED2345" w:rsidP="003C743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08ED5915" w14:textId="77777777" w:rsidTr="00ED2345">
        <w:trPr>
          <w:trHeight w:val="5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71A" w14:textId="77777777" w:rsidR="00ED2345" w:rsidRDefault="00ED2345" w:rsidP="003C743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lastRenderedPageBreak/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</w:t>
            </w:r>
            <w:r>
              <w:rPr>
                <w:sz w:val="20"/>
              </w:rPr>
              <w:t xml:space="preserve"> </w:t>
            </w:r>
            <w:r w:rsidRPr="002A243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536A0DC9" w14:textId="77777777" w:rsidR="00003C3C" w:rsidRPr="002A243A" w:rsidRDefault="00003C3C" w:rsidP="003C743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BC36" w14:textId="77777777" w:rsidR="00D45D68" w:rsidRDefault="00D45D68" w:rsidP="00D45D68">
            <w:pPr>
              <w:ind w:firstLine="0"/>
              <w:rPr>
                <w:sz w:val="20"/>
              </w:rPr>
            </w:pPr>
          </w:p>
          <w:p w14:paraId="269FCB90" w14:textId="77777777" w:rsidR="00ED2345" w:rsidRPr="002A243A" w:rsidRDefault="00ED2345" w:rsidP="00D45D6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0A3C" w14:textId="2B6C4C1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11</w:t>
            </w:r>
            <w:r w:rsidR="00D45D68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7F1B" w14:textId="74AF56E8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D45D68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3B48" w14:textId="77777777" w:rsidR="00D45D68" w:rsidRDefault="00D45D68" w:rsidP="00D45D68">
            <w:pPr>
              <w:ind w:firstLine="0"/>
              <w:rPr>
                <w:sz w:val="20"/>
              </w:rPr>
            </w:pPr>
          </w:p>
          <w:p w14:paraId="2DD30A73" w14:textId="77777777" w:rsidR="00ED2345" w:rsidRPr="002A243A" w:rsidRDefault="00ED2345" w:rsidP="00D45D6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10 0 00 02040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96E0" w14:textId="05A5F29A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D45D68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26ED" w14:textId="77777777" w:rsidR="00D45D68" w:rsidRDefault="00D45D68" w:rsidP="00D45D68">
            <w:pPr>
              <w:ind w:firstLine="0"/>
              <w:rPr>
                <w:sz w:val="20"/>
              </w:rPr>
            </w:pPr>
          </w:p>
          <w:p w14:paraId="265CD296" w14:textId="77777777" w:rsidR="00ED2345" w:rsidRPr="002A243A" w:rsidRDefault="00ED2345" w:rsidP="00D45D6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1 257,29077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FE9" w14:textId="77777777" w:rsidR="00D45D68" w:rsidRDefault="00D45D68" w:rsidP="00D45D68">
            <w:pPr>
              <w:ind w:firstLine="0"/>
              <w:rPr>
                <w:sz w:val="20"/>
              </w:rPr>
            </w:pPr>
          </w:p>
          <w:p w14:paraId="52079BB5" w14:textId="77777777" w:rsidR="00ED2345" w:rsidRPr="002A243A" w:rsidRDefault="00ED2345" w:rsidP="00D45D6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2680BF90" w14:textId="77777777" w:rsidTr="00ED2345">
        <w:trPr>
          <w:trHeight w:val="554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DCF3" w14:textId="77777777" w:rsidR="00ED2345" w:rsidRDefault="00ED2345" w:rsidP="001810B1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147F2471" w14:textId="77777777" w:rsidR="00003C3C" w:rsidRPr="002A243A" w:rsidRDefault="00003C3C" w:rsidP="001810B1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C92D" w14:textId="77777777" w:rsidR="001810B1" w:rsidRDefault="001810B1" w:rsidP="001810B1">
            <w:pPr>
              <w:ind w:firstLine="0"/>
              <w:rPr>
                <w:sz w:val="20"/>
              </w:rPr>
            </w:pPr>
          </w:p>
          <w:p w14:paraId="6CA5C429" w14:textId="77777777" w:rsidR="00ED2345" w:rsidRPr="002A243A" w:rsidRDefault="00ED2345" w:rsidP="001810B1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532E" w14:textId="7947AF0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11</w:t>
            </w:r>
            <w:r w:rsidR="001810B1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CFF9" w14:textId="4E122D6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1810B1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DF3C" w14:textId="77777777" w:rsidR="001810B1" w:rsidRDefault="001810B1" w:rsidP="001810B1">
            <w:pPr>
              <w:ind w:firstLine="0"/>
              <w:rPr>
                <w:sz w:val="20"/>
              </w:rPr>
            </w:pPr>
          </w:p>
          <w:p w14:paraId="09894925" w14:textId="77777777" w:rsidR="00ED2345" w:rsidRPr="002A243A" w:rsidRDefault="00ED2345" w:rsidP="001810B1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10 0 00 02060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C111" w14:textId="2A64B97D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1810B1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6E9" w14:textId="77777777" w:rsidR="001810B1" w:rsidRDefault="001810B1" w:rsidP="001810B1">
            <w:pPr>
              <w:ind w:firstLine="0"/>
              <w:rPr>
                <w:sz w:val="20"/>
              </w:rPr>
            </w:pPr>
          </w:p>
          <w:p w14:paraId="7446A4F4" w14:textId="77777777" w:rsidR="00ED2345" w:rsidRPr="002A243A" w:rsidRDefault="00ED2345" w:rsidP="001810B1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13 529,61634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C197" w14:textId="77777777" w:rsidR="001810B1" w:rsidRDefault="001810B1" w:rsidP="001810B1">
            <w:pPr>
              <w:ind w:firstLine="0"/>
              <w:rPr>
                <w:sz w:val="20"/>
              </w:rPr>
            </w:pPr>
          </w:p>
          <w:p w14:paraId="5533278A" w14:textId="77777777" w:rsidR="00ED2345" w:rsidRPr="002A243A" w:rsidRDefault="00ED2345" w:rsidP="001810B1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508B977F" w14:textId="77777777" w:rsidTr="00ED2345">
        <w:trPr>
          <w:trHeight w:val="2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236" w14:textId="77777777" w:rsidR="00003C3C" w:rsidRDefault="00ED2345" w:rsidP="001810B1">
            <w:pPr>
              <w:spacing w:line="276" w:lineRule="auto"/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</w:t>
            </w:r>
            <w:r>
              <w:rPr>
                <w:sz w:val="20"/>
              </w:rPr>
              <w:t xml:space="preserve"> </w:t>
            </w:r>
            <w:r w:rsidRPr="002A243A">
              <w:rPr>
                <w:sz w:val="20"/>
              </w:rPr>
              <w:t>Закупка товаров, работ и услуг для обеспечения</w:t>
            </w:r>
          </w:p>
          <w:p w14:paraId="263C0F85" w14:textId="77777777" w:rsidR="00003C3C" w:rsidRDefault="00003C3C" w:rsidP="001810B1">
            <w:pPr>
              <w:spacing w:line="276" w:lineRule="auto"/>
              <w:ind w:firstLine="0"/>
              <w:rPr>
                <w:sz w:val="20"/>
              </w:rPr>
            </w:pPr>
          </w:p>
          <w:p w14:paraId="3441B667" w14:textId="2F713CF3" w:rsidR="00ED2345" w:rsidRPr="002A243A" w:rsidRDefault="00ED2345" w:rsidP="001810B1">
            <w:pPr>
              <w:spacing w:line="276" w:lineRule="auto"/>
              <w:ind w:firstLine="0"/>
              <w:rPr>
                <w:sz w:val="20"/>
              </w:rPr>
            </w:pPr>
            <w:r w:rsidRPr="002A243A">
              <w:rPr>
                <w:sz w:val="20"/>
              </w:rPr>
              <w:lastRenderedPageBreak/>
              <w:t xml:space="preserve">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00D7" w14:textId="77777777" w:rsidR="001810B1" w:rsidRDefault="001810B1" w:rsidP="001810B1">
            <w:pPr>
              <w:ind w:firstLine="0"/>
              <w:rPr>
                <w:sz w:val="20"/>
              </w:rPr>
            </w:pPr>
          </w:p>
          <w:p w14:paraId="57FF6502" w14:textId="77777777" w:rsidR="00ED2345" w:rsidRPr="002A243A" w:rsidRDefault="00ED2345" w:rsidP="001810B1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E486" w14:textId="28A612FF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1810B1">
              <w:rPr>
                <w:sz w:val="20"/>
              </w:rPr>
              <w:t>1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F0F9" w14:textId="063380C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1810B1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15D3" w14:textId="77777777" w:rsidR="001810B1" w:rsidRDefault="001810B1" w:rsidP="001810B1">
            <w:pPr>
              <w:ind w:firstLine="0"/>
              <w:rPr>
                <w:sz w:val="20"/>
              </w:rPr>
            </w:pPr>
          </w:p>
          <w:p w14:paraId="674A69E1" w14:textId="77777777" w:rsidR="00ED2345" w:rsidRPr="002A243A" w:rsidRDefault="00ED2345" w:rsidP="001810B1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10 0 00 02060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CC62" w14:textId="0321D7B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003C3C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E6CD" w14:textId="77777777" w:rsidR="001810B1" w:rsidRDefault="001810B1" w:rsidP="001810B1">
            <w:pPr>
              <w:ind w:firstLine="0"/>
              <w:rPr>
                <w:sz w:val="20"/>
              </w:rPr>
            </w:pPr>
          </w:p>
          <w:p w14:paraId="47C997CE" w14:textId="77777777" w:rsidR="00ED2345" w:rsidRPr="002A243A" w:rsidRDefault="00ED2345" w:rsidP="001810B1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1 974,66277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A78E" w14:textId="77777777" w:rsidR="001810B1" w:rsidRDefault="001810B1" w:rsidP="001810B1">
            <w:pPr>
              <w:ind w:firstLine="0"/>
              <w:rPr>
                <w:sz w:val="20"/>
              </w:rPr>
            </w:pPr>
          </w:p>
          <w:p w14:paraId="1BD18943" w14:textId="77777777" w:rsidR="00ED2345" w:rsidRPr="002A243A" w:rsidRDefault="00ED2345" w:rsidP="001810B1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33E329D5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FE82" w14:textId="77777777" w:rsidR="00ED2345" w:rsidRDefault="00ED2345" w:rsidP="008D1ED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Физическая культура. Субсидии бюджетным (автономным) учреждениям на оплату труда персоналу. Предоставление субсидий бюджетным, автономным учреждениям и иным некоммерческим организациям</w:t>
            </w:r>
          </w:p>
          <w:p w14:paraId="163FB9E8" w14:textId="77777777" w:rsidR="008D1ED3" w:rsidRPr="002A243A" w:rsidRDefault="008D1ED3" w:rsidP="008D1ED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822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25CBB9CC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89A6" w14:textId="540BAAE5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8D1ED3">
              <w:rPr>
                <w:sz w:val="20"/>
              </w:rPr>
              <w:t>1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642C" w14:textId="5EA7E77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8D1ED3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0151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6BE3AEAB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62 0 00 21010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C94A" w14:textId="6A686725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6</w:t>
            </w:r>
            <w:r w:rsidR="008D1ED3">
              <w:rPr>
                <w:sz w:val="20"/>
              </w:rPr>
              <w:t>6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EFE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5126D667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16 896,41578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2E03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59FC01F0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0C1EA55D" w14:textId="77777777" w:rsidTr="00ED234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77E5" w14:textId="77777777" w:rsidR="00ED2345" w:rsidRDefault="00ED2345" w:rsidP="008D1ED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Физическая культура. Субсидии на финансовое обеспечение деятельности бюджетных (автономных) учреждений (за исключением оплаты труда персоналу). Предоставление субсидий бюджетным, автономным учреждениям и иным некоммерческим организациям</w:t>
            </w:r>
          </w:p>
          <w:p w14:paraId="2CC89B75" w14:textId="77777777" w:rsidR="008D1ED3" w:rsidRPr="002A243A" w:rsidRDefault="008D1ED3" w:rsidP="008D1ED3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EE57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2700B17F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0E61" w14:textId="4BF82299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8D1ED3">
              <w:rPr>
                <w:sz w:val="20"/>
              </w:rPr>
              <w:t>1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96BF" w14:textId="09541AC2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8D1ED3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C8EC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75DE12B9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62 0 00 21020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2E47" w14:textId="7A93296A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6</w:t>
            </w:r>
            <w:r w:rsidR="008D1ED3">
              <w:rPr>
                <w:sz w:val="20"/>
              </w:rPr>
              <w:t>6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EDC1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6DD9495C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1 287,33646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43F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43E03A05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111CCDC7" w14:textId="77777777" w:rsidTr="00ED2345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A892" w14:textId="77777777" w:rsidR="00ED2345" w:rsidRPr="002A243A" w:rsidRDefault="00ED2345" w:rsidP="008D1ED3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</w:t>
            </w:r>
            <w:r w:rsidRPr="002A243A">
              <w:rPr>
                <w:sz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D330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29E19CF7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84D9" w14:textId="015DA7F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11</w:t>
            </w:r>
            <w:r w:rsidR="008D1ED3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5FDC" w14:textId="0100715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8D1ED3">
              <w:rPr>
                <w:sz w:val="20"/>
              </w:rPr>
              <w:t>0</w:t>
            </w:r>
            <w:r w:rsidRPr="002A243A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2C1B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2E724B65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10 0 00 02100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3EAD" w14:textId="0907DCB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8D1ED3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60AA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6A485CA5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2 551,85000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B666" w14:textId="77777777" w:rsidR="008D1ED3" w:rsidRDefault="008D1ED3" w:rsidP="008D1ED3">
            <w:pPr>
              <w:ind w:firstLine="0"/>
              <w:rPr>
                <w:sz w:val="20"/>
              </w:rPr>
            </w:pPr>
          </w:p>
          <w:p w14:paraId="7517120F" w14:textId="77777777" w:rsidR="00ED2345" w:rsidRPr="002A243A" w:rsidRDefault="00ED2345" w:rsidP="008D1ED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52F459C2" w14:textId="77777777" w:rsidTr="00ED2345">
        <w:trPr>
          <w:trHeight w:val="7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43E9" w14:textId="77777777" w:rsidR="00ED2345" w:rsidRDefault="00ED2345" w:rsidP="00E82CD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lastRenderedPageBreak/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</w:t>
            </w:r>
            <w:r w:rsidRPr="002A243A">
              <w:rPr>
                <w:sz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  <w:p w14:paraId="190EF661" w14:textId="77777777" w:rsidR="00E82CDA" w:rsidRPr="002A243A" w:rsidRDefault="00E82CDA" w:rsidP="00E82CDA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3761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6E0EABB8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B2CC" w14:textId="4E3264A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E82CDA">
              <w:rPr>
                <w:sz w:val="20"/>
              </w:rPr>
              <w:t>1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06D0" w14:textId="7E4CEB8E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E82CDA">
              <w:rPr>
                <w:sz w:val="20"/>
              </w:rPr>
              <w:t>0</w:t>
            </w:r>
            <w:r w:rsidRPr="002A243A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0EFA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6AD83712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10 0 00 02100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A1C2" w14:textId="67F594F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E82CDA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CA34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4FDB3876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154,55000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6E72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2811EE6B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6B132079" w14:textId="77777777" w:rsidTr="00ED2345">
        <w:trPr>
          <w:trHeight w:val="12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101E" w14:textId="77777777" w:rsidR="00ED2345" w:rsidRDefault="00ED2345" w:rsidP="00E82CDA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03244DFC" w14:textId="77777777" w:rsidR="00E82CDA" w:rsidRPr="002A243A" w:rsidRDefault="00E82CDA" w:rsidP="00E82CDA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59A6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22D05C3E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89FF" w14:textId="21112E6F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E82CDA">
              <w:rPr>
                <w:sz w:val="20"/>
              </w:rPr>
              <w:t>1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D375" w14:textId="2B2F228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E82CDA">
              <w:rPr>
                <w:sz w:val="20"/>
              </w:rPr>
              <w:t>0</w:t>
            </w:r>
            <w:r w:rsidRPr="002A243A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D5FE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1575DE7D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109D" w14:textId="4A4B81F5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E82CDA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272E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1FBB4183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2 533,40000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115F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6DCCF656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6E6C1AE1" w14:textId="77777777" w:rsidTr="00ED2345">
        <w:trPr>
          <w:trHeight w:val="5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463A" w14:textId="77777777" w:rsidR="00ED2345" w:rsidRDefault="00ED2345" w:rsidP="002D775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 xml:space="preserve"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</w:t>
            </w:r>
            <w:r w:rsidRPr="002A243A">
              <w:rPr>
                <w:sz w:val="20"/>
              </w:rPr>
              <w:lastRenderedPageBreak/>
              <w:t>государственных (муниципальных) нужд</w:t>
            </w:r>
          </w:p>
          <w:p w14:paraId="57D1BD10" w14:textId="77777777" w:rsidR="00B70F2A" w:rsidRPr="002A243A" w:rsidRDefault="00B70F2A" w:rsidP="002D775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9E71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244EF970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0360" w14:textId="48122E1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11</w:t>
            </w:r>
            <w:r w:rsidR="00E82CDA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2A80" w14:textId="7C7E13EB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E82CDA">
              <w:rPr>
                <w:sz w:val="20"/>
              </w:rPr>
              <w:t>0</w:t>
            </w:r>
            <w:r w:rsidRPr="002A243A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54DE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29E56C49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E2B1" w14:textId="0BCF2518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E82CDA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8C0B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4F4086A7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399,10000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7EB4" w14:textId="77777777" w:rsidR="00E82CDA" w:rsidRDefault="00E82CDA" w:rsidP="00E82CDA">
            <w:pPr>
              <w:ind w:firstLine="0"/>
              <w:rPr>
                <w:sz w:val="20"/>
              </w:rPr>
            </w:pPr>
          </w:p>
          <w:p w14:paraId="797A9326" w14:textId="77777777" w:rsidR="00ED2345" w:rsidRPr="002A243A" w:rsidRDefault="00ED2345" w:rsidP="00E82CD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607D36D4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87BB" w14:textId="77777777" w:rsidR="00ED2345" w:rsidRDefault="00ED2345" w:rsidP="002D775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  <w:p w14:paraId="4450102A" w14:textId="77777777" w:rsidR="002D775F" w:rsidRPr="002A243A" w:rsidRDefault="002D775F" w:rsidP="002D775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21B8" w14:textId="77777777" w:rsidR="002D775F" w:rsidRDefault="002D775F" w:rsidP="002D775F">
            <w:pPr>
              <w:ind w:firstLine="0"/>
              <w:rPr>
                <w:sz w:val="20"/>
              </w:rPr>
            </w:pPr>
          </w:p>
          <w:p w14:paraId="4E8900C9" w14:textId="77777777" w:rsidR="00ED2345" w:rsidRPr="002A243A" w:rsidRDefault="00ED2345" w:rsidP="002D775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FD93" w14:textId="1ABEDC6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11</w:t>
            </w:r>
            <w:r w:rsidR="002D775F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F973" w14:textId="2719986F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D775F">
              <w:rPr>
                <w:sz w:val="20"/>
              </w:rPr>
              <w:t>0</w:t>
            </w:r>
            <w:r w:rsidRPr="002A243A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036C" w14:textId="77777777" w:rsidR="002D775F" w:rsidRDefault="002D775F" w:rsidP="002D775F">
            <w:pPr>
              <w:ind w:firstLine="0"/>
              <w:rPr>
                <w:sz w:val="20"/>
              </w:rPr>
            </w:pPr>
          </w:p>
          <w:p w14:paraId="10716CCC" w14:textId="77777777" w:rsidR="00ED2345" w:rsidRPr="002A243A" w:rsidRDefault="00ED2345" w:rsidP="002D775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948A" w14:textId="1BF9A55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8</w:t>
            </w:r>
            <w:r w:rsidR="002D775F">
              <w:rPr>
                <w:sz w:val="20"/>
              </w:rPr>
              <w:t>8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B6E3" w14:textId="77777777" w:rsidR="002D775F" w:rsidRDefault="002D775F" w:rsidP="002D775F">
            <w:pPr>
              <w:ind w:firstLine="0"/>
              <w:rPr>
                <w:sz w:val="20"/>
              </w:rPr>
            </w:pPr>
          </w:p>
          <w:p w14:paraId="22BA6872" w14:textId="77777777" w:rsidR="00ED2345" w:rsidRPr="002A243A" w:rsidRDefault="00ED2345" w:rsidP="002D775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E6EC" w14:textId="77777777" w:rsidR="002D775F" w:rsidRDefault="002D775F" w:rsidP="002D775F">
            <w:pPr>
              <w:ind w:firstLine="0"/>
              <w:rPr>
                <w:sz w:val="20"/>
              </w:rPr>
            </w:pPr>
          </w:p>
          <w:p w14:paraId="6445AFFC" w14:textId="77777777" w:rsidR="00ED2345" w:rsidRPr="002A243A" w:rsidRDefault="00ED2345" w:rsidP="002D775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0397D7CC" w14:textId="77777777" w:rsidTr="00ED2345">
        <w:trPr>
          <w:trHeight w:val="156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302F" w14:textId="77777777" w:rsidR="00ED2345" w:rsidRDefault="00ED2345" w:rsidP="002D775F">
            <w:pPr>
              <w:spacing w:line="276" w:lineRule="auto"/>
              <w:ind w:firstLine="0"/>
              <w:jc w:val="left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Управление образования Администрации городского округа Харцызск Донецкой Народной Республики</w:t>
            </w:r>
          </w:p>
          <w:p w14:paraId="3EAD4C84" w14:textId="77777777" w:rsidR="00B70F2A" w:rsidRPr="002A243A" w:rsidRDefault="00B70F2A" w:rsidP="002D775F">
            <w:pPr>
              <w:spacing w:line="276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3434" w14:textId="77777777" w:rsidR="00ED2345" w:rsidRPr="002A243A" w:rsidRDefault="00ED2345" w:rsidP="002D775F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76F9" w14:textId="77777777" w:rsidR="00ED2345" w:rsidRPr="002A243A" w:rsidRDefault="00ED2345">
            <w:pPr>
              <w:jc w:val="center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FE42" w14:textId="77777777" w:rsidR="00ED2345" w:rsidRPr="002A243A" w:rsidRDefault="00ED2345">
            <w:pPr>
              <w:jc w:val="center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EE9C" w14:textId="77777777" w:rsidR="00ED2345" w:rsidRPr="002A243A" w:rsidRDefault="00ED2345">
            <w:pPr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BF33" w14:textId="77777777" w:rsidR="00ED2345" w:rsidRPr="002A243A" w:rsidRDefault="00ED2345">
            <w:pPr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C9FE" w14:textId="77777777" w:rsidR="00ED2345" w:rsidRPr="002A243A" w:rsidRDefault="00ED2345" w:rsidP="002D775F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764 426,32056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CD2C" w14:textId="77777777" w:rsidR="00ED2345" w:rsidRPr="002A243A" w:rsidRDefault="00ED2345" w:rsidP="002D775F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176 324,80056</w:t>
            </w:r>
          </w:p>
        </w:tc>
      </w:tr>
      <w:tr w:rsidR="00ED2345" w:rsidRPr="003D14EC" w14:paraId="3A0D04FA" w14:textId="77777777" w:rsidTr="00ED2345">
        <w:trPr>
          <w:trHeight w:val="58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B901" w14:textId="77777777" w:rsidR="00ED2345" w:rsidRDefault="00ED2345" w:rsidP="002D775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Дошкольное образование. Расходы на содержание и обеспечение деятельности системы дошкольного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733E532C" w14:textId="77777777" w:rsidR="00B70F2A" w:rsidRPr="002A243A" w:rsidRDefault="00B70F2A" w:rsidP="002D775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C0A7" w14:textId="77777777" w:rsidR="00B70F2A" w:rsidRDefault="00B70F2A" w:rsidP="002D775F">
            <w:pPr>
              <w:ind w:firstLine="0"/>
              <w:rPr>
                <w:sz w:val="20"/>
              </w:rPr>
            </w:pPr>
          </w:p>
          <w:p w14:paraId="3909A350" w14:textId="77777777" w:rsidR="00ED2345" w:rsidRPr="002A243A" w:rsidRDefault="00ED2345" w:rsidP="002D775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164B" w14:textId="6EA3113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B70F2A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1A1B" w14:textId="00D86FFB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B70F2A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8DE3" w14:textId="77777777" w:rsidR="00B70F2A" w:rsidRDefault="00B70F2A" w:rsidP="002D775F">
            <w:pPr>
              <w:ind w:firstLine="0"/>
              <w:rPr>
                <w:sz w:val="20"/>
              </w:rPr>
            </w:pPr>
          </w:p>
          <w:p w14:paraId="08AD5601" w14:textId="77777777" w:rsidR="00ED2345" w:rsidRPr="002A243A" w:rsidRDefault="00ED2345" w:rsidP="002D775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0FD1" w14:textId="0A4CB38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B70F2A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1D12" w14:textId="77777777" w:rsidR="00B70F2A" w:rsidRDefault="00B70F2A" w:rsidP="002D775F">
            <w:pPr>
              <w:ind w:firstLine="0"/>
              <w:rPr>
                <w:sz w:val="20"/>
              </w:rPr>
            </w:pPr>
          </w:p>
          <w:p w14:paraId="4870D29D" w14:textId="77777777" w:rsidR="00ED2345" w:rsidRPr="002A243A" w:rsidRDefault="00ED2345" w:rsidP="002D775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154 887,40000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330D" w14:textId="77777777" w:rsidR="00B70F2A" w:rsidRDefault="00B70F2A" w:rsidP="002D775F">
            <w:pPr>
              <w:ind w:firstLine="0"/>
              <w:rPr>
                <w:sz w:val="20"/>
              </w:rPr>
            </w:pPr>
          </w:p>
          <w:p w14:paraId="2B4CBD75" w14:textId="77777777" w:rsidR="00ED2345" w:rsidRPr="002A243A" w:rsidRDefault="00ED2345" w:rsidP="002D775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74063A62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ABA3" w14:textId="77777777" w:rsidR="00ED2345" w:rsidRPr="002A243A" w:rsidRDefault="00ED2345" w:rsidP="002D775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Дошкольное образование. Расходы на содержание и обеспечение деятельности системы дошкольного образования.</w:t>
            </w:r>
            <w:r>
              <w:rPr>
                <w:sz w:val="20"/>
              </w:rPr>
              <w:t xml:space="preserve"> </w:t>
            </w:r>
            <w:r w:rsidRPr="002A243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CAA4" w14:textId="77777777" w:rsidR="00B70F2A" w:rsidRDefault="00B70F2A" w:rsidP="00B70F2A">
            <w:pPr>
              <w:ind w:firstLine="0"/>
              <w:rPr>
                <w:sz w:val="20"/>
              </w:rPr>
            </w:pPr>
          </w:p>
          <w:p w14:paraId="1CB94444" w14:textId="77777777" w:rsidR="00ED2345" w:rsidRPr="002A243A" w:rsidRDefault="00ED2345" w:rsidP="00B70F2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9316" w14:textId="0CDBD27E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B70F2A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772D" w14:textId="6826E83D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B70F2A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E8AE" w14:textId="77777777" w:rsidR="00B70F2A" w:rsidRDefault="00B70F2A" w:rsidP="00B70F2A">
            <w:pPr>
              <w:ind w:firstLine="0"/>
              <w:rPr>
                <w:sz w:val="20"/>
              </w:rPr>
            </w:pPr>
          </w:p>
          <w:p w14:paraId="339FDE6D" w14:textId="77777777" w:rsidR="00ED2345" w:rsidRPr="002A243A" w:rsidRDefault="00ED2345" w:rsidP="00B70F2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D6B7" w14:textId="37A85C6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B70F2A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9F9B" w14:textId="77777777" w:rsidR="00B70F2A" w:rsidRDefault="00B70F2A" w:rsidP="00B70F2A">
            <w:pPr>
              <w:ind w:firstLine="0"/>
              <w:rPr>
                <w:sz w:val="20"/>
              </w:rPr>
            </w:pPr>
          </w:p>
          <w:p w14:paraId="7B4DD928" w14:textId="77777777" w:rsidR="00ED2345" w:rsidRPr="002A243A" w:rsidRDefault="00ED2345" w:rsidP="00B70F2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32 783,64700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8C6" w14:textId="77777777" w:rsidR="00B70F2A" w:rsidRDefault="00B70F2A" w:rsidP="00B70F2A">
            <w:pPr>
              <w:ind w:firstLine="0"/>
              <w:rPr>
                <w:sz w:val="20"/>
              </w:rPr>
            </w:pPr>
          </w:p>
          <w:p w14:paraId="7490D9F3" w14:textId="77777777" w:rsidR="00ED2345" w:rsidRPr="002A243A" w:rsidRDefault="00ED2345" w:rsidP="00B70F2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216F9E21" w14:textId="77777777" w:rsidTr="00ED234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D714" w14:textId="77777777" w:rsidR="00ED2345" w:rsidRDefault="00ED2345" w:rsidP="002D775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  <w:p w14:paraId="2DFAAC3A" w14:textId="77777777" w:rsidR="0059270F" w:rsidRPr="002A243A" w:rsidRDefault="0059270F" w:rsidP="002D775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8B73" w14:textId="77777777" w:rsidR="0059270F" w:rsidRDefault="0059270F" w:rsidP="00B70F2A">
            <w:pPr>
              <w:ind w:firstLine="0"/>
              <w:rPr>
                <w:sz w:val="20"/>
              </w:rPr>
            </w:pPr>
          </w:p>
          <w:p w14:paraId="04ADF2D5" w14:textId="77777777" w:rsidR="00ED2345" w:rsidRPr="002A243A" w:rsidRDefault="00ED2345" w:rsidP="00B70F2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8CFA" w14:textId="1C952E6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59270F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241E" w14:textId="22211063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59270F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3D39" w14:textId="77777777" w:rsidR="0059270F" w:rsidRDefault="0059270F" w:rsidP="00B70F2A">
            <w:pPr>
              <w:ind w:firstLine="0"/>
              <w:rPr>
                <w:sz w:val="20"/>
              </w:rPr>
            </w:pPr>
          </w:p>
          <w:p w14:paraId="0D206FD0" w14:textId="77777777" w:rsidR="00ED2345" w:rsidRPr="002A243A" w:rsidRDefault="00ED2345" w:rsidP="00B70F2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14 000 LT220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3B08" w14:textId="697E74F0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59270F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0643" w14:textId="77777777" w:rsidR="0059270F" w:rsidRDefault="0059270F" w:rsidP="00B70F2A">
            <w:pPr>
              <w:ind w:firstLine="0"/>
              <w:rPr>
                <w:sz w:val="20"/>
              </w:rPr>
            </w:pPr>
          </w:p>
          <w:p w14:paraId="0FDB6BCA" w14:textId="77777777" w:rsidR="00ED2345" w:rsidRPr="002A243A" w:rsidRDefault="00ED2345" w:rsidP="00B70F2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51 207,12720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0177" w14:textId="77777777" w:rsidR="0059270F" w:rsidRDefault="0059270F" w:rsidP="00B70F2A">
            <w:pPr>
              <w:ind w:firstLine="0"/>
              <w:rPr>
                <w:sz w:val="20"/>
              </w:rPr>
            </w:pPr>
          </w:p>
          <w:p w14:paraId="6FC2DB9A" w14:textId="77777777" w:rsidR="00ED2345" w:rsidRPr="002A243A" w:rsidRDefault="00ED2345" w:rsidP="00B70F2A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50 695,05620</w:t>
            </w:r>
          </w:p>
        </w:tc>
      </w:tr>
      <w:tr w:rsidR="00ED2345" w:rsidRPr="003D14EC" w14:paraId="3D1DEA40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DFE0" w14:textId="77777777" w:rsidR="00ED2345" w:rsidRDefault="00ED2345" w:rsidP="0059270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  <w:p w14:paraId="52122324" w14:textId="77777777" w:rsidR="0059270F" w:rsidRPr="002A243A" w:rsidRDefault="0059270F" w:rsidP="0059270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A3AA" w14:textId="77777777" w:rsidR="0059270F" w:rsidRDefault="0059270F" w:rsidP="0059270F">
            <w:pPr>
              <w:ind w:firstLine="0"/>
              <w:rPr>
                <w:sz w:val="20"/>
              </w:rPr>
            </w:pPr>
          </w:p>
          <w:p w14:paraId="1CDAFD0A" w14:textId="77777777" w:rsidR="00ED2345" w:rsidRPr="002A243A" w:rsidRDefault="00ED2345" w:rsidP="0059270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1DC2" w14:textId="7C067E4E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59270F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6D00" w14:textId="2028767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59270F">
              <w:rPr>
                <w:sz w:val="20"/>
              </w:rPr>
              <w:t>0</w:t>
            </w:r>
            <w:r w:rsidRPr="002A243A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99A8" w14:textId="77777777" w:rsidR="0059270F" w:rsidRDefault="0059270F" w:rsidP="0059270F">
            <w:pPr>
              <w:ind w:firstLine="0"/>
              <w:rPr>
                <w:sz w:val="20"/>
              </w:rPr>
            </w:pPr>
          </w:p>
          <w:p w14:paraId="64966473" w14:textId="77777777" w:rsidR="00ED2345" w:rsidRPr="002A243A" w:rsidRDefault="00ED2345" w:rsidP="0059270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5Т070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8C9B" w14:textId="4B557E15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59270F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76DC" w14:textId="77777777" w:rsidR="0059270F" w:rsidRDefault="0059270F" w:rsidP="0059270F">
            <w:pPr>
              <w:ind w:firstLine="0"/>
              <w:rPr>
                <w:sz w:val="20"/>
              </w:rPr>
            </w:pPr>
          </w:p>
          <w:p w14:paraId="0F5707AE" w14:textId="77777777" w:rsidR="00ED2345" w:rsidRPr="002A243A" w:rsidRDefault="00ED2345" w:rsidP="0059270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9 807,92248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8928" w14:textId="77777777" w:rsidR="0059270F" w:rsidRDefault="0059270F" w:rsidP="0059270F">
            <w:pPr>
              <w:ind w:firstLine="0"/>
              <w:rPr>
                <w:sz w:val="20"/>
              </w:rPr>
            </w:pPr>
          </w:p>
          <w:p w14:paraId="18CE4AF2" w14:textId="77777777" w:rsidR="00ED2345" w:rsidRPr="002A243A" w:rsidRDefault="00ED2345" w:rsidP="0059270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9 807,92248</w:t>
            </w:r>
          </w:p>
        </w:tc>
      </w:tr>
      <w:tr w:rsidR="00ED2345" w:rsidRPr="003D14EC" w14:paraId="31A5D461" w14:textId="77777777" w:rsidTr="00ED234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65E7" w14:textId="77777777" w:rsidR="00ED2345" w:rsidRPr="002A243A" w:rsidRDefault="00ED2345" w:rsidP="0059270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2763" w14:textId="77777777" w:rsidR="0059270F" w:rsidRDefault="0059270F" w:rsidP="0059270F">
            <w:pPr>
              <w:ind w:firstLine="0"/>
              <w:rPr>
                <w:sz w:val="20"/>
              </w:rPr>
            </w:pPr>
          </w:p>
          <w:p w14:paraId="6D4221C9" w14:textId="77777777" w:rsidR="00ED2345" w:rsidRPr="002A243A" w:rsidRDefault="00ED2345" w:rsidP="0059270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182E" w14:textId="2F466466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59270F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4F71" w14:textId="3A867698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59270F">
              <w:rPr>
                <w:sz w:val="20"/>
              </w:rPr>
              <w:t>0</w:t>
            </w:r>
            <w:r w:rsidRPr="002A243A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252E" w14:textId="77777777" w:rsidR="0059270F" w:rsidRDefault="0059270F" w:rsidP="0059270F">
            <w:pPr>
              <w:ind w:firstLine="0"/>
              <w:rPr>
                <w:sz w:val="20"/>
              </w:rPr>
            </w:pPr>
          </w:p>
          <w:p w14:paraId="257F5468" w14:textId="77777777" w:rsidR="00ED2345" w:rsidRPr="002A243A" w:rsidRDefault="00ED2345" w:rsidP="0059270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14 000 L3030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CFA8" w14:textId="5380816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59270F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501E" w14:textId="77777777" w:rsidR="0059270F" w:rsidRDefault="0059270F" w:rsidP="0059270F">
            <w:pPr>
              <w:ind w:firstLine="0"/>
              <w:rPr>
                <w:sz w:val="20"/>
              </w:rPr>
            </w:pPr>
          </w:p>
          <w:p w14:paraId="458C2A83" w14:textId="77777777" w:rsidR="00ED2345" w:rsidRPr="002A243A" w:rsidRDefault="00ED2345" w:rsidP="0059270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20 128,92000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3543" w14:textId="77777777" w:rsidR="0059270F" w:rsidRDefault="0059270F" w:rsidP="0059270F">
            <w:pPr>
              <w:ind w:firstLine="0"/>
              <w:rPr>
                <w:sz w:val="20"/>
              </w:rPr>
            </w:pPr>
          </w:p>
          <w:p w14:paraId="2D47AC32" w14:textId="77777777" w:rsidR="00ED2345" w:rsidRPr="002A243A" w:rsidRDefault="00ED2345" w:rsidP="0059270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20 128,92000</w:t>
            </w:r>
          </w:p>
        </w:tc>
      </w:tr>
      <w:tr w:rsidR="00ED2345" w:rsidRPr="003D14EC" w14:paraId="6B0D6F8A" w14:textId="77777777" w:rsidTr="00ED2345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C90" w14:textId="77777777" w:rsidR="00ED2345" w:rsidRDefault="00ED2345" w:rsidP="0059270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lastRenderedPageBreak/>
              <w:t>Общее образование. Расходы на содержание и обеспечение деятельности системы общего образования, в том числе в вечерних (сменных) школах.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41D15B64" w14:textId="77777777" w:rsidR="002E74AF" w:rsidRPr="002A243A" w:rsidRDefault="002E74AF" w:rsidP="0059270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C98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17ABD01D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B8A2" w14:textId="2EFAFD49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E74AF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FF5D" w14:textId="6DD399BB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E74AF">
              <w:rPr>
                <w:sz w:val="20"/>
              </w:rPr>
              <w:t>0</w:t>
            </w:r>
            <w:r w:rsidRPr="002A243A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9842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5F3F4476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4D1E" w14:textId="69BD8E52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2E74AF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4CF0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39C5411B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289 360,70000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5C51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5F5F6E0A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5571D02E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C71F" w14:textId="77777777" w:rsidR="00ED2345" w:rsidRDefault="00ED2345" w:rsidP="002E74A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Закупка товаров, работ и услуг для обеспечения государственных (муниципальных) нужд</w:t>
            </w:r>
          </w:p>
          <w:p w14:paraId="7D7CEF46" w14:textId="77777777" w:rsidR="002E74AF" w:rsidRPr="002A243A" w:rsidRDefault="002E74AF" w:rsidP="002E74A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2F2D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3CF4513B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2791" w14:textId="784D976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E74AF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A510" w14:textId="53B64440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E74AF">
              <w:rPr>
                <w:sz w:val="20"/>
              </w:rPr>
              <w:t>0</w:t>
            </w:r>
            <w:r w:rsidRPr="002A243A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089C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7C204A46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5C1B" w14:textId="1265329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2E74AF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770E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70B08199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40 322,01278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D581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3E68CC49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385202E1" w14:textId="77777777" w:rsidTr="00ED234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CB0" w14:textId="77777777" w:rsidR="00ED2345" w:rsidRDefault="00ED2345" w:rsidP="002E74A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Иные бюджетные ассигнования</w:t>
            </w:r>
          </w:p>
          <w:p w14:paraId="0A4C4F61" w14:textId="77777777" w:rsidR="002E74AF" w:rsidRPr="002A243A" w:rsidRDefault="002E74AF" w:rsidP="002E74A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45E5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2C8DE779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DF60" w14:textId="20C53A76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E74AF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5E96" w14:textId="4960734B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E74AF">
              <w:rPr>
                <w:sz w:val="20"/>
              </w:rPr>
              <w:t>0</w:t>
            </w:r>
            <w:r w:rsidRPr="002A243A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518C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55446BDE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1983" w14:textId="1433E77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8</w:t>
            </w:r>
            <w:r w:rsidR="002E74AF">
              <w:rPr>
                <w:sz w:val="20"/>
              </w:rPr>
              <w:t>8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1B41" w14:textId="77777777" w:rsidR="002E74AF" w:rsidRDefault="002E74AF" w:rsidP="002E74AF">
            <w:pPr>
              <w:jc w:val="center"/>
              <w:rPr>
                <w:sz w:val="20"/>
              </w:rPr>
            </w:pPr>
          </w:p>
          <w:p w14:paraId="223E85B7" w14:textId="77777777" w:rsidR="00ED2345" w:rsidRPr="002A243A" w:rsidRDefault="00ED2345" w:rsidP="002E74AF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1DBF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539C9020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0EEED0E2" w14:textId="77777777" w:rsidTr="00ED234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30C1" w14:textId="77777777" w:rsidR="00ED2345" w:rsidRPr="002A243A" w:rsidRDefault="00ED2345" w:rsidP="002E74A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A1DC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226C2CBD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1339" w14:textId="0B5E42A0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E74AF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2CE6" w14:textId="3A2EB57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E74AF">
              <w:rPr>
                <w:sz w:val="20"/>
              </w:rPr>
              <w:t>0</w:t>
            </w:r>
            <w:r w:rsidRPr="002A243A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EB5F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5EE2606D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14 000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0C84" w14:textId="2CF458B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2E74AF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DE7A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09DEF268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13 454,42222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1380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49063A13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13 319,87800</w:t>
            </w:r>
          </w:p>
        </w:tc>
      </w:tr>
      <w:tr w:rsidR="00ED2345" w:rsidRPr="003D14EC" w14:paraId="3A5B5A9F" w14:textId="77777777" w:rsidTr="00ED2345">
        <w:trPr>
          <w:trHeight w:val="5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942E" w14:textId="77777777" w:rsidR="00ED2345" w:rsidRDefault="00ED2345" w:rsidP="002E74A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 xml:space="preserve">Обеспечение государственных и муниципальных </w:t>
            </w:r>
            <w:r w:rsidRPr="002A243A">
              <w:rPr>
                <w:sz w:val="20"/>
              </w:rPr>
              <w:lastRenderedPageBreak/>
              <w:t>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  <w:p w14:paraId="7AD029BE" w14:textId="77777777" w:rsidR="00045AF9" w:rsidRPr="002A243A" w:rsidRDefault="00045AF9" w:rsidP="002E74A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2C9A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1EDE4E58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43C" w14:textId="6A55BD40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E74AF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8976" w14:textId="764A416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2E74AF">
              <w:rPr>
                <w:sz w:val="20"/>
              </w:rPr>
              <w:t>0</w:t>
            </w:r>
            <w:r w:rsidRPr="002A243A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105F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3F0461A3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14 000 LT220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8807" w14:textId="19BCD222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2E74AF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F33C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15C937E8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69 217,06336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461F" w14:textId="77777777" w:rsidR="002E74AF" w:rsidRDefault="002E74AF" w:rsidP="002E74AF">
            <w:pPr>
              <w:ind w:firstLine="0"/>
              <w:rPr>
                <w:sz w:val="20"/>
              </w:rPr>
            </w:pPr>
          </w:p>
          <w:p w14:paraId="63727E12" w14:textId="77777777" w:rsidR="00ED2345" w:rsidRPr="002A243A" w:rsidRDefault="00ED2345" w:rsidP="002E74A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68 524,89236</w:t>
            </w:r>
          </w:p>
        </w:tc>
      </w:tr>
      <w:tr w:rsidR="00ED2345" w:rsidRPr="003D14EC" w14:paraId="39FC0256" w14:textId="77777777" w:rsidTr="00ED2345">
        <w:trPr>
          <w:trHeight w:val="7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D5B0" w14:textId="77777777" w:rsidR="00ED2345" w:rsidRDefault="00ED2345" w:rsidP="00045AF9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  <w:p w14:paraId="5DB056AF" w14:textId="77777777" w:rsidR="00045AF9" w:rsidRPr="002A243A" w:rsidRDefault="00045AF9" w:rsidP="00045AF9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41F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50FA5802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15CD" w14:textId="3CA06400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045AF9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217A" w14:textId="70292C90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045AF9">
              <w:rPr>
                <w:sz w:val="20"/>
              </w:rPr>
              <w:t>0</w:t>
            </w:r>
            <w:r w:rsidRPr="002A243A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6FDC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2F453484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5Т070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74B6" w14:textId="769F84F9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045AF9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68E8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4C162BE7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13 848,13152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8761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099F2931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13 848,13152</w:t>
            </w:r>
          </w:p>
        </w:tc>
      </w:tr>
      <w:tr w:rsidR="00ED2345" w:rsidRPr="003D14EC" w14:paraId="2E054DEB" w14:textId="77777777" w:rsidTr="00ED2345">
        <w:trPr>
          <w:trHeight w:val="5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1F49" w14:textId="77777777" w:rsidR="00ED2345" w:rsidRDefault="00ED2345" w:rsidP="00045AF9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13F2664D" w14:textId="77777777" w:rsidR="00045AF9" w:rsidRPr="002A243A" w:rsidRDefault="00045AF9" w:rsidP="00045AF9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6A3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554B4F45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E5DB" w14:textId="4BF8044E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045AF9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C997" w14:textId="04CA140F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045AF9">
              <w:rPr>
                <w:sz w:val="20"/>
              </w:rPr>
              <w:t>0</w:t>
            </w:r>
            <w:r w:rsidRPr="002A243A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37A8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0F948731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1467" w14:textId="5770304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045AF9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A54C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070296B4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34 397,30000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3D9D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095C1E5B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4A0B2A59" w14:textId="77777777" w:rsidTr="00ED2345">
        <w:trPr>
          <w:trHeight w:val="10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FC4F" w14:textId="77777777" w:rsidR="00ED2345" w:rsidRDefault="00ED2345" w:rsidP="00045AF9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 xml:space="preserve">Дополнительное образование детей. Расходы на реализацию образовательных программ дополнительного образования детей и </w:t>
            </w:r>
            <w:r w:rsidRPr="002A243A">
              <w:rPr>
                <w:sz w:val="20"/>
              </w:rPr>
              <w:lastRenderedPageBreak/>
              <w:t>мероприятия по их развитию. Закупка товаров, работ и услуг для обеспечения государственных (муниципальных) нужд</w:t>
            </w:r>
          </w:p>
          <w:p w14:paraId="1C8B0771" w14:textId="77777777" w:rsidR="009D3353" w:rsidRPr="002A243A" w:rsidRDefault="009D3353" w:rsidP="00045AF9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C734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1CA93014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2152" w14:textId="673FA158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045AF9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0726" w14:textId="0F1D97E5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045AF9">
              <w:rPr>
                <w:sz w:val="20"/>
              </w:rPr>
              <w:t>0</w:t>
            </w:r>
            <w:r w:rsidRPr="002A243A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56B2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5B743E21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659C" w14:textId="7D58E762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045AF9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8779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79C6E18B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1 605,89000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3F2" w14:textId="77777777" w:rsidR="00045AF9" w:rsidRDefault="00045AF9" w:rsidP="00045AF9">
            <w:pPr>
              <w:ind w:firstLine="0"/>
              <w:rPr>
                <w:sz w:val="20"/>
              </w:rPr>
            </w:pPr>
          </w:p>
          <w:p w14:paraId="5DC78376" w14:textId="77777777" w:rsidR="00ED2345" w:rsidRPr="002A243A" w:rsidRDefault="00ED2345" w:rsidP="00045AF9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4C766ACD" w14:textId="77777777" w:rsidTr="00ED2345">
        <w:trPr>
          <w:trHeight w:val="20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30D2" w14:textId="77777777" w:rsidR="00ED2345" w:rsidRDefault="00ED2345" w:rsidP="00D66F8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29646210" w14:textId="77777777" w:rsidR="009D3353" w:rsidRPr="002A243A" w:rsidRDefault="009D3353" w:rsidP="00D66F8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5CB9" w14:textId="77777777" w:rsidR="00031492" w:rsidRDefault="00031492" w:rsidP="00D66F8F">
            <w:pPr>
              <w:ind w:firstLine="0"/>
              <w:rPr>
                <w:sz w:val="20"/>
              </w:rPr>
            </w:pPr>
          </w:p>
          <w:p w14:paraId="0B12CF77" w14:textId="77777777" w:rsidR="00ED2345" w:rsidRPr="002A243A" w:rsidRDefault="00ED2345" w:rsidP="00D66F8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BEED" w14:textId="513ABFF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031492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7ADE" w14:textId="55E34092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031492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8BF7" w14:textId="77777777" w:rsidR="00031492" w:rsidRDefault="00031492" w:rsidP="00D66F8F">
            <w:pPr>
              <w:ind w:firstLine="0"/>
              <w:rPr>
                <w:sz w:val="20"/>
              </w:rPr>
            </w:pPr>
          </w:p>
          <w:p w14:paraId="3FB0585C" w14:textId="77777777" w:rsidR="00ED2345" w:rsidRPr="002A243A" w:rsidRDefault="00ED2345" w:rsidP="00D66F8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A6B9" w14:textId="0A30F2B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031492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8762" w14:textId="77777777" w:rsidR="00031492" w:rsidRDefault="00031492" w:rsidP="00D66F8F">
            <w:pPr>
              <w:ind w:firstLine="0"/>
              <w:rPr>
                <w:sz w:val="20"/>
              </w:rPr>
            </w:pPr>
          </w:p>
          <w:p w14:paraId="441AF73A" w14:textId="77777777" w:rsidR="00ED2345" w:rsidRPr="002A243A" w:rsidRDefault="00ED2345" w:rsidP="00D66F8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4 106,90000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903E" w14:textId="77777777" w:rsidR="00031492" w:rsidRDefault="00031492" w:rsidP="00D66F8F">
            <w:pPr>
              <w:ind w:firstLine="0"/>
              <w:rPr>
                <w:sz w:val="20"/>
              </w:rPr>
            </w:pPr>
          </w:p>
          <w:p w14:paraId="598B34D3" w14:textId="77777777" w:rsidR="00ED2345" w:rsidRPr="002A243A" w:rsidRDefault="00ED2345" w:rsidP="00D66F8F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286889CD" w14:textId="77777777" w:rsidTr="00ED2345">
        <w:trPr>
          <w:trHeight w:val="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B05E" w14:textId="77777777" w:rsidR="00ED2345" w:rsidRDefault="00ED2345" w:rsidP="00D66F8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</w:t>
            </w:r>
            <w:r>
              <w:rPr>
                <w:sz w:val="20"/>
              </w:rPr>
              <w:t xml:space="preserve"> </w:t>
            </w:r>
            <w:r w:rsidRPr="002A243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75EC26BE" w14:textId="77777777" w:rsidR="009D3353" w:rsidRPr="002A243A" w:rsidRDefault="009D3353" w:rsidP="00D66F8F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6EE" w14:textId="77777777" w:rsidR="00031492" w:rsidRDefault="00031492" w:rsidP="00031492">
            <w:pPr>
              <w:ind w:firstLine="0"/>
              <w:rPr>
                <w:sz w:val="20"/>
              </w:rPr>
            </w:pPr>
          </w:p>
          <w:p w14:paraId="7F9732EB" w14:textId="77777777" w:rsidR="00ED2345" w:rsidRPr="002A243A" w:rsidRDefault="00ED2345" w:rsidP="00031492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50CA" w14:textId="430B1446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9D3353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331E" w14:textId="1B159B59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9D3353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D1DD" w14:textId="77777777" w:rsidR="00031492" w:rsidRDefault="00031492" w:rsidP="00031492">
            <w:pPr>
              <w:ind w:firstLine="0"/>
              <w:rPr>
                <w:sz w:val="20"/>
              </w:rPr>
            </w:pPr>
          </w:p>
          <w:p w14:paraId="72CEE8A7" w14:textId="77777777" w:rsidR="00ED2345" w:rsidRPr="002A243A" w:rsidRDefault="00ED2345" w:rsidP="00031492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37F2" w14:textId="26F5579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9D3353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D94B" w14:textId="77777777" w:rsidR="00031492" w:rsidRDefault="00031492" w:rsidP="00031492">
            <w:pPr>
              <w:jc w:val="center"/>
              <w:rPr>
                <w:sz w:val="20"/>
              </w:rPr>
            </w:pPr>
          </w:p>
          <w:p w14:paraId="172EFA56" w14:textId="77777777" w:rsidR="00ED2345" w:rsidRPr="002A243A" w:rsidRDefault="00ED2345" w:rsidP="00031492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5,10000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DE74" w14:textId="77777777" w:rsidR="00031492" w:rsidRDefault="00031492" w:rsidP="00031492">
            <w:pPr>
              <w:ind w:firstLine="0"/>
              <w:rPr>
                <w:sz w:val="20"/>
              </w:rPr>
            </w:pPr>
          </w:p>
          <w:p w14:paraId="00466A4C" w14:textId="77777777" w:rsidR="00ED2345" w:rsidRPr="002A243A" w:rsidRDefault="00ED2345" w:rsidP="00031492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0F7CF83A" w14:textId="77777777" w:rsidTr="00ED2345">
        <w:trPr>
          <w:trHeight w:val="10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4D0C" w14:textId="77777777" w:rsidR="00ED2345" w:rsidRPr="002A243A" w:rsidRDefault="00ED2345" w:rsidP="00D66F8F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 xml:space="preserve">Другие вопросы в области образования. Расходы учреждений, участвующих непосредственно в организации централизованного учета (бухгалтерии). Расходы на выплаты персоналу в целях обеспечения выполнения функций государственными </w:t>
            </w:r>
            <w:r w:rsidRPr="002A243A">
              <w:rPr>
                <w:sz w:val="20"/>
              </w:rPr>
              <w:lastRenderedPageBreak/>
              <w:t>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75BA" w14:textId="77777777" w:rsidR="009D3353" w:rsidRDefault="009D3353" w:rsidP="009D3353">
            <w:pPr>
              <w:ind w:firstLine="0"/>
              <w:rPr>
                <w:sz w:val="20"/>
              </w:rPr>
            </w:pPr>
          </w:p>
          <w:p w14:paraId="0E47A9D7" w14:textId="77777777" w:rsidR="00ED2345" w:rsidRPr="002A243A" w:rsidRDefault="00ED2345" w:rsidP="009D335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66D5" w14:textId="78127C26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9D3353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EF64" w14:textId="7831AC65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9D3353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4582" w14:textId="77777777" w:rsidR="009D3353" w:rsidRDefault="009D3353" w:rsidP="009D3353">
            <w:pPr>
              <w:ind w:firstLine="0"/>
              <w:rPr>
                <w:sz w:val="20"/>
              </w:rPr>
            </w:pPr>
          </w:p>
          <w:p w14:paraId="0150AC78" w14:textId="77777777" w:rsidR="00ED2345" w:rsidRPr="002A243A" w:rsidRDefault="00ED2345" w:rsidP="009D335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229B" w14:textId="01050238" w:rsidR="00ED2345" w:rsidRPr="002A243A" w:rsidRDefault="00ED2345" w:rsidP="009D3353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9D3353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C1DC" w14:textId="77777777" w:rsidR="009D3353" w:rsidRDefault="009D3353" w:rsidP="009D3353">
            <w:pPr>
              <w:ind w:firstLine="0"/>
              <w:rPr>
                <w:sz w:val="20"/>
              </w:rPr>
            </w:pPr>
          </w:p>
          <w:p w14:paraId="6D3D51D3" w14:textId="77777777" w:rsidR="00ED2345" w:rsidRPr="002A243A" w:rsidRDefault="00ED2345" w:rsidP="009D335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17 052,65400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F283" w14:textId="77777777" w:rsidR="009D3353" w:rsidRDefault="009D3353" w:rsidP="009D3353">
            <w:pPr>
              <w:ind w:firstLine="0"/>
              <w:rPr>
                <w:sz w:val="20"/>
              </w:rPr>
            </w:pPr>
          </w:p>
          <w:p w14:paraId="6478F5DC" w14:textId="77777777" w:rsidR="00ED2345" w:rsidRPr="002A243A" w:rsidRDefault="00ED2345" w:rsidP="009D3353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7A0E8B2A" w14:textId="77777777" w:rsidTr="00ED2345">
        <w:trPr>
          <w:trHeight w:val="28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D52A" w14:textId="77777777" w:rsidR="00ED2345" w:rsidRDefault="00ED2345" w:rsidP="006323A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Закупка товаров, работ и услуг для обеспечения государственных (муниципальных) нужд</w:t>
            </w:r>
          </w:p>
          <w:p w14:paraId="484B93D9" w14:textId="77777777" w:rsidR="006323A4" w:rsidRPr="002A243A" w:rsidRDefault="006323A4" w:rsidP="006323A4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442C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1673D050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56CA" w14:textId="1AE642C0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6323A4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7964" w14:textId="0E9B6F7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6323A4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0270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09F6F4D5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3A76" w14:textId="7C109035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6323A4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A5CA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499EABB7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432,73000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608B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672E6611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9D3CC9" w14:paraId="5298D674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C72A" w14:textId="5B46F930" w:rsidR="006323A4" w:rsidRPr="002A243A" w:rsidRDefault="00ED2345" w:rsidP="006323A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9244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14CE684F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4E34" w14:textId="75013163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6323A4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900DF" w14:textId="49D0986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6323A4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28678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3F635F00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63BB" w14:textId="51E02DF4" w:rsidR="00ED2345" w:rsidRPr="002A243A" w:rsidRDefault="00ED2345" w:rsidP="006323A4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6323A4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21AC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5B3EE9E1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3 360,20000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28E2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179F3AA0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2673EFE0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75A6" w14:textId="77777777" w:rsidR="00ED2345" w:rsidRDefault="00ED2345" w:rsidP="006323A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Закупка товаров, работ и услуг для обеспечения государственных (муниципальных) нужд</w:t>
            </w:r>
          </w:p>
          <w:p w14:paraId="4C68012C" w14:textId="77777777" w:rsidR="006323A4" w:rsidRPr="002A243A" w:rsidRDefault="006323A4" w:rsidP="006323A4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CCA9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4D01D771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D773" w14:textId="7BD7141B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6323A4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48F8" w14:textId="052B502A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6323A4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FCDF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17FC250B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CD65" w14:textId="69AF1493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6323A4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5022" w14:textId="77777777" w:rsidR="006323A4" w:rsidRDefault="006323A4" w:rsidP="006323A4">
            <w:pPr>
              <w:jc w:val="center"/>
              <w:rPr>
                <w:sz w:val="20"/>
              </w:rPr>
            </w:pPr>
          </w:p>
          <w:p w14:paraId="28457096" w14:textId="77777777" w:rsidR="00ED2345" w:rsidRPr="002A243A" w:rsidRDefault="00ED2345" w:rsidP="006323A4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13,60000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B840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0AFCFC9E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1955F112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19E0" w14:textId="77777777" w:rsidR="00ED2345" w:rsidRPr="002A243A" w:rsidRDefault="00ED2345" w:rsidP="006323A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 xml:space="preserve">Другие вопросы в области образования. Расходы учреждений, участвующих непосредственно в </w:t>
            </w:r>
            <w:r w:rsidRPr="002A243A">
              <w:rPr>
                <w:sz w:val="20"/>
              </w:rPr>
              <w:lastRenderedPageBreak/>
              <w:t>организации централизованного хозяйственного обслуживания. 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6FD2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72DB745F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6415" w14:textId="5FF8A3A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6323A4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7855" w14:textId="60AA373F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6323A4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FB4C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48DD34A3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304C" w14:textId="7D164AF8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8</w:t>
            </w:r>
            <w:r w:rsidR="006323A4">
              <w:rPr>
                <w:sz w:val="20"/>
              </w:rPr>
              <w:t>8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EE33" w14:textId="77777777" w:rsidR="006323A4" w:rsidRDefault="006323A4" w:rsidP="006323A4">
            <w:pPr>
              <w:jc w:val="center"/>
              <w:rPr>
                <w:sz w:val="20"/>
              </w:rPr>
            </w:pPr>
          </w:p>
          <w:p w14:paraId="51FEC0B4" w14:textId="77777777" w:rsidR="00ED2345" w:rsidRPr="002A243A" w:rsidRDefault="00ED2345" w:rsidP="006323A4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14DB" w14:textId="77777777" w:rsidR="006323A4" w:rsidRDefault="006323A4" w:rsidP="006323A4">
            <w:pPr>
              <w:ind w:firstLine="0"/>
              <w:rPr>
                <w:sz w:val="20"/>
              </w:rPr>
            </w:pPr>
          </w:p>
          <w:p w14:paraId="3533A537" w14:textId="77777777" w:rsidR="00ED2345" w:rsidRPr="002A243A" w:rsidRDefault="00ED2345" w:rsidP="006323A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7F0370B6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C13C" w14:textId="77777777" w:rsidR="00ED2345" w:rsidRDefault="00ED2345" w:rsidP="00B4660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Другие вопросы в области образования. Расходы по содержанию и обеспечению деятельности Центров (кабинетов) психолого-медико-педагогической помощи и социальной поддержки.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110DFAF6" w14:textId="77777777" w:rsidR="00B46604" w:rsidRPr="002A243A" w:rsidRDefault="00B46604" w:rsidP="00B46604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54D6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6061646A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276E" w14:textId="17826817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B46604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502B" w14:textId="00E005BD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B46604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6F93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2A977E14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14 0 00 07070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93DE" w14:textId="2D48CCC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1</w:t>
            </w:r>
            <w:r w:rsidR="00B46604">
              <w:rPr>
                <w:sz w:val="20"/>
              </w:rPr>
              <w:t>1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94C1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135173E2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1 679,30000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4F3C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36D75C79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57AF46AC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04BF" w14:textId="77777777" w:rsidR="00ED2345" w:rsidRDefault="00ED2345" w:rsidP="00B4660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4207DF64" w14:textId="77777777" w:rsidR="00B46604" w:rsidRPr="002A243A" w:rsidRDefault="00B46604" w:rsidP="00B46604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DCA7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4311E11C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CA96" w14:textId="4EDDCF21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B46604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A70C" w14:textId="2E600460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B46604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C77D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773A46EE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014EC" w14:textId="3494931E" w:rsidR="00ED2345" w:rsidRPr="002A243A" w:rsidRDefault="00B466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D2345" w:rsidRPr="002A243A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44F1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10EF49F9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6 755,20000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7D3C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46F59DB0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09638EF9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258B" w14:textId="77777777" w:rsidR="00B46604" w:rsidRDefault="00ED2345" w:rsidP="00B4660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 xml:space="preserve">Другие вопросы в области образования. Обеспечение и содержание функционирования администраций городов, районов, других населенных </w:t>
            </w:r>
          </w:p>
          <w:p w14:paraId="7A37173D" w14:textId="566C2A59" w:rsidR="00ED2345" w:rsidRPr="002A243A" w:rsidRDefault="00ED2345" w:rsidP="00B46604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lastRenderedPageBreak/>
              <w:t>пунктов и их структурных подразделений. 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7D1B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2E836870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4C1C" w14:textId="65FB54CA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B46604">
              <w:rPr>
                <w:sz w:val="20"/>
              </w:rPr>
              <w:t>0</w:t>
            </w:r>
            <w:r w:rsidRPr="002A243A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8338" w14:textId="75F0BD5E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B46604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B662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4CF4EC43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ACEA" w14:textId="2F9DC63F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8</w:t>
            </w:r>
            <w:r w:rsidR="00B46604">
              <w:rPr>
                <w:sz w:val="20"/>
              </w:rPr>
              <w:t>8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E659" w14:textId="77777777" w:rsidR="00B46604" w:rsidRDefault="00B46604" w:rsidP="00B46604">
            <w:pPr>
              <w:jc w:val="center"/>
              <w:rPr>
                <w:sz w:val="20"/>
              </w:rPr>
            </w:pPr>
          </w:p>
          <w:p w14:paraId="2CAE8066" w14:textId="77777777" w:rsidR="00ED2345" w:rsidRPr="002A243A" w:rsidRDefault="00ED2345" w:rsidP="00B46604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E715" w14:textId="77777777" w:rsidR="00B46604" w:rsidRDefault="00B46604" w:rsidP="00B46604">
            <w:pPr>
              <w:ind w:firstLine="0"/>
              <w:rPr>
                <w:sz w:val="20"/>
              </w:rPr>
            </w:pPr>
          </w:p>
          <w:p w14:paraId="3D809867" w14:textId="77777777" w:rsidR="00ED2345" w:rsidRPr="002A243A" w:rsidRDefault="00ED2345" w:rsidP="00B46604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2BE8CCE7" w14:textId="77777777" w:rsidTr="00ED2345">
        <w:trPr>
          <w:trHeight w:val="2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9AFB" w14:textId="77777777" w:rsidR="00ED2345" w:rsidRPr="002A243A" w:rsidRDefault="00ED2345" w:rsidP="00933F58">
            <w:pPr>
              <w:spacing w:line="276" w:lineRule="auto"/>
              <w:ind w:firstLine="0"/>
              <w:jc w:val="left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Управление по жилищно-коммунальному хозяйству Администрации городского округа Харцызск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75B0" w14:textId="77777777" w:rsidR="00ED2345" w:rsidRPr="002A243A" w:rsidRDefault="00ED2345" w:rsidP="00933F58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A6FF" w14:textId="77777777" w:rsidR="00ED2345" w:rsidRPr="002A243A" w:rsidRDefault="00ED2345">
            <w:pPr>
              <w:jc w:val="center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C581C" w14:textId="77777777" w:rsidR="00ED2345" w:rsidRPr="002A243A" w:rsidRDefault="00ED2345">
            <w:pPr>
              <w:jc w:val="center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EAFB" w14:textId="77777777" w:rsidR="00ED2345" w:rsidRPr="002A243A" w:rsidRDefault="00ED2345">
            <w:pPr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A3F5" w14:textId="77777777" w:rsidR="00ED2345" w:rsidRPr="002A243A" w:rsidRDefault="00ED2345">
            <w:pPr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C2C0" w14:textId="77777777" w:rsidR="00ED2345" w:rsidRPr="002A243A" w:rsidRDefault="00ED2345" w:rsidP="00933F58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34 332,78588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03F0" w14:textId="77777777" w:rsidR="00ED2345" w:rsidRPr="002A243A" w:rsidRDefault="00ED2345" w:rsidP="00933F58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0,00000</w:t>
            </w:r>
          </w:p>
        </w:tc>
      </w:tr>
      <w:tr w:rsidR="00ED2345" w:rsidRPr="003D14EC" w14:paraId="4059A3FF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D0736" w14:textId="77777777" w:rsidR="00ED2345" w:rsidRDefault="00ED2345" w:rsidP="00933F58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  <w:p w14:paraId="1D099509" w14:textId="77777777" w:rsidR="004846CD" w:rsidRPr="002A243A" w:rsidRDefault="004846CD" w:rsidP="00933F58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F9B2" w14:textId="77777777" w:rsidR="00933F58" w:rsidRDefault="00933F58" w:rsidP="00933F58">
            <w:pPr>
              <w:ind w:firstLine="0"/>
              <w:rPr>
                <w:sz w:val="20"/>
              </w:rPr>
            </w:pPr>
          </w:p>
          <w:p w14:paraId="13A728F4" w14:textId="77777777" w:rsidR="00ED2345" w:rsidRPr="002A243A" w:rsidRDefault="00ED2345" w:rsidP="00933F5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D257" w14:textId="27F9FFA0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933F58">
              <w:rPr>
                <w:sz w:val="20"/>
              </w:rPr>
              <w:t>0</w:t>
            </w:r>
            <w:r w:rsidRPr="002A243A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01D5" w14:textId="3CD06E6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933F58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E4B0" w14:textId="77777777" w:rsidR="00933F58" w:rsidRDefault="00933F58" w:rsidP="00933F58">
            <w:pPr>
              <w:ind w:firstLine="0"/>
              <w:rPr>
                <w:sz w:val="20"/>
              </w:rPr>
            </w:pPr>
          </w:p>
          <w:p w14:paraId="29874B5B" w14:textId="77777777" w:rsidR="00ED2345" w:rsidRPr="002A243A" w:rsidRDefault="00ED2345" w:rsidP="00933F5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34 0 00 07100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A904" w14:textId="23290226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933F58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1240" w14:textId="77777777" w:rsidR="00933F58" w:rsidRDefault="00933F58" w:rsidP="00933F58">
            <w:pPr>
              <w:ind w:firstLine="0"/>
              <w:rPr>
                <w:sz w:val="20"/>
              </w:rPr>
            </w:pPr>
          </w:p>
          <w:p w14:paraId="51FAD8D1" w14:textId="77777777" w:rsidR="00ED2345" w:rsidRPr="002A243A" w:rsidRDefault="00ED2345" w:rsidP="00933F5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2 828,53854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E189" w14:textId="77777777" w:rsidR="00933F58" w:rsidRDefault="00933F58" w:rsidP="00933F58">
            <w:pPr>
              <w:ind w:firstLine="0"/>
              <w:rPr>
                <w:sz w:val="20"/>
              </w:rPr>
            </w:pPr>
          </w:p>
          <w:p w14:paraId="1F5CA604" w14:textId="77777777" w:rsidR="00ED2345" w:rsidRPr="002A243A" w:rsidRDefault="00ED2345" w:rsidP="00933F5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0DFE1EAA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A91A9" w14:textId="77777777" w:rsidR="00ED2345" w:rsidRDefault="00ED2345" w:rsidP="00933F58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Дорожное хозяйство (дорожные фонды). Расходы на содержание и ремонт автомобильных дорог муниципального значения. Закупка товаров, работ и услуг для обеспечения государственных (муниципальных) нужд</w:t>
            </w:r>
          </w:p>
          <w:p w14:paraId="49F53E7C" w14:textId="77777777" w:rsidR="004846CD" w:rsidRPr="002A243A" w:rsidRDefault="004846CD" w:rsidP="00933F58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E7C8" w14:textId="77777777" w:rsidR="00933F58" w:rsidRDefault="00933F58" w:rsidP="00933F58">
            <w:pPr>
              <w:ind w:firstLine="0"/>
              <w:rPr>
                <w:sz w:val="20"/>
              </w:rPr>
            </w:pPr>
          </w:p>
          <w:p w14:paraId="606AF482" w14:textId="77777777" w:rsidR="00ED2345" w:rsidRPr="002A243A" w:rsidRDefault="00ED2345" w:rsidP="00933F5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1ACA" w14:textId="77442845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933F58">
              <w:rPr>
                <w:sz w:val="20"/>
              </w:rPr>
              <w:t>0</w:t>
            </w:r>
            <w:r w:rsidRPr="002A243A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58A6" w14:textId="0CC9CF50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933F58">
              <w:rPr>
                <w:sz w:val="20"/>
              </w:rPr>
              <w:t>0</w:t>
            </w:r>
            <w:r w:rsidRPr="002A243A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FBB4" w14:textId="77777777" w:rsidR="00933F58" w:rsidRDefault="00933F58" w:rsidP="00933F58">
            <w:pPr>
              <w:ind w:firstLine="0"/>
              <w:rPr>
                <w:sz w:val="20"/>
              </w:rPr>
            </w:pPr>
          </w:p>
          <w:p w14:paraId="3230CB06" w14:textId="77777777" w:rsidR="00ED2345" w:rsidRPr="002A243A" w:rsidRDefault="00ED2345" w:rsidP="00933F5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43 0 00 12000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732F" w14:textId="3522E76F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933F58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68C1" w14:textId="77777777" w:rsidR="00933F58" w:rsidRDefault="00933F58" w:rsidP="00933F58">
            <w:pPr>
              <w:ind w:firstLine="0"/>
              <w:rPr>
                <w:sz w:val="20"/>
              </w:rPr>
            </w:pPr>
          </w:p>
          <w:p w14:paraId="5AF488EC" w14:textId="77777777" w:rsidR="00ED2345" w:rsidRPr="002A243A" w:rsidRDefault="00ED2345" w:rsidP="00933F5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5 349,73965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8DBB" w14:textId="77777777" w:rsidR="00933F58" w:rsidRDefault="00933F58" w:rsidP="00933F58">
            <w:pPr>
              <w:ind w:firstLine="0"/>
              <w:rPr>
                <w:sz w:val="20"/>
              </w:rPr>
            </w:pPr>
          </w:p>
          <w:p w14:paraId="72359E12" w14:textId="77777777" w:rsidR="00ED2345" w:rsidRPr="002A243A" w:rsidRDefault="00ED2345" w:rsidP="00933F58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10191E9B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E1BA" w14:textId="77777777" w:rsidR="00ED2345" w:rsidRDefault="00ED2345" w:rsidP="00933F58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Благоустройство. Расходы на благоустройство городов, сел, поселков.</w:t>
            </w:r>
            <w:r>
              <w:rPr>
                <w:sz w:val="20"/>
              </w:rPr>
              <w:t xml:space="preserve"> </w:t>
            </w:r>
            <w:r w:rsidRPr="002A243A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8EB18A0" w14:textId="77777777" w:rsidR="004846CD" w:rsidRPr="002A243A" w:rsidRDefault="004846CD" w:rsidP="00933F58">
            <w:pPr>
              <w:spacing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29A5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1E1CAD29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BB1C" w14:textId="262A748A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4846CD">
              <w:rPr>
                <w:sz w:val="20"/>
              </w:rPr>
              <w:t>0</w:t>
            </w:r>
            <w:r w:rsidRPr="002A243A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0A60" w14:textId="45C58F0D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4846CD">
              <w:rPr>
                <w:sz w:val="20"/>
              </w:rPr>
              <w:t>0</w:t>
            </w:r>
            <w:r w:rsidRPr="002A243A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FBF7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5FB8B940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43 0 00 09000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A4D1" w14:textId="470DB30C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4846CD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C3A9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566AB43A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968,37600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0895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5690E7CA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4FDFA801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6D2CE" w14:textId="77777777" w:rsidR="004846CD" w:rsidRDefault="00ED2345" w:rsidP="00933F58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 xml:space="preserve">Благоустройство. Расходы на ремонт и содержание объектов зеленого хозяйства, инвентаризацию зеленых насаждений, посадку и уход за </w:t>
            </w:r>
          </w:p>
          <w:p w14:paraId="2EB7DB34" w14:textId="2F01D618" w:rsidR="00ED2345" w:rsidRPr="002A243A" w:rsidRDefault="00ED2345" w:rsidP="00933F58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lastRenderedPageBreak/>
              <w:t>зелеными, декоративными насаждениями, благоустройство и прочее.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19B4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5E612AE3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2DDD" w14:textId="50095C9B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4846CD">
              <w:rPr>
                <w:sz w:val="20"/>
              </w:rPr>
              <w:t>0</w:t>
            </w:r>
            <w:r w:rsidRPr="002A243A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6A9A" w14:textId="123292F5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4846CD">
              <w:rPr>
                <w:sz w:val="20"/>
              </w:rPr>
              <w:t>0</w:t>
            </w:r>
            <w:r w:rsidRPr="002A243A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6156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00715E55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43 0 00 10000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81D4" w14:textId="393C830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4846CD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0F3D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644D562A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2 100,00000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0B44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05EF7EC9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23468919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D170A" w14:textId="77777777" w:rsidR="00ED2345" w:rsidRPr="002A243A" w:rsidRDefault="00ED2345" w:rsidP="004846CD">
            <w:pPr>
              <w:spacing w:line="276" w:lineRule="auto"/>
              <w:ind w:firstLine="0"/>
              <w:jc w:val="left"/>
              <w:rPr>
                <w:sz w:val="20"/>
              </w:rPr>
            </w:pPr>
            <w:r w:rsidRPr="002A243A">
              <w:rPr>
                <w:sz w:val="20"/>
              </w:rPr>
              <w:t>Благоустройство. Расходы на ремонт и содержание линий наружного освещения.</w:t>
            </w:r>
            <w:r>
              <w:rPr>
                <w:sz w:val="20"/>
              </w:rPr>
              <w:t xml:space="preserve"> З</w:t>
            </w:r>
            <w:r w:rsidRPr="002A243A">
              <w:rPr>
                <w:sz w:val="20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4820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0CA9AAF6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480D" w14:textId="31A4CDC4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4846CD">
              <w:rPr>
                <w:sz w:val="20"/>
              </w:rPr>
              <w:t>0</w:t>
            </w:r>
            <w:r w:rsidRPr="002A243A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0CC3" w14:textId="1A769F63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0</w:t>
            </w:r>
            <w:r w:rsidR="004846CD">
              <w:rPr>
                <w:sz w:val="20"/>
              </w:rPr>
              <w:t>0</w:t>
            </w:r>
            <w:r w:rsidRPr="002A243A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087B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735B8036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43 0 00 11000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7CA0" w14:textId="53CD61DF" w:rsidR="00ED2345" w:rsidRPr="002A243A" w:rsidRDefault="00ED2345">
            <w:pPr>
              <w:jc w:val="center"/>
              <w:rPr>
                <w:sz w:val="20"/>
              </w:rPr>
            </w:pPr>
            <w:r w:rsidRPr="002A243A">
              <w:rPr>
                <w:sz w:val="20"/>
              </w:rPr>
              <w:t>2</w:t>
            </w:r>
            <w:r w:rsidR="004846CD">
              <w:rPr>
                <w:sz w:val="20"/>
              </w:rPr>
              <w:t>2</w:t>
            </w:r>
            <w:r w:rsidRPr="002A243A">
              <w:rPr>
                <w:sz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42C3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2F83B3E8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8 035,27369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2577" w14:textId="77777777" w:rsidR="004846CD" w:rsidRDefault="004846CD" w:rsidP="004846CD">
            <w:pPr>
              <w:ind w:firstLine="0"/>
              <w:rPr>
                <w:sz w:val="20"/>
              </w:rPr>
            </w:pPr>
          </w:p>
          <w:p w14:paraId="6A99A472" w14:textId="77777777" w:rsidR="00ED2345" w:rsidRPr="002A243A" w:rsidRDefault="00ED2345" w:rsidP="004846CD">
            <w:pPr>
              <w:ind w:firstLine="0"/>
              <w:rPr>
                <w:sz w:val="20"/>
              </w:rPr>
            </w:pPr>
            <w:r w:rsidRPr="002A243A">
              <w:rPr>
                <w:sz w:val="20"/>
              </w:rPr>
              <w:t>0,00000</w:t>
            </w:r>
          </w:p>
        </w:tc>
      </w:tr>
      <w:tr w:rsidR="00ED2345" w:rsidRPr="003D14EC" w14:paraId="3FFE507F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5C32" w14:textId="77777777" w:rsidR="00ED2345" w:rsidRPr="002A243A" w:rsidRDefault="00ED2345" w:rsidP="00ED2345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DB61" w14:textId="77777777" w:rsidR="00ED2345" w:rsidRPr="002A243A" w:rsidRDefault="00ED2345" w:rsidP="00ED234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C03AF" w14:textId="77777777" w:rsidR="00ED2345" w:rsidRPr="002A243A" w:rsidRDefault="00ED2345" w:rsidP="00ED234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3C8B" w14:textId="77777777" w:rsidR="00ED2345" w:rsidRPr="002A243A" w:rsidRDefault="00ED2345" w:rsidP="00ED234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D96E3" w14:textId="77777777" w:rsidR="00ED2345" w:rsidRPr="002A243A" w:rsidRDefault="00ED2345" w:rsidP="00ED234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235A4" w14:textId="77777777" w:rsidR="00ED2345" w:rsidRPr="002A243A" w:rsidRDefault="00ED2345" w:rsidP="00ED234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B0BD" w14:textId="77777777" w:rsidR="00ED2345" w:rsidRPr="002A243A" w:rsidRDefault="00ED2345" w:rsidP="00ED2345">
            <w:pPr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2C8A" w14:textId="77777777" w:rsidR="00ED2345" w:rsidRPr="002A243A" w:rsidRDefault="00ED2345" w:rsidP="00ED2345">
            <w:pPr>
              <w:jc w:val="right"/>
              <w:rPr>
                <w:sz w:val="20"/>
              </w:rPr>
            </w:pPr>
          </w:p>
        </w:tc>
      </w:tr>
      <w:tr w:rsidR="00ED2345" w:rsidRPr="003D14EC" w14:paraId="6859E2A6" w14:textId="77777777" w:rsidTr="00ED234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F1FA" w14:textId="77777777" w:rsidR="00ED2345" w:rsidRPr="002A243A" w:rsidRDefault="00ED2345" w:rsidP="00ED2345">
            <w:pPr>
              <w:rPr>
                <w:b/>
                <w:sz w:val="20"/>
              </w:rPr>
            </w:pPr>
            <w:r w:rsidRPr="002A243A">
              <w:rPr>
                <w:b/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D57E" w14:textId="77777777" w:rsidR="00ED2345" w:rsidRPr="002A243A" w:rsidRDefault="00ED2345" w:rsidP="00ED2345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01C2B" w14:textId="77777777" w:rsidR="00ED2345" w:rsidRPr="002A243A" w:rsidRDefault="00ED2345" w:rsidP="00ED2345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5457B" w14:textId="77777777" w:rsidR="00ED2345" w:rsidRPr="002A243A" w:rsidRDefault="00ED2345" w:rsidP="00ED2345">
            <w:pPr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771CD" w14:textId="77777777" w:rsidR="00ED2345" w:rsidRPr="002A243A" w:rsidRDefault="00ED2345" w:rsidP="00ED2345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59173" w14:textId="77777777" w:rsidR="00ED2345" w:rsidRPr="002A243A" w:rsidRDefault="00ED2345" w:rsidP="00ED2345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C9AA" w14:textId="77777777" w:rsidR="00ED2345" w:rsidRPr="002A243A" w:rsidRDefault="00ED2345" w:rsidP="004846CD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1 239 737,00432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2CEB" w14:textId="77777777" w:rsidR="00ED2345" w:rsidRPr="002A243A" w:rsidRDefault="00ED2345" w:rsidP="004846CD">
            <w:pPr>
              <w:ind w:firstLine="0"/>
              <w:rPr>
                <w:b/>
                <w:bCs/>
                <w:sz w:val="20"/>
              </w:rPr>
            </w:pPr>
            <w:r w:rsidRPr="002A243A">
              <w:rPr>
                <w:b/>
                <w:bCs/>
                <w:sz w:val="20"/>
              </w:rPr>
              <w:t>237 991,18645</w:t>
            </w:r>
          </w:p>
        </w:tc>
      </w:tr>
    </w:tbl>
    <w:p w14:paraId="5B58EBBF" w14:textId="77777777" w:rsidR="00ED2345" w:rsidRPr="0037528C" w:rsidRDefault="00ED2345" w:rsidP="00ED2345">
      <w:pPr>
        <w:spacing w:line="240" w:lineRule="auto"/>
        <w:jc w:val="center"/>
        <w:rPr>
          <w:sz w:val="24"/>
          <w:szCs w:val="24"/>
        </w:rPr>
      </w:pPr>
    </w:p>
    <w:p w14:paraId="3FFD8DB3" w14:textId="77777777" w:rsidR="00ED2345" w:rsidRPr="00CB1F3B" w:rsidRDefault="00ED2345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4"/>
        </w:rPr>
      </w:pPr>
    </w:p>
    <w:sectPr w:rsidR="00ED2345" w:rsidRPr="00CB1F3B" w:rsidSect="009276DD">
      <w:headerReference w:type="default" r:id="rId8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2C762" w14:textId="77777777" w:rsidR="0014760F" w:rsidRDefault="0014760F">
      <w:r>
        <w:separator/>
      </w:r>
    </w:p>
  </w:endnote>
  <w:endnote w:type="continuationSeparator" w:id="0">
    <w:p w14:paraId="27A352CE" w14:textId="77777777" w:rsidR="0014760F" w:rsidRDefault="0014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DFFB5" w14:textId="77777777" w:rsidR="0014760F" w:rsidRDefault="0014760F">
      <w:r>
        <w:separator/>
      </w:r>
    </w:p>
  </w:footnote>
  <w:footnote w:type="continuationSeparator" w:id="0">
    <w:p w14:paraId="4F02AB8B" w14:textId="77777777" w:rsidR="0014760F" w:rsidRDefault="0014760F">
      <w:r>
        <w:continuationSeparator/>
      </w:r>
    </w:p>
  </w:footnote>
  <w:footnote w:type="continuationNotice" w:id="1">
    <w:p w14:paraId="0C1F7251" w14:textId="77777777" w:rsidR="0014760F" w:rsidRDefault="00147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19642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F974654" w14:textId="7D2D601A" w:rsidR="00D45D68" w:rsidRPr="00E80FF4" w:rsidRDefault="00D45D68">
        <w:pPr>
          <w:pStyle w:val="af5"/>
          <w:jc w:val="center"/>
          <w:rPr>
            <w:sz w:val="24"/>
            <w:szCs w:val="24"/>
          </w:rPr>
        </w:pPr>
        <w:r w:rsidRPr="00E80FF4">
          <w:rPr>
            <w:sz w:val="24"/>
            <w:szCs w:val="24"/>
          </w:rPr>
          <w:fldChar w:fldCharType="begin"/>
        </w:r>
        <w:r w:rsidRPr="00E80FF4">
          <w:rPr>
            <w:sz w:val="24"/>
            <w:szCs w:val="24"/>
          </w:rPr>
          <w:instrText>PAGE   \* MERGEFORMAT</w:instrText>
        </w:r>
        <w:r w:rsidRPr="00E80FF4">
          <w:rPr>
            <w:sz w:val="24"/>
            <w:szCs w:val="24"/>
          </w:rPr>
          <w:fldChar w:fldCharType="separate"/>
        </w:r>
        <w:r w:rsidR="004846CD">
          <w:rPr>
            <w:noProof/>
            <w:sz w:val="24"/>
            <w:szCs w:val="24"/>
          </w:rPr>
          <w:t>52</w:t>
        </w:r>
        <w:r w:rsidRPr="00E80FF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C4AA7"/>
    <w:multiLevelType w:val="hybridMultilevel"/>
    <w:tmpl w:val="16704EE8"/>
    <w:lvl w:ilvl="0" w:tplc="8624A98E">
      <w:start w:val="1"/>
      <w:numFmt w:val="decimal"/>
      <w:lvlText w:val="%1."/>
      <w:lvlJc w:val="left"/>
      <w:pPr>
        <w:ind w:left="193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D46161B"/>
    <w:multiLevelType w:val="hybridMultilevel"/>
    <w:tmpl w:val="91F6FE64"/>
    <w:lvl w:ilvl="0" w:tplc="30F6B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5C3C7F"/>
    <w:multiLevelType w:val="hybridMultilevel"/>
    <w:tmpl w:val="BB3A414A"/>
    <w:lvl w:ilvl="0" w:tplc="1F4E7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7"/>
  </w:num>
  <w:num w:numId="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2B9"/>
    <w:rsid w:val="00002F4A"/>
    <w:rsid w:val="00003BA2"/>
    <w:rsid w:val="00003BB0"/>
    <w:rsid w:val="00003C3C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4B04"/>
    <w:rsid w:val="000270CC"/>
    <w:rsid w:val="000300D9"/>
    <w:rsid w:val="00030878"/>
    <w:rsid w:val="00030EF1"/>
    <w:rsid w:val="00030F1C"/>
    <w:rsid w:val="00031492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2508"/>
    <w:rsid w:val="00042ABD"/>
    <w:rsid w:val="00044567"/>
    <w:rsid w:val="00044D4C"/>
    <w:rsid w:val="00045AF9"/>
    <w:rsid w:val="0004726D"/>
    <w:rsid w:val="000474B6"/>
    <w:rsid w:val="00047519"/>
    <w:rsid w:val="00047590"/>
    <w:rsid w:val="00047803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783"/>
    <w:rsid w:val="00057C5C"/>
    <w:rsid w:val="00060F6B"/>
    <w:rsid w:val="00061313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46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2FE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4A3"/>
    <w:rsid w:val="00096998"/>
    <w:rsid w:val="00096E2A"/>
    <w:rsid w:val="00097A69"/>
    <w:rsid w:val="000A026E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8BC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679"/>
    <w:rsid w:val="000B76E7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172"/>
    <w:rsid w:val="000C6470"/>
    <w:rsid w:val="000C69D6"/>
    <w:rsid w:val="000C6CC0"/>
    <w:rsid w:val="000C7305"/>
    <w:rsid w:val="000C7A96"/>
    <w:rsid w:val="000D055F"/>
    <w:rsid w:val="000D06AC"/>
    <w:rsid w:val="000D122A"/>
    <w:rsid w:val="000D1633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1FB9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25D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C7D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3D"/>
    <w:rsid w:val="00113242"/>
    <w:rsid w:val="00113255"/>
    <w:rsid w:val="001144F7"/>
    <w:rsid w:val="00114822"/>
    <w:rsid w:val="0011603F"/>
    <w:rsid w:val="0011683C"/>
    <w:rsid w:val="001169B5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4BA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4760F"/>
    <w:rsid w:val="001504E6"/>
    <w:rsid w:val="00151569"/>
    <w:rsid w:val="00151E94"/>
    <w:rsid w:val="00152012"/>
    <w:rsid w:val="00152112"/>
    <w:rsid w:val="00152299"/>
    <w:rsid w:val="00153D4E"/>
    <w:rsid w:val="00153E84"/>
    <w:rsid w:val="001540EF"/>
    <w:rsid w:val="00154181"/>
    <w:rsid w:val="001556C7"/>
    <w:rsid w:val="00156120"/>
    <w:rsid w:val="00156606"/>
    <w:rsid w:val="00156F8E"/>
    <w:rsid w:val="00157076"/>
    <w:rsid w:val="00157C58"/>
    <w:rsid w:val="00157D4D"/>
    <w:rsid w:val="0016010F"/>
    <w:rsid w:val="001608C4"/>
    <w:rsid w:val="00160B17"/>
    <w:rsid w:val="00160C18"/>
    <w:rsid w:val="00160EE5"/>
    <w:rsid w:val="0016105B"/>
    <w:rsid w:val="00162358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13A"/>
    <w:rsid w:val="00167F93"/>
    <w:rsid w:val="00170958"/>
    <w:rsid w:val="00171780"/>
    <w:rsid w:val="001728AA"/>
    <w:rsid w:val="00172A88"/>
    <w:rsid w:val="00173393"/>
    <w:rsid w:val="001734C5"/>
    <w:rsid w:val="00173E59"/>
    <w:rsid w:val="0017473C"/>
    <w:rsid w:val="00175D6C"/>
    <w:rsid w:val="00176BBA"/>
    <w:rsid w:val="001773C6"/>
    <w:rsid w:val="00177A84"/>
    <w:rsid w:val="0018086F"/>
    <w:rsid w:val="00180E96"/>
    <w:rsid w:val="001810B1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6A87"/>
    <w:rsid w:val="0018798B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4BFA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94B"/>
    <w:rsid w:val="001C19F4"/>
    <w:rsid w:val="001C1B2D"/>
    <w:rsid w:val="001C36E4"/>
    <w:rsid w:val="001C3AAE"/>
    <w:rsid w:val="001C46E0"/>
    <w:rsid w:val="001C4B57"/>
    <w:rsid w:val="001C4F61"/>
    <w:rsid w:val="001C56EE"/>
    <w:rsid w:val="001C5A56"/>
    <w:rsid w:val="001C5FC3"/>
    <w:rsid w:val="001C6F2D"/>
    <w:rsid w:val="001C6F38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4AEE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7F1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9ED"/>
    <w:rsid w:val="00226C07"/>
    <w:rsid w:val="00227338"/>
    <w:rsid w:val="00227871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AEC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C6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5CED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75F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A75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4AF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616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1F8"/>
    <w:rsid w:val="0031339D"/>
    <w:rsid w:val="00313DFB"/>
    <w:rsid w:val="00314140"/>
    <w:rsid w:val="0031450A"/>
    <w:rsid w:val="003145C3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56A7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3ED3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0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3E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67F7D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D76"/>
    <w:rsid w:val="003A4EAD"/>
    <w:rsid w:val="003A5048"/>
    <w:rsid w:val="003A5666"/>
    <w:rsid w:val="003A5762"/>
    <w:rsid w:val="003A5788"/>
    <w:rsid w:val="003A678E"/>
    <w:rsid w:val="003A680F"/>
    <w:rsid w:val="003A7201"/>
    <w:rsid w:val="003A7268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11C"/>
    <w:rsid w:val="003C52BC"/>
    <w:rsid w:val="003C5F50"/>
    <w:rsid w:val="003C6252"/>
    <w:rsid w:val="003C6823"/>
    <w:rsid w:val="003C6E1E"/>
    <w:rsid w:val="003C7433"/>
    <w:rsid w:val="003C757C"/>
    <w:rsid w:val="003C784B"/>
    <w:rsid w:val="003C7AF5"/>
    <w:rsid w:val="003D05AB"/>
    <w:rsid w:val="003D1724"/>
    <w:rsid w:val="003D178D"/>
    <w:rsid w:val="003D2048"/>
    <w:rsid w:val="003D235D"/>
    <w:rsid w:val="003D267C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0FE4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1CF"/>
    <w:rsid w:val="003E4890"/>
    <w:rsid w:val="003E4BF7"/>
    <w:rsid w:val="003E4DC1"/>
    <w:rsid w:val="003E4FAD"/>
    <w:rsid w:val="003E56E2"/>
    <w:rsid w:val="003E6250"/>
    <w:rsid w:val="003E66E0"/>
    <w:rsid w:val="003E684C"/>
    <w:rsid w:val="003F154C"/>
    <w:rsid w:val="003F17EA"/>
    <w:rsid w:val="003F191A"/>
    <w:rsid w:val="003F1C0E"/>
    <w:rsid w:val="003F23BF"/>
    <w:rsid w:val="003F2731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17965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5DE7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02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A27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0DA6"/>
    <w:rsid w:val="004812BD"/>
    <w:rsid w:val="00481E72"/>
    <w:rsid w:val="00481FB1"/>
    <w:rsid w:val="0048231E"/>
    <w:rsid w:val="00482630"/>
    <w:rsid w:val="00482D09"/>
    <w:rsid w:val="00482E24"/>
    <w:rsid w:val="00483588"/>
    <w:rsid w:val="0048384F"/>
    <w:rsid w:val="004838D6"/>
    <w:rsid w:val="00483D58"/>
    <w:rsid w:val="004846CD"/>
    <w:rsid w:val="00484837"/>
    <w:rsid w:val="0048498F"/>
    <w:rsid w:val="00485235"/>
    <w:rsid w:val="004852BB"/>
    <w:rsid w:val="004855C9"/>
    <w:rsid w:val="004856D8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5826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C8A"/>
    <w:rsid w:val="004B6F33"/>
    <w:rsid w:val="004C0588"/>
    <w:rsid w:val="004C06D0"/>
    <w:rsid w:val="004C1E22"/>
    <w:rsid w:val="004C1E50"/>
    <w:rsid w:val="004C38B2"/>
    <w:rsid w:val="004C3F77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68A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1C77"/>
    <w:rsid w:val="004E2218"/>
    <w:rsid w:val="004E239B"/>
    <w:rsid w:val="004E26BB"/>
    <w:rsid w:val="004E2D23"/>
    <w:rsid w:val="004E469D"/>
    <w:rsid w:val="004E51E6"/>
    <w:rsid w:val="004E5662"/>
    <w:rsid w:val="004E60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02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D8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67B7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8F0"/>
    <w:rsid w:val="00542939"/>
    <w:rsid w:val="005437E5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1EC"/>
    <w:rsid w:val="005908F6"/>
    <w:rsid w:val="00590DCB"/>
    <w:rsid w:val="00590E38"/>
    <w:rsid w:val="005913AA"/>
    <w:rsid w:val="0059238B"/>
    <w:rsid w:val="0059270F"/>
    <w:rsid w:val="00592D60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4EB7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3EC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1AF1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3A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D3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A2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A7C6B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55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A00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275"/>
    <w:rsid w:val="006E08E0"/>
    <w:rsid w:val="006E1CC6"/>
    <w:rsid w:val="006E1D0D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1D3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0790D"/>
    <w:rsid w:val="007101D5"/>
    <w:rsid w:val="00710805"/>
    <w:rsid w:val="0071127F"/>
    <w:rsid w:val="00711DD0"/>
    <w:rsid w:val="0071285B"/>
    <w:rsid w:val="00712E0F"/>
    <w:rsid w:val="007132FC"/>
    <w:rsid w:val="007137AF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4F1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5D04"/>
    <w:rsid w:val="0073617C"/>
    <w:rsid w:val="00736B4B"/>
    <w:rsid w:val="00736C04"/>
    <w:rsid w:val="00736C3E"/>
    <w:rsid w:val="00737188"/>
    <w:rsid w:val="00737708"/>
    <w:rsid w:val="00737729"/>
    <w:rsid w:val="007400C4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57F98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4E3"/>
    <w:rsid w:val="007705AA"/>
    <w:rsid w:val="00770C81"/>
    <w:rsid w:val="0077134F"/>
    <w:rsid w:val="00771DEE"/>
    <w:rsid w:val="00771F31"/>
    <w:rsid w:val="0077258B"/>
    <w:rsid w:val="00773B42"/>
    <w:rsid w:val="00774FDB"/>
    <w:rsid w:val="00775699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416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186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2C4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3F46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852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484"/>
    <w:rsid w:val="008205FC"/>
    <w:rsid w:val="008207CA"/>
    <w:rsid w:val="00820A3A"/>
    <w:rsid w:val="00821023"/>
    <w:rsid w:val="00822DEF"/>
    <w:rsid w:val="00822F7E"/>
    <w:rsid w:val="00823A1B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1C67"/>
    <w:rsid w:val="00832091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1A1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644"/>
    <w:rsid w:val="00851899"/>
    <w:rsid w:val="00851948"/>
    <w:rsid w:val="00852265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EB6"/>
    <w:rsid w:val="00860F09"/>
    <w:rsid w:val="0086176F"/>
    <w:rsid w:val="00861D86"/>
    <w:rsid w:val="00863165"/>
    <w:rsid w:val="0086332C"/>
    <w:rsid w:val="00863988"/>
    <w:rsid w:val="0086498F"/>
    <w:rsid w:val="008649CA"/>
    <w:rsid w:val="00864A43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3AFD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1FB8"/>
    <w:rsid w:val="0088246B"/>
    <w:rsid w:val="00882A63"/>
    <w:rsid w:val="00883205"/>
    <w:rsid w:val="00883294"/>
    <w:rsid w:val="008834F2"/>
    <w:rsid w:val="008835A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4D4"/>
    <w:rsid w:val="008A6890"/>
    <w:rsid w:val="008A6900"/>
    <w:rsid w:val="008A7288"/>
    <w:rsid w:val="008A78DF"/>
    <w:rsid w:val="008A7AB5"/>
    <w:rsid w:val="008A7D48"/>
    <w:rsid w:val="008A7EC2"/>
    <w:rsid w:val="008B0E28"/>
    <w:rsid w:val="008B163A"/>
    <w:rsid w:val="008B26B4"/>
    <w:rsid w:val="008B2C0B"/>
    <w:rsid w:val="008B307E"/>
    <w:rsid w:val="008B3C50"/>
    <w:rsid w:val="008B3F25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9C8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ED3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2A09"/>
    <w:rsid w:val="008E4226"/>
    <w:rsid w:val="008E4B9F"/>
    <w:rsid w:val="008E4E59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A15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A6D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6DD"/>
    <w:rsid w:val="00927905"/>
    <w:rsid w:val="00930541"/>
    <w:rsid w:val="009309CA"/>
    <w:rsid w:val="00930FA4"/>
    <w:rsid w:val="009319A1"/>
    <w:rsid w:val="00931A01"/>
    <w:rsid w:val="00932181"/>
    <w:rsid w:val="0093229C"/>
    <w:rsid w:val="009325E9"/>
    <w:rsid w:val="0093281E"/>
    <w:rsid w:val="00932961"/>
    <w:rsid w:val="00933254"/>
    <w:rsid w:val="00933F58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1A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1BCF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6F27"/>
    <w:rsid w:val="009571F8"/>
    <w:rsid w:val="009577D1"/>
    <w:rsid w:val="00960442"/>
    <w:rsid w:val="00960D6A"/>
    <w:rsid w:val="00960F7A"/>
    <w:rsid w:val="00961278"/>
    <w:rsid w:val="009612EF"/>
    <w:rsid w:val="00961FBB"/>
    <w:rsid w:val="00962031"/>
    <w:rsid w:val="0096205D"/>
    <w:rsid w:val="0096253F"/>
    <w:rsid w:val="00962A14"/>
    <w:rsid w:val="00963A4C"/>
    <w:rsid w:val="00963A74"/>
    <w:rsid w:val="00964816"/>
    <w:rsid w:val="00965190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275F"/>
    <w:rsid w:val="0098303D"/>
    <w:rsid w:val="00983110"/>
    <w:rsid w:val="00985286"/>
    <w:rsid w:val="009852B5"/>
    <w:rsid w:val="00985728"/>
    <w:rsid w:val="0098589F"/>
    <w:rsid w:val="00985D28"/>
    <w:rsid w:val="00985EAE"/>
    <w:rsid w:val="00986129"/>
    <w:rsid w:val="009865F3"/>
    <w:rsid w:val="00986843"/>
    <w:rsid w:val="009902F2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132"/>
    <w:rsid w:val="009A3B04"/>
    <w:rsid w:val="009A3EDA"/>
    <w:rsid w:val="009A488E"/>
    <w:rsid w:val="009A5046"/>
    <w:rsid w:val="009A5FF2"/>
    <w:rsid w:val="009A6584"/>
    <w:rsid w:val="009A6B07"/>
    <w:rsid w:val="009A6BA6"/>
    <w:rsid w:val="009A6CDE"/>
    <w:rsid w:val="009A6DEC"/>
    <w:rsid w:val="009A736D"/>
    <w:rsid w:val="009A79C8"/>
    <w:rsid w:val="009A7B62"/>
    <w:rsid w:val="009B071A"/>
    <w:rsid w:val="009B07E3"/>
    <w:rsid w:val="009B0C2B"/>
    <w:rsid w:val="009B0D6A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C75DB"/>
    <w:rsid w:val="009D0A6B"/>
    <w:rsid w:val="009D0B28"/>
    <w:rsid w:val="009D1498"/>
    <w:rsid w:val="009D19BA"/>
    <w:rsid w:val="009D1D5B"/>
    <w:rsid w:val="009D1FB5"/>
    <w:rsid w:val="009D218F"/>
    <w:rsid w:val="009D235C"/>
    <w:rsid w:val="009D3353"/>
    <w:rsid w:val="009D343F"/>
    <w:rsid w:val="009D358A"/>
    <w:rsid w:val="009D4308"/>
    <w:rsid w:val="009D4346"/>
    <w:rsid w:val="009D4395"/>
    <w:rsid w:val="009D50DD"/>
    <w:rsid w:val="009D58DD"/>
    <w:rsid w:val="009D5D20"/>
    <w:rsid w:val="009D622F"/>
    <w:rsid w:val="009D6693"/>
    <w:rsid w:val="009D6AA6"/>
    <w:rsid w:val="009D6CFE"/>
    <w:rsid w:val="009D7510"/>
    <w:rsid w:val="009D795A"/>
    <w:rsid w:val="009D7BED"/>
    <w:rsid w:val="009E0B2D"/>
    <w:rsid w:val="009E0F9B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3FA7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4805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6C89"/>
    <w:rsid w:val="00A2732C"/>
    <w:rsid w:val="00A2771D"/>
    <w:rsid w:val="00A27B68"/>
    <w:rsid w:val="00A30689"/>
    <w:rsid w:val="00A32093"/>
    <w:rsid w:val="00A3274E"/>
    <w:rsid w:val="00A32A1A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44C"/>
    <w:rsid w:val="00A42C3A"/>
    <w:rsid w:val="00A430E0"/>
    <w:rsid w:val="00A43E49"/>
    <w:rsid w:val="00A4410B"/>
    <w:rsid w:val="00A44225"/>
    <w:rsid w:val="00A44466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44"/>
    <w:rsid w:val="00A579D0"/>
    <w:rsid w:val="00A60376"/>
    <w:rsid w:val="00A606BA"/>
    <w:rsid w:val="00A606D1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129"/>
    <w:rsid w:val="00A763B3"/>
    <w:rsid w:val="00A76BCE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5E8C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0D4"/>
    <w:rsid w:val="00AC7457"/>
    <w:rsid w:val="00AC79C0"/>
    <w:rsid w:val="00AD036A"/>
    <w:rsid w:val="00AD0C85"/>
    <w:rsid w:val="00AD1205"/>
    <w:rsid w:val="00AD16C5"/>
    <w:rsid w:val="00AD21B8"/>
    <w:rsid w:val="00AD24BC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077DE"/>
    <w:rsid w:val="00B10DAD"/>
    <w:rsid w:val="00B119BE"/>
    <w:rsid w:val="00B11D09"/>
    <w:rsid w:val="00B12613"/>
    <w:rsid w:val="00B130CB"/>
    <w:rsid w:val="00B13683"/>
    <w:rsid w:val="00B139DB"/>
    <w:rsid w:val="00B14CB3"/>
    <w:rsid w:val="00B14FC2"/>
    <w:rsid w:val="00B14FE9"/>
    <w:rsid w:val="00B15D87"/>
    <w:rsid w:val="00B1705D"/>
    <w:rsid w:val="00B172EC"/>
    <w:rsid w:val="00B17771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6604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1CA1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5E5"/>
    <w:rsid w:val="00B70974"/>
    <w:rsid w:val="00B70CD7"/>
    <w:rsid w:val="00B70F2A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58E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5B53"/>
    <w:rsid w:val="00B86021"/>
    <w:rsid w:val="00B86AFF"/>
    <w:rsid w:val="00B9022B"/>
    <w:rsid w:val="00B906C7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A75AC"/>
    <w:rsid w:val="00BB0743"/>
    <w:rsid w:val="00BB08D8"/>
    <w:rsid w:val="00BB0B0C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A2B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32B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9B2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3D08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4A44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592"/>
    <w:rsid w:val="00C21841"/>
    <w:rsid w:val="00C21D96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413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9D3"/>
    <w:rsid w:val="00C41EE8"/>
    <w:rsid w:val="00C42141"/>
    <w:rsid w:val="00C42BA3"/>
    <w:rsid w:val="00C42EF3"/>
    <w:rsid w:val="00C430BC"/>
    <w:rsid w:val="00C43239"/>
    <w:rsid w:val="00C43ACC"/>
    <w:rsid w:val="00C43D02"/>
    <w:rsid w:val="00C43EC6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568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7BA"/>
    <w:rsid w:val="00C73C64"/>
    <w:rsid w:val="00C74613"/>
    <w:rsid w:val="00C74FE2"/>
    <w:rsid w:val="00C75515"/>
    <w:rsid w:val="00C755F1"/>
    <w:rsid w:val="00C75C5C"/>
    <w:rsid w:val="00C761C0"/>
    <w:rsid w:val="00C76913"/>
    <w:rsid w:val="00C76968"/>
    <w:rsid w:val="00C7709D"/>
    <w:rsid w:val="00C770DF"/>
    <w:rsid w:val="00C773F9"/>
    <w:rsid w:val="00C777F5"/>
    <w:rsid w:val="00C77FD5"/>
    <w:rsid w:val="00C81632"/>
    <w:rsid w:val="00C82953"/>
    <w:rsid w:val="00C82FB6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F3B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677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537"/>
    <w:rsid w:val="00CD3BEC"/>
    <w:rsid w:val="00CD41D3"/>
    <w:rsid w:val="00CD48CE"/>
    <w:rsid w:val="00CD4994"/>
    <w:rsid w:val="00CD54A8"/>
    <w:rsid w:val="00CD5760"/>
    <w:rsid w:val="00CD5AED"/>
    <w:rsid w:val="00CD6299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0ED"/>
    <w:rsid w:val="00CE133A"/>
    <w:rsid w:val="00CE14F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38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7B0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1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9"/>
    <w:rsid w:val="00D21C6D"/>
    <w:rsid w:val="00D2212C"/>
    <w:rsid w:val="00D221B1"/>
    <w:rsid w:val="00D2317A"/>
    <w:rsid w:val="00D23511"/>
    <w:rsid w:val="00D23939"/>
    <w:rsid w:val="00D23A72"/>
    <w:rsid w:val="00D23AB9"/>
    <w:rsid w:val="00D24365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54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932"/>
    <w:rsid w:val="00D42A3C"/>
    <w:rsid w:val="00D4322A"/>
    <w:rsid w:val="00D44961"/>
    <w:rsid w:val="00D44989"/>
    <w:rsid w:val="00D449FF"/>
    <w:rsid w:val="00D45136"/>
    <w:rsid w:val="00D45AD6"/>
    <w:rsid w:val="00D45D68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5EF7"/>
    <w:rsid w:val="00D5632C"/>
    <w:rsid w:val="00D563E7"/>
    <w:rsid w:val="00D5796A"/>
    <w:rsid w:val="00D6037C"/>
    <w:rsid w:val="00D60BA5"/>
    <w:rsid w:val="00D61C57"/>
    <w:rsid w:val="00D62AD6"/>
    <w:rsid w:val="00D62D3E"/>
    <w:rsid w:val="00D62D95"/>
    <w:rsid w:val="00D62E21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6F8F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24D0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5873"/>
    <w:rsid w:val="00D860EE"/>
    <w:rsid w:val="00D8629B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1A9"/>
    <w:rsid w:val="00DB422D"/>
    <w:rsid w:val="00DB5244"/>
    <w:rsid w:val="00DB5462"/>
    <w:rsid w:val="00DB60B5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0A01"/>
    <w:rsid w:val="00DC22C6"/>
    <w:rsid w:val="00DC2386"/>
    <w:rsid w:val="00DC2B10"/>
    <w:rsid w:val="00DC3BE3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D7324"/>
    <w:rsid w:val="00DE113A"/>
    <w:rsid w:val="00DE14D4"/>
    <w:rsid w:val="00DE1882"/>
    <w:rsid w:val="00DE1C3A"/>
    <w:rsid w:val="00DE223F"/>
    <w:rsid w:val="00DE29A2"/>
    <w:rsid w:val="00DE29C7"/>
    <w:rsid w:val="00DE3303"/>
    <w:rsid w:val="00DE3593"/>
    <w:rsid w:val="00DE3C31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E7D2F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09AD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559"/>
    <w:rsid w:val="00E10BF3"/>
    <w:rsid w:val="00E11019"/>
    <w:rsid w:val="00E11A6C"/>
    <w:rsid w:val="00E11B2F"/>
    <w:rsid w:val="00E1277E"/>
    <w:rsid w:val="00E12798"/>
    <w:rsid w:val="00E12B19"/>
    <w:rsid w:val="00E132AA"/>
    <w:rsid w:val="00E1339C"/>
    <w:rsid w:val="00E13536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297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27C"/>
    <w:rsid w:val="00E3797D"/>
    <w:rsid w:val="00E37ABA"/>
    <w:rsid w:val="00E40143"/>
    <w:rsid w:val="00E40663"/>
    <w:rsid w:val="00E408FA"/>
    <w:rsid w:val="00E41017"/>
    <w:rsid w:val="00E41CE7"/>
    <w:rsid w:val="00E42194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6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0FF4"/>
    <w:rsid w:val="00E818BC"/>
    <w:rsid w:val="00E8196E"/>
    <w:rsid w:val="00E81C2D"/>
    <w:rsid w:val="00E82785"/>
    <w:rsid w:val="00E82B11"/>
    <w:rsid w:val="00E82BE7"/>
    <w:rsid w:val="00E82CDA"/>
    <w:rsid w:val="00E83B0E"/>
    <w:rsid w:val="00E846A2"/>
    <w:rsid w:val="00E84D41"/>
    <w:rsid w:val="00E850FF"/>
    <w:rsid w:val="00E8560D"/>
    <w:rsid w:val="00E85D64"/>
    <w:rsid w:val="00E85FD0"/>
    <w:rsid w:val="00E86175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514"/>
    <w:rsid w:val="00E97A27"/>
    <w:rsid w:val="00E97B58"/>
    <w:rsid w:val="00EA024A"/>
    <w:rsid w:val="00EA058C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9B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5FCE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1F88"/>
    <w:rsid w:val="00ED22C9"/>
    <w:rsid w:val="00ED2345"/>
    <w:rsid w:val="00ED298E"/>
    <w:rsid w:val="00ED3929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5F05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0FD9"/>
    <w:rsid w:val="00EE230D"/>
    <w:rsid w:val="00EE23BA"/>
    <w:rsid w:val="00EE2427"/>
    <w:rsid w:val="00EE279C"/>
    <w:rsid w:val="00EE2FE6"/>
    <w:rsid w:val="00EE36A0"/>
    <w:rsid w:val="00EE3930"/>
    <w:rsid w:val="00EE3C5A"/>
    <w:rsid w:val="00EE3CC1"/>
    <w:rsid w:val="00EE3CF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EF7E4C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4C5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91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2F28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090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17"/>
    <w:rsid w:val="00F87CA2"/>
    <w:rsid w:val="00F87F61"/>
    <w:rsid w:val="00F90661"/>
    <w:rsid w:val="00F90B85"/>
    <w:rsid w:val="00F911E2"/>
    <w:rsid w:val="00F91511"/>
    <w:rsid w:val="00F91770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B0A"/>
    <w:rsid w:val="00FA5D14"/>
    <w:rsid w:val="00FA5EF5"/>
    <w:rsid w:val="00FA6405"/>
    <w:rsid w:val="00FA6500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4A3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C62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E7F3E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3D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0EAF4EFF-F389-473A-8F00-66EF9DAD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E13EC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061313"/>
    <w:pPr>
      <w:ind w:firstLine="709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654A5546-DD79-4AD5-8AAC-E42B5952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2</cp:revision>
  <cp:lastPrinted>2024-08-27T09:57:00Z</cp:lastPrinted>
  <dcterms:created xsi:type="dcterms:W3CDTF">2024-10-15T08:36:00Z</dcterms:created>
  <dcterms:modified xsi:type="dcterms:W3CDTF">2024-10-15T08:36:00Z</dcterms:modified>
</cp:coreProperties>
</file>