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73000" w14:textId="77777777" w:rsidR="00F87C17" w:rsidRDefault="00F87C17" w:rsidP="00FD54A3">
      <w:pPr>
        <w:spacing w:line="240" w:lineRule="auto"/>
        <w:ind w:left="5387"/>
        <w:rPr>
          <w:sz w:val="24"/>
          <w:szCs w:val="24"/>
        </w:rPr>
      </w:pPr>
      <w:bookmarkStart w:id="0" w:name="_Toc525549721"/>
      <w:r>
        <w:rPr>
          <w:sz w:val="24"/>
          <w:szCs w:val="24"/>
        </w:rPr>
        <w:t>Приложение 1</w:t>
      </w:r>
    </w:p>
    <w:p w14:paraId="049944BF" w14:textId="77777777" w:rsidR="00F87C17" w:rsidRDefault="00F87C17" w:rsidP="00FD54A3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к Решению</w:t>
      </w:r>
    </w:p>
    <w:p w14:paraId="06EF1793" w14:textId="77777777" w:rsidR="00F87C17" w:rsidRDefault="00F87C17" w:rsidP="00FD54A3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Харцызского городского совета</w:t>
      </w:r>
    </w:p>
    <w:p w14:paraId="1D68211F" w14:textId="77777777" w:rsidR="00F87C17" w:rsidRDefault="00F87C17" w:rsidP="00FD54A3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Донецкой Народной Республики</w:t>
      </w:r>
    </w:p>
    <w:p w14:paraId="3ECB5703" w14:textId="77777777" w:rsidR="00F87C17" w:rsidRDefault="00F87C17" w:rsidP="00FD54A3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от _</w:t>
      </w:r>
      <w:r w:rsidRPr="00BE1B8A">
        <w:rPr>
          <w:sz w:val="24"/>
          <w:szCs w:val="24"/>
          <w:u w:val="single"/>
        </w:rPr>
        <w:t>29 августа 2024 г</w:t>
      </w:r>
      <w:r>
        <w:rPr>
          <w:sz w:val="24"/>
          <w:szCs w:val="24"/>
        </w:rPr>
        <w:t>._ №__</w:t>
      </w:r>
      <w:r w:rsidRPr="00BE1B8A">
        <w:rPr>
          <w:sz w:val="24"/>
          <w:szCs w:val="24"/>
          <w:u w:val="single"/>
        </w:rPr>
        <w:t>35/14</w:t>
      </w:r>
      <w:r>
        <w:rPr>
          <w:sz w:val="24"/>
          <w:szCs w:val="24"/>
        </w:rPr>
        <w:t>_</w:t>
      </w:r>
    </w:p>
    <w:p w14:paraId="3D776F69" w14:textId="520B62D2" w:rsidR="00F87C17" w:rsidRDefault="00672E38" w:rsidP="00672E38">
      <w:pPr>
        <w:spacing w:line="240" w:lineRule="auto"/>
        <w:ind w:left="6096" w:firstLine="0"/>
        <w:rPr>
          <w:sz w:val="24"/>
          <w:szCs w:val="24"/>
        </w:rPr>
      </w:pPr>
      <w:r>
        <w:rPr>
          <w:sz w:val="24"/>
          <w:szCs w:val="24"/>
        </w:rPr>
        <w:t>(</w:t>
      </w:r>
      <w:r w:rsidRPr="00621010">
        <w:rPr>
          <w:i/>
          <w:iCs/>
          <w:color w:val="808080" w:themeColor="background1" w:themeShade="80"/>
          <w:sz w:val="24"/>
          <w:szCs w:val="24"/>
        </w:rPr>
        <w:t xml:space="preserve">в ред. решения </w:t>
      </w:r>
      <w:proofErr w:type="spellStart"/>
      <w:r w:rsidRPr="00621010">
        <w:rPr>
          <w:i/>
          <w:iCs/>
          <w:color w:val="808080" w:themeColor="background1" w:themeShade="80"/>
          <w:sz w:val="24"/>
          <w:szCs w:val="24"/>
        </w:rPr>
        <w:t>Харцызского</w:t>
      </w:r>
      <w:proofErr w:type="spellEnd"/>
      <w:r w:rsidRPr="00621010">
        <w:rPr>
          <w:i/>
          <w:iCs/>
          <w:color w:val="808080" w:themeColor="background1" w:themeShade="80"/>
          <w:sz w:val="24"/>
          <w:szCs w:val="24"/>
        </w:rPr>
        <w:t xml:space="preserve"> городского совета ДНР </w:t>
      </w:r>
      <w:hyperlink r:id="rId8" w:history="1">
        <w:r w:rsidRPr="00621010">
          <w:rPr>
            <w:rStyle w:val="af4"/>
            <w:i/>
            <w:iCs/>
            <w:sz w:val="24"/>
            <w:szCs w:val="24"/>
          </w:rPr>
          <w:t>от 29.08.2024 № 35/14</w:t>
        </w:r>
      </w:hyperlink>
      <w:r>
        <w:rPr>
          <w:sz w:val="24"/>
          <w:szCs w:val="24"/>
        </w:rPr>
        <w:t>)</w:t>
      </w:r>
    </w:p>
    <w:p w14:paraId="19DB0169" w14:textId="77777777" w:rsidR="00672E38" w:rsidRDefault="00672E38" w:rsidP="00672E38">
      <w:pPr>
        <w:spacing w:line="240" w:lineRule="auto"/>
        <w:ind w:left="6096" w:firstLine="0"/>
        <w:rPr>
          <w:sz w:val="24"/>
          <w:szCs w:val="24"/>
        </w:rPr>
      </w:pPr>
      <w:bookmarkStart w:id="1" w:name="_GoBack"/>
      <w:bookmarkEnd w:id="1"/>
    </w:p>
    <w:p w14:paraId="29F9E3BE" w14:textId="77777777" w:rsidR="00F87C17" w:rsidRPr="00D14B2F" w:rsidRDefault="00F87C17" w:rsidP="00FD54A3">
      <w:pPr>
        <w:spacing w:line="240" w:lineRule="auto"/>
        <w:jc w:val="center"/>
        <w:rPr>
          <w:sz w:val="24"/>
          <w:szCs w:val="24"/>
        </w:rPr>
      </w:pPr>
      <w:r w:rsidRPr="00D14B2F">
        <w:rPr>
          <w:sz w:val="24"/>
          <w:szCs w:val="24"/>
        </w:rPr>
        <w:t xml:space="preserve">Объем поступлений доходов в бюджет муниципального образования городской округ Харцызск Донецкой Народной Республики по кодам классификации доходов бюджетов </w:t>
      </w:r>
    </w:p>
    <w:p w14:paraId="72A2A645" w14:textId="77777777" w:rsidR="00F87C17" w:rsidRDefault="00F87C17" w:rsidP="00FD54A3">
      <w:pPr>
        <w:spacing w:line="240" w:lineRule="auto"/>
        <w:jc w:val="center"/>
        <w:rPr>
          <w:sz w:val="24"/>
          <w:szCs w:val="24"/>
        </w:rPr>
      </w:pPr>
      <w:r w:rsidRPr="00D14B2F">
        <w:rPr>
          <w:sz w:val="24"/>
          <w:szCs w:val="24"/>
        </w:rPr>
        <w:t>на 2024 год</w:t>
      </w:r>
    </w:p>
    <w:p w14:paraId="64D19263" w14:textId="09454242" w:rsidR="00F87C17" w:rsidRDefault="00F87C17" w:rsidP="00FD54A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37528C">
        <w:rPr>
          <w:sz w:val="24"/>
          <w:szCs w:val="24"/>
        </w:rPr>
        <w:t>(тыс. рублей)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834"/>
        <w:gridCol w:w="2893"/>
        <w:gridCol w:w="3229"/>
        <w:gridCol w:w="1698"/>
      </w:tblGrid>
      <w:tr w:rsidR="00F87C17" w:rsidRPr="00D14B2F" w14:paraId="09134E40" w14:textId="77777777" w:rsidTr="00FD54A3">
        <w:trPr>
          <w:trHeight w:val="126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BA67" w14:textId="77777777" w:rsidR="00F87C17" w:rsidRPr="00F87C17" w:rsidRDefault="00F87C17">
            <w:pPr>
              <w:jc w:val="center"/>
              <w:rPr>
                <w:sz w:val="24"/>
                <w:szCs w:val="24"/>
              </w:rPr>
            </w:pPr>
            <w:r w:rsidRPr="00F87C17">
              <w:rPr>
                <w:sz w:val="24"/>
                <w:szCs w:val="24"/>
              </w:rPr>
              <w:t xml:space="preserve">Код классификации доходов бюджетов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E479" w14:textId="77777777" w:rsidR="00F87C17" w:rsidRPr="00F87C17" w:rsidRDefault="00F87C17">
            <w:pPr>
              <w:jc w:val="center"/>
              <w:rPr>
                <w:sz w:val="24"/>
                <w:szCs w:val="24"/>
              </w:rPr>
            </w:pPr>
            <w:r w:rsidRPr="00F87C17">
              <w:rPr>
                <w:sz w:val="24"/>
                <w:szCs w:val="24"/>
              </w:rPr>
              <w:t>Наименование кода классификации доходов бюджетов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D4BE" w14:textId="77777777" w:rsidR="00F87C17" w:rsidRPr="00F87C17" w:rsidRDefault="00F87C17">
            <w:pPr>
              <w:jc w:val="center"/>
              <w:rPr>
                <w:sz w:val="24"/>
                <w:szCs w:val="24"/>
              </w:rPr>
            </w:pPr>
            <w:r w:rsidRPr="00F87C17">
              <w:rPr>
                <w:sz w:val="24"/>
                <w:szCs w:val="24"/>
              </w:rPr>
              <w:t>Сумма</w:t>
            </w:r>
          </w:p>
        </w:tc>
      </w:tr>
      <w:tr w:rsidR="00F87C17" w:rsidRPr="00D14B2F" w14:paraId="19539D5D" w14:textId="77777777" w:rsidTr="00FD54A3">
        <w:trPr>
          <w:trHeight w:val="130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9CD4" w14:textId="77777777" w:rsidR="00F87C17" w:rsidRPr="00F87C17" w:rsidRDefault="00F87C17">
            <w:pPr>
              <w:jc w:val="center"/>
              <w:rPr>
                <w:sz w:val="24"/>
                <w:szCs w:val="24"/>
              </w:rPr>
            </w:pPr>
            <w:r w:rsidRPr="00F87C17">
              <w:rPr>
                <w:sz w:val="24"/>
                <w:szCs w:val="24"/>
              </w:rPr>
              <w:t>Главный администратор доходов бюджета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57F7" w14:textId="77777777" w:rsidR="00F87C17" w:rsidRPr="00F87C17" w:rsidRDefault="00F87C17">
            <w:pPr>
              <w:jc w:val="center"/>
              <w:rPr>
                <w:sz w:val="24"/>
                <w:szCs w:val="24"/>
              </w:rPr>
            </w:pPr>
            <w:r w:rsidRPr="00F87C17">
              <w:rPr>
                <w:sz w:val="24"/>
                <w:szCs w:val="24"/>
              </w:rPr>
              <w:t>Вид и подвид доходов бюджета</w:t>
            </w: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8E9A" w14:textId="77777777" w:rsidR="00F87C17" w:rsidRPr="00D14B2F" w:rsidRDefault="00F87C1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64B0" w14:textId="77777777" w:rsidR="00F87C17" w:rsidRPr="00D14B2F" w:rsidRDefault="00F87C17">
            <w:pPr>
              <w:rPr>
                <w:sz w:val="24"/>
                <w:szCs w:val="24"/>
              </w:rPr>
            </w:pPr>
          </w:p>
        </w:tc>
      </w:tr>
    </w:tbl>
    <w:p w14:paraId="37C8C211" w14:textId="77777777" w:rsidR="00F87C17" w:rsidRPr="00661757" w:rsidRDefault="00F87C17" w:rsidP="00FD54A3">
      <w:pPr>
        <w:tabs>
          <w:tab w:val="left" w:pos="3283"/>
        </w:tabs>
        <w:spacing w:line="240" w:lineRule="auto"/>
        <w:rPr>
          <w:sz w:val="2"/>
          <w:szCs w:val="2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40"/>
        <w:gridCol w:w="2953"/>
        <w:gridCol w:w="3260"/>
        <w:gridCol w:w="1701"/>
      </w:tblGrid>
      <w:tr w:rsidR="00F87C17" w14:paraId="456F90AD" w14:textId="77777777" w:rsidTr="00FD54A3">
        <w:trPr>
          <w:trHeight w:val="368"/>
          <w:tblHeader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D261" w14:textId="77777777" w:rsidR="00F87C17" w:rsidRPr="00746C4A" w:rsidRDefault="00F87C17" w:rsidP="00FD54A3">
            <w:pPr>
              <w:jc w:val="center"/>
            </w:pPr>
            <w:r w:rsidRPr="00746C4A"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A2A9" w14:textId="77777777" w:rsidR="00F87C17" w:rsidRPr="00746C4A" w:rsidRDefault="00F87C17" w:rsidP="00FD54A3">
            <w:pPr>
              <w:jc w:val="center"/>
            </w:pPr>
            <w:r w:rsidRPr="00746C4A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1BEB" w14:textId="77777777" w:rsidR="00F87C17" w:rsidRPr="00746C4A" w:rsidRDefault="00F87C17" w:rsidP="00FD54A3">
            <w:pPr>
              <w:jc w:val="center"/>
            </w:pPr>
            <w:r w:rsidRPr="00746C4A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B6D9" w14:textId="77777777" w:rsidR="00F87C17" w:rsidRDefault="00F87C17" w:rsidP="00FD54A3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F87C17" w:rsidRPr="00CB5A2C" w14:paraId="70B07842" w14:textId="77777777" w:rsidTr="00FD54A3">
        <w:trPr>
          <w:trHeight w:val="572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21A0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DCBB" w14:textId="77777777" w:rsidR="00F87C17" w:rsidRPr="00F35DE3" w:rsidRDefault="00F87C17" w:rsidP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1 00 00000 00 0000 000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B11A" w14:textId="77777777" w:rsidR="00F87C17" w:rsidRPr="00F35DE3" w:rsidRDefault="00F87C17" w:rsidP="00F87C17">
            <w:pPr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EAA5" w14:textId="77777777" w:rsidR="00F87C17" w:rsidRPr="00F35DE3" w:rsidRDefault="00F87C17" w:rsidP="00F87C17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132 192,54941  </w:t>
            </w:r>
          </w:p>
        </w:tc>
      </w:tr>
      <w:tr w:rsidR="00F87C17" w:rsidRPr="00CB5A2C" w14:paraId="07628607" w14:textId="77777777" w:rsidTr="00FD54A3">
        <w:trPr>
          <w:trHeight w:val="413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5E48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D5FC" w14:textId="77777777" w:rsidR="00F87C17" w:rsidRPr="00F35DE3" w:rsidRDefault="00F87C17" w:rsidP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1 01 00000 00 0000 000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F89E" w14:textId="77777777" w:rsidR="00F87C17" w:rsidRPr="00F35DE3" w:rsidRDefault="00F87C17" w:rsidP="00F87C17">
            <w:pPr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9798" w14:textId="77777777" w:rsidR="00F87C17" w:rsidRPr="00F35DE3" w:rsidRDefault="00F87C17" w:rsidP="00F87C17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125 711,16510  </w:t>
            </w:r>
          </w:p>
        </w:tc>
      </w:tr>
      <w:tr w:rsidR="00F87C17" w:rsidRPr="00CB5A2C" w14:paraId="44F97552" w14:textId="77777777" w:rsidTr="00FD54A3">
        <w:trPr>
          <w:trHeight w:val="26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6BEB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0B1B" w14:textId="77777777" w:rsidR="00F87C17" w:rsidRPr="00F35DE3" w:rsidRDefault="00F87C17" w:rsidP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1 01 02000 01 0000 110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0ADD" w14:textId="77777777" w:rsidR="00F87C17" w:rsidRPr="00F35DE3" w:rsidRDefault="00F87C17" w:rsidP="00F87C17">
            <w:pPr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8419" w14:textId="77777777" w:rsidR="00F87C17" w:rsidRPr="00F35DE3" w:rsidRDefault="00F87C17" w:rsidP="00F87C17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125 711,16510  </w:t>
            </w:r>
          </w:p>
        </w:tc>
      </w:tr>
      <w:tr w:rsidR="00F87C17" w:rsidRPr="00CB5A2C" w14:paraId="1A7467F6" w14:textId="77777777" w:rsidTr="00FD54A3">
        <w:trPr>
          <w:trHeight w:val="196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9425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229D" w14:textId="77777777" w:rsidR="00F87C17" w:rsidRPr="00F35DE3" w:rsidRDefault="00F87C17" w:rsidP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1 01 02010 01 1000 110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2AC56" w14:textId="77777777" w:rsidR="00F87C17" w:rsidRPr="00F35DE3" w:rsidRDefault="00F87C17" w:rsidP="00F87C1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статьями 227, 227.1 и 228 Налогового кодекса Российской Федерации, а также доходов от долевого участия в организации, полученных в виде дивидендов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4E22" w14:textId="77777777" w:rsidR="00F87C17" w:rsidRPr="00F35DE3" w:rsidRDefault="00F87C17" w:rsidP="00F87C17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122 885,12430  </w:t>
            </w:r>
          </w:p>
        </w:tc>
      </w:tr>
      <w:tr w:rsidR="00F87C17" w:rsidRPr="00CB5A2C" w14:paraId="26F576BA" w14:textId="77777777" w:rsidTr="00FD54A3">
        <w:trPr>
          <w:trHeight w:val="77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1AA3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C9FC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1 01 02020 01 1000 110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0C29A" w14:textId="5507817B" w:rsidR="00F87C17" w:rsidRDefault="00F87C17" w:rsidP="00F87C1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      </w:r>
            <w:r w:rsidRPr="00F35DE3">
              <w:rPr>
                <w:sz w:val="20"/>
              </w:rPr>
              <w:lastRenderedPageBreak/>
              <w:t>адвокатов, учредивших адвокатские кабинеты, и других</w:t>
            </w:r>
          </w:p>
          <w:p w14:paraId="33568A07" w14:textId="77777777" w:rsidR="00F87C17" w:rsidRPr="00F35DE3" w:rsidRDefault="00F87C17" w:rsidP="00F87C1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 xml:space="preserve">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0098" w14:textId="77777777" w:rsidR="00F87C17" w:rsidRPr="00F35DE3" w:rsidRDefault="00F87C17" w:rsidP="00F87C17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lastRenderedPageBreak/>
              <w:t xml:space="preserve">717,81150  </w:t>
            </w:r>
          </w:p>
        </w:tc>
      </w:tr>
      <w:tr w:rsidR="00F87C17" w:rsidRPr="00CB5A2C" w14:paraId="4E8969C0" w14:textId="77777777" w:rsidTr="00FD54A3">
        <w:trPr>
          <w:trHeight w:val="26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7731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606D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1 01 02080 01 1000 110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D1655" w14:textId="77777777" w:rsidR="00F87C17" w:rsidRPr="00F35DE3" w:rsidRDefault="00F87C17" w:rsidP="00F87C1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8176" w14:textId="77777777" w:rsidR="00F87C17" w:rsidRPr="00F35DE3" w:rsidRDefault="00F87C17" w:rsidP="00F87C17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1 355,33790  </w:t>
            </w:r>
          </w:p>
        </w:tc>
      </w:tr>
      <w:tr w:rsidR="00F87C17" w:rsidRPr="00CB5A2C" w14:paraId="54D82685" w14:textId="77777777" w:rsidTr="00FD54A3">
        <w:trPr>
          <w:trHeight w:val="108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DB72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5F16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1 01 02130 01 1000 110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98B16" w14:textId="77777777" w:rsidR="00F87C17" w:rsidRPr="00F35DE3" w:rsidRDefault="00F87C17" w:rsidP="00F87C1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9864" w14:textId="77777777" w:rsidR="00F87C17" w:rsidRPr="00F35DE3" w:rsidRDefault="00F87C17" w:rsidP="00F87C17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538,19580  </w:t>
            </w:r>
          </w:p>
        </w:tc>
      </w:tr>
      <w:tr w:rsidR="00F87C17" w:rsidRPr="00CB5A2C" w14:paraId="0D480FB5" w14:textId="77777777" w:rsidTr="00FD54A3">
        <w:trPr>
          <w:trHeight w:val="109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8F44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DA19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 xml:space="preserve"> 1 01 02140 01 1000 110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9EC58" w14:textId="77777777" w:rsidR="00F87C17" w:rsidRPr="00F35DE3" w:rsidRDefault="00F87C17" w:rsidP="00F87C1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AEBB" w14:textId="77777777" w:rsidR="00F87C17" w:rsidRPr="00F35DE3" w:rsidRDefault="00F87C17" w:rsidP="00F87C17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214,69560  </w:t>
            </w:r>
          </w:p>
        </w:tc>
      </w:tr>
      <w:tr w:rsidR="00F87C17" w:rsidRPr="00CB5A2C" w14:paraId="434E59E3" w14:textId="77777777" w:rsidTr="00FD54A3">
        <w:trPr>
          <w:trHeight w:val="79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4914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5231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1 03 00000 00 0000 000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F80C" w14:textId="77777777" w:rsidR="00F87C17" w:rsidRPr="00F35DE3" w:rsidRDefault="00F87C17" w:rsidP="00F87C1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9A76" w14:textId="77777777" w:rsidR="00F87C17" w:rsidRPr="00F35DE3" w:rsidRDefault="00F87C17" w:rsidP="00F87C17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2 828,53854  </w:t>
            </w:r>
          </w:p>
        </w:tc>
      </w:tr>
      <w:tr w:rsidR="00F87C17" w:rsidRPr="00CB5A2C" w14:paraId="4C3001A0" w14:textId="77777777" w:rsidTr="00FD54A3">
        <w:trPr>
          <w:trHeight w:val="7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3C12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59E1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1 03 02000 01 0000 110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D052" w14:textId="77777777" w:rsidR="00F87C17" w:rsidRPr="00F35DE3" w:rsidRDefault="00F87C17" w:rsidP="00F87C1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D3D8" w14:textId="77777777" w:rsidR="00F87C17" w:rsidRPr="00F35DE3" w:rsidRDefault="00F87C17" w:rsidP="00F87C17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2 828,53854  </w:t>
            </w:r>
          </w:p>
        </w:tc>
      </w:tr>
      <w:tr w:rsidR="00F87C17" w:rsidRPr="00CB5A2C" w14:paraId="71F51F87" w14:textId="77777777" w:rsidTr="00FD54A3">
        <w:trPr>
          <w:trHeight w:val="8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3036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86B1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1 03 02000 01 0000 110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D36E6" w14:textId="77777777" w:rsidR="00F87C17" w:rsidRPr="00F35DE3" w:rsidRDefault="00F87C17" w:rsidP="00F87C1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0678" w14:textId="77777777" w:rsidR="00F87C17" w:rsidRPr="00F35DE3" w:rsidRDefault="00F87C17" w:rsidP="00F87C17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2 828,53854  </w:t>
            </w:r>
          </w:p>
        </w:tc>
      </w:tr>
      <w:tr w:rsidR="00F87C17" w:rsidRPr="00CB5A2C" w14:paraId="6E87675C" w14:textId="77777777" w:rsidTr="00FD54A3">
        <w:trPr>
          <w:trHeight w:val="494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7AA6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0ED7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1 03 02230 01 0000 110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B4390" w14:textId="77777777" w:rsidR="00F87C17" w:rsidRDefault="00F87C17" w:rsidP="00F87C1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</w:p>
          <w:p w14:paraId="06BF179C" w14:textId="77777777" w:rsidR="00F87C17" w:rsidRDefault="00F87C17" w:rsidP="00F87C17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  <w:p w14:paraId="6BF97AC2" w14:textId="77777777" w:rsidR="00F87C17" w:rsidRDefault="00F87C17" w:rsidP="00F87C17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  <w:p w14:paraId="5CE7626E" w14:textId="77777777" w:rsidR="00F87C17" w:rsidRDefault="00F87C17" w:rsidP="00F87C17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  <w:p w14:paraId="347B3475" w14:textId="096BC707" w:rsidR="00F87C17" w:rsidRPr="00F35DE3" w:rsidRDefault="00F87C17" w:rsidP="00F87C1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4B23" w14:textId="77777777" w:rsidR="00F87C17" w:rsidRPr="00F35DE3" w:rsidRDefault="00F87C17" w:rsidP="00F87C17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lastRenderedPageBreak/>
              <w:t xml:space="preserve">1 475,20041  </w:t>
            </w:r>
          </w:p>
        </w:tc>
      </w:tr>
      <w:tr w:rsidR="00F87C17" w:rsidRPr="00CB5A2C" w14:paraId="624F6FAA" w14:textId="77777777" w:rsidTr="00FD54A3">
        <w:trPr>
          <w:trHeight w:val="3436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391E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281E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1 03 02231 01 0000 110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8AFD0" w14:textId="77777777" w:rsidR="00F87C17" w:rsidRPr="00F35DE3" w:rsidRDefault="00F87C17" w:rsidP="00F87C1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 xml:space="preserve">Доходы от уплаты акцизов на дизельное топливо, подлежащие </w:t>
            </w:r>
            <w:proofErr w:type="gramStart"/>
            <w:r w:rsidRPr="00F35DE3">
              <w:rPr>
                <w:sz w:val="20"/>
              </w:rPr>
              <w:t>распределению  между</w:t>
            </w:r>
            <w:proofErr w:type="gramEnd"/>
            <w:r w:rsidRPr="00F35DE3">
              <w:rPr>
                <w:sz w:val="20"/>
              </w:rPr>
              <w:t xml:space="preserve"> бюджетами Российской Федерации и местными бюджетными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78C8" w14:textId="77777777" w:rsidR="00F87C17" w:rsidRPr="00F35DE3" w:rsidRDefault="00F87C17" w:rsidP="00F87C17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1 475,20041  </w:t>
            </w:r>
          </w:p>
        </w:tc>
      </w:tr>
      <w:tr w:rsidR="00F87C17" w:rsidRPr="00CB5A2C" w14:paraId="57F8D91F" w14:textId="77777777" w:rsidTr="00FD54A3">
        <w:trPr>
          <w:trHeight w:val="175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B2E3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780B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 xml:space="preserve">1 03 02240 01 0000 110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C2612" w14:textId="77777777" w:rsidR="00F87C17" w:rsidRPr="00F35DE3" w:rsidRDefault="00F87C17" w:rsidP="00F87C1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65D8" w14:textId="77777777" w:rsidR="00F87C17" w:rsidRPr="00F35DE3" w:rsidRDefault="00F87C17" w:rsidP="00F87C17">
            <w:pPr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7,02887  </w:t>
            </w:r>
          </w:p>
        </w:tc>
      </w:tr>
      <w:tr w:rsidR="00F87C17" w:rsidRPr="00CB5A2C" w14:paraId="28434F91" w14:textId="77777777" w:rsidTr="00FD54A3">
        <w:trPr>
          <w:trHeight w:val="1062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694F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B685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1 03 02241 01 0000 110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8D659" w14:textId="77777777" w:rsidR="00F87C17" w:rsidRPr="00F35DE3" w:rsidRDefault="00F87C17" w:rsidP="00F87C1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E4F5" w14:textId="77777777" w:rsidR="00F87C17" w:rsidRPr="00F35DE3" w:rsidRDefault="00F87C17" w:rsidP="00F87C17">
            <w:pPr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7,02887  </w:t>
            </w:r>
          </w:p>
        </w:tc>
      </w:tr>
      <w:tr w:rsidR="00F87C17" w:rsidRPr="00CB5A2C" w14:paraId="332CB78C" w14:textId="77777777" w:rsidTr="00FD54A3">
        <w:trPr>
          <w:trHeight w:val="492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28DF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B985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 xml:space="preserve">1 03 02250 01 0000 110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8694E" w14:textId="77777777" w:rsidR="00E009AD" w:rsidRDefault="00F87C17" w:rsidP="00F87C1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</w:p>
          <w:p w14:paraId="527337C4" w14:textId="77777777" w:rsidR="00E009AD" w:rsidRDefault="00E009AD" w:rsidP="00F87C17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  <w:p w14:paraId="292F4CC5" w14:textId="77777777" w:rsidR="00E009AD" w:rsidRDefault="00E009AD" w:rsidP="00F87C17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  <w:p w14:paraId="5BA5FA3B" w14:textId="721CB5B1" w:rsidR="00F87C17" w:rsidRPr="00F35DE3" w:rsidRDefault="00F87C17" w:rsidP="00F87C1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9E40" w14:textId="77777777" w:rsidR="00F87C17" w:rsidRPr="00F35DE3" w:rsidRDefault="00F87C17" w:rsidP="00F87C17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lastRenderedPageBreak/>
              <w:t xml:space="preserve">1 529,61721  </w:t>
            </w:r>
          </w:p>
        </w:tc>
      </w:tr>
      <w:tr w:rsidR="00F87C17" w:rsidRPr="00CB5A2C" w14:paraId="2449F1B0" w14:textId="77777777" w:rsidTr="00FD54A3">
        <w:trPr>
          <w:trHeight w:val="357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3579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44F7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1 03 02251 01 0000 110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C81AF" w14:textId="77777777" w:rsidR="00F87C17" w:rsidRPr="00F35DE3" w:rsidRDefault="00F87C17" w:rsidP="00E009AD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</w:t>
            </w:r>
            <w:proofErr w:type="gramStart"/>
            <w:r w:rsidRPr="00F35DE3">
              <w:rPr>
                <w:sz w:val="20"/>
              </w:rPr>
              <w:t>в  целях</w:t>
            </w:r>
            <w:proofErr w:type="gramEnd"/>
            <w:r w:rsidRPr="00F35DE3">
              <w:rPr>
                <w:sz w:val="20"/>
              </w:rPr>
              <w:t xml:space="preserve">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FB21" w14:textId="77777777" w:rsidR="00F87C17" w:rsidRPr="00F35DE3" w:rsidRDefault="00F87C17" w:rsidP="00E009AD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1 529,61721  </w:t>
            </w:r>
          </w:p>
        </w:tc>
      </w:tr>
      <w:tr w:rsidR="00F87C17" w:rsidRPr="00CB5A2C" w14:paraId="1968F8C3" w14:textId="77777777" w:rsidTr="00FD54A3">
        <w:trPr>
          <w:trHeight w:val="2076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B877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8AAB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 xml:space="preserve">1 03 02260 01 0000 110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28900" w14:textId="77777777" w:rsidR="00F87C17" w:rsidRPr="00F35DE3" w:rsidRDefault="00F87C17" w:rsidP="00E009AD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BEC3" w14:textId="77777777" w:rsidR="00F87C17" w:rsidRPr="00F35DE3" w:rsidRDefault="00F87C17" w:rsidP="00E009AD">
            <w:pPr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-183,30795  </w:t>
            </w:r>
          </w:p>
        </w:tc>
      </w:tr>
      <w:tr w:rsidR="00F87C17" w:rsidRPr="00CB5A2C" w14:paraId="6B8BF60E" w14:textId="77777777" w:rsidTr="00FD54A3">
        <w:trPr>
          <w:trHeight w:val="1203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13F9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3992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1 03 02261 01 0000 110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86CE1" w14:textId="77777777" w:rsidR="00F87C17" w:rsidRPr="00F35DE3" w:rsidRDefault="00F87C17" w:rsidP="00E009AD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</w:t>
            </w:r>
            <w:proofErr w:type="gramStart"/>
            <w:r w:rsidRPr="00F35DE3">
              <w:rPr>
                <w:sz w:val="20"/>
              </w:rPr>
              <w:t>в  целях</w:t>
            </w:r>
            <w:proofErr w:type="gramEnd"/>
            <w:r w:rsidRPr="00F35DE3">
              <w:rPr>
                <w:sz w:val="20"/>
              </w:rPr>
              <w:t xml:space="preserve">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E194" w14:textId="77777777" w:rsidR="00F87C17" w:rsidRPr="00F35DE3" w:rsidRDefault="00F87C17" w:rsidP="00E009AD">
            <w:pPr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-183,30795  </w:t>
            </w:r>
          </w:p>
        </w:tc>
      </w:tr>
      <w:tr w:rsidR="00F87C17" w:rsidRPr="00CB5A2C" w14:paraId="2E57BC16" w14:textId="77777777" w:rsidTr="00FD54A3">
        <w:trPr>
          <w:trHeight w:val="4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6AB3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395A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1 05 00000 00 0000 000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3A4A" w14:textId="77777777" w:rsidR="00F87C17" w:rsidRPr="00F35DE3" w:rsidRDefault="00F87C17" w:rsidP="00E009AD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07D2" w14:textId="77777777" w:rsidR="00F87C17" w:rsidRPr="00F35DE3" w:rsidRDefault="00F87C17" w:rsidP="00E009AD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697,09600  </w:t>
            </w:r>
          </w:p>
        </w:tc>
      </w:tr>
      <w:tr w:rsidR="00F87C17" w:rsidRPr="00CB5A2C" w14:paraId="405CA6D1" w14:textId="77777777" w:rsidTr="00FD54A3">
        <w:trPr>
          <w:trHeight w:val="75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65B1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1F00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1 05 04000 02 0000 110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2BD4" w14:textId="77777777" w:rsidR="00F87C17" w:rsidRPr="00F35DE3" w:rsidRDefault="00F87C17" w:rsidP="00E009AD">
            <w:pPr>
              <w:ind w:firstLine="0"/>
              <w:rPr>
                <w:sz w:val="20"/>
              </w:rPr>
            </w:pPr>
            <w:r w:rsidRPr="00F35DE3">
              <w:rPr>
                <w:sz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1BEA" w14:textId="77777777" w:rsidR="00F87C17" w:rsidRPr="00F35DE3" w:rsidRDefault="00F87C17" w:rsidP="00E009AD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697,09600  </w:t>
            </w:r>
          </w:p>
        </w:tc>
      </w:tr>
      <w:tr w:rsidR="00F87C17" w:rsidRPr="00CB5A2C" w14:paraId="139942F3" w14:textId="77777777" w:rsidTr="00FD54A3">
        <w:trPr>
          <w:trHeight w:val="6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835B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1552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1 05 04010 02 1000 110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7A519" w14:textId="77777777" w:rsidR="00F87C17" w:rsidRDefault="00F87C17" w:rsidP="00E009AD">
            <w:pPr>
              <w:ind w:firstLine="0"/>
              <w:rPr>
                <w:sz w:val="20"/>
              </w:rPr>
            </w:pPr>
            <w:r w:rsidRPr="00F35DE3">
              <w:rPr>
                <w:sz w:val="20"/>
              </w:rPr>
              <w:t xml:space="preserve">Налог, взимаемый в связи с применением патентной системы налогообложения, зачисляемый в бюджеты городских округов </w:t>
            </w:r>
          </w:p>
          <w:p w14:paraId="5BC2CDC5" w14:textId="77777777" w:rsidR="00227871" w:rsidRPr="00F35DE3" w:rsidRDefault="00227871" w:rsidP="00E009AD">
            <w:pPr>
              <w:ind w:firstLine="0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D662" w14:textId="77777777" w:rsidR="00F87C17" w:rsidRPr="00F35DE3" w:rsidRDefault="00F87C17" w:rsidP="00E009AD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697,09600  </w:t>
            </w:r>
          </w:p>
        </w:tc>
      </w:tr>
      <w:tr w:rsidR="00F87C17" w:rsidRPr="00CB5A2C" w14:paraId="48D6D01F" w14:textId="77777777" w:rsidTr="00FD54A3">
        <w:trPr>
          <w:trHeight w:val="634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137B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lastRenderedPageBreak/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4029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1 08 00000 00 0000 000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1CB7" w14:textId="77777777" w:rsidR="00F87C17" w:rsidRPr="00F35DE3" w:rsidRDefault="00F87C17" w:rsidP="00E009AD">
            <w:pPr>
              <w:ind w:firstLine="0"/>
              <w:rPr>
                <w:sz w:val="20"/>
              </w:rPr>
            </w:pPr>
            <w:r w:rsidRPr="00F35DE3">
              <w:rPr>
                <w:sz w:val="2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7EAE" w14:textId="77777777" w:rsidR="00F87C17" w:rsidRPr="00F35DE3" w:rsidRDefault="00F87C17" w:rsidP="00227871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433,62977  </w:t>
            </w:r>
          </w:p>
        </w:tc>
      </w:tr>
      <w:tr w:rsidR="00F87C17" w:rsidRPr="00CB5A2C" w14:paraId="159E6DE5" w14:textId="77777777" w:rsidTr="00FD54A3">
        <w:trPr>
          <w:trHeight w:val="102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194A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1888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1 08 03000 01 0000 110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DB92" w14:textId="77777777" w:rsidR="00F87C17" w:rsidRPr="00F35DE3" w:rsidRDefault="00F87C17" w:rsidP="0022787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326E" w14:textId="77777777" w:rsidR="00F87C17" w:rsidRPr="00F35DE3" w:rsidRDefault="00F87C17" w:rsidP="00227871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433,62977  </w:t>
            </w:r>
          </w:p>
        </w:tc>
      </w:tr>
      <w:tr w:rsidR="00F87C17" w:rsidRPr="00CB5A2C" w14:paraId="765D2F14" w14:textId="77777777" w:rsidTr="00FD54A3">
        <w:trPr>
          <w:trHeight w:val="1597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AC0D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61F7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 xml:space="preserve">1 08 03010 01 0000 110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6024A" w14:textId="77777777" w:rsidR="00F87C17" w:rsidRPr="00F35DE3" w:rsidRDefault="00F87C17" w:rsidP="0022787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CE9C" w14:textId="77777777" w:rsidR="00F87C17" w:rsidRPr="00F35DE3" w:rsidRDefault="00F87C17" w:rsidP="00227871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433,62977  </w:t>
            </w:r>
          </w:p>
        </w:tc>
      </w:tr>
      <w:tr w:rsidR="00F87C17" w:rsidRPr="00CB5A2C" w14:paraId="20DCA593" w14:textId="77777777" w:rsidTr="00FD54A3">
        <w:trPr>
          <w:trHeight w:val="13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0E92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DE11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 xml:space="preserve">1 08 03010 01 1050 110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702B9" w14:textId="77777777" w:rsidR="00F87C17" w:rsidRPr="00F35DE3" w:rsidRDefault="00F87C17" w:rsidP="0022787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5729" w14:textId="77777777" w:rsidR="00F87C17" w:rsidRPr="00F35DE3" w:rsidRDefault="00F87C17" w:rsidP="00227871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428,83719  </w:t>
            </w:r>
          </w:p>
        </w:tc>
      </w:tr>
      <w:tr w:rsidR="00F87C17" w:rsidRPr="00CB5A2C" w14:paraId="33676303" w14:textId="77777777" w:rsidTr="00FD54A3">
        <w:trPr>
          <w:trHeight w:val="15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BE89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6835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1 08 03010 01 1060 110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49C4F" w14:textId="77777777" w:rsidR="00F87C17" w:rsidRPr="00F35DE3" w:rsidRDefault="00F87C17" w:rsidP="0022787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 xml:space="preserve">Государственная пошлина по делам, рассматриваемым в судах общей </w:t>
            </w:r>
            <w:proofErr w:type="gramStart"/>
            <w:r w:rsidRPr="00F35DE3">
              <w:rPr>
                <w:sz w:val="20"/>
              </w:rPr>
              <w:t>юрисдикции,  мировыми</w:t>
            </w:r>
            <w:proofErr w:type="gramEnd"/>
            <w:r w:rsidRPr="00F35DE3">
              <w:rPr>
                <w:sz w:val="20"/>
              </w:rPr>
              <w:t xml:space="preserve">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61A3" w14:textId="77777777" w:rsidR="00F87C17" w:rsidRPr="00F35DE3" w:rsidRDefault="00F87C17" w:rsidP="00227871">
            <w:pPr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4,79258  </w:t>
            </w:r>
          </w:p>
        </w:tc>
      </w:tr>
      <w:tr w:rsidR="00F87C17" w:rsidRPr="00CB5A2C" w14:paraId="05102A38" w14:textId="77777777" w:rsidTr="00FD54A3">
        <w:trPr>
          <w:trHeight w:val="177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37CC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3F15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1 11 00000 00 0000 000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0EC1" w14:textId="77777777" w:rsidR="00F87C17" w:rsidRPr="00F35DE3" w:rsidRDefault="00F87C17" w:rsidP="0022787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BAFB" w14:textId="77777777" w:rsidR="00F87C17" w:rsidRPr="00F35DE3" w:rsidRDefault="00F87C17" w:rsidP="00227871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225,11000  </w:t>
            </w:r>
          </w:p>
        </w:tc>
      </w:tr>
      <w:tr w:rsidR="00F87C17" w:rsidRPr="00CB5A2C" w14:paraId="44DE7F1D" w14:textId="77777777" w:rsidTr="00FD54A3">
        <w:trPr>
          <w:trHeight w:val="35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638F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4E26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1 11 05000 00 0000 120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A747" w14:textId="77777777" w:rsidR="00227871" w:rsidRDefault="00F87C17" w:rsidP="0022787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</w:p>
          <w:p w14:paraId="40E635CA" w14:textId="77777777" w:rsidR="00227871" w:rsidRDefault="00227871" w:rsidP="00227871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  <w:p w14:paraId="5AAA62FE" w14:textId="77777777" w:rsidR="00227871" w:rsidRDefault="00227871" w:rsidP="00227871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  <w:p w14:paraId="55A49798" w14:textId="77777777" w:rsidR="00227871" w:rsidRDefault="00227871" w:rsidP="00227871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  <w:p w14:paraId="26587C96" w14:textId="77777777" w:rsidR="00227871" w:rsidRDefault="00227871" w:rsidP="00227871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  <w:p w14:paraId="638AE28A" w14:textId="04E42EDB" w:rsidR="00F87C17" w:rsidRPr="00F35DE3" w:rsidRDefault="00F87C17" w:rsidP="0022787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lastRenderedPageBreak/>
              <w:t>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C70F" w14:textId="77777777" w:rsidR="00F87C17" w:rsidRPr="00F35DE3" w:rsidRDefault="00F87C17" w:rsidP="00227871">
            <w:pPr>
              <w:jc w:val="right"/>
              <w:rPr>
                <w:sz w:val="20"/>
              </w:rPr>
            </w:pPr>
            <w:r w:rsidRPr="00F35DE3">
              <w:rPr>
                <w:sz w:val="20"/>
              </w:rPr>
              <w:lastRenderedPageBreak/>
              <w:t xml:space="preserve">99,01000  </w:t>
            </w:r>
          </w:p>
        </w:tc>
      </w:tr>
      <w:tr w:rsidR="00F87C17" w:rsidRPr="00CB5A2C" w14:paraId="2432B605" w14:textId="77777777" w:rsidTr="00FD54A3">
        <w:trPr>
          <w:trHeight w:val="169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4E42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01D6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1 11 05030 00 0000 120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529A3" w14:textId="77777777" w:rsidR="00F87C17" w:rsidRPr="00F35DE3" w:rsidRDefault="00F87C17" w:rsidP="00831C6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2337" w14:textId="77777777" w:rsidR="00F87C17" w:rsidRPr="00F35DE3" w:rsidRDefault="00F87C17" w:rsidP="00831C67">
            <w:pPr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99,01000  </w:t>
            </w:r>
          </w:p>
        </w:tc>
      </w:tr>
      <w:tr w:rsidR="00F87C17" w:rsidRPr="00CB5A2C" w14:paraId="78CB2362" w14:textId="77777777" w:rsidTr="00FD54A3">
        <w:trPr>
          <w:trHeight w:val="15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AAC4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0FF3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1 11 05034 04 0000 120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9A296" w14:textId="77777777" w:rsidR="00F87C17" w:rsidRPr="00F35DE3" w:rsidRDefault="00F87C17" w:rsidP="00831C6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2F03" w14:textId="77777777" w:rsidR="00F87C17" w:rsidRPr="00F35DE3" w:rsidRDefault="00F87C17" w:rsidP="00831C67">
            <w:pPr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94,00000  </w:t>
            </w:r>
          </w:p>
        </w:tc>
      </w:tr>
      <w:tr w:rsidR="00F87C17" w:rsidRPr="00CB5A2C" w14:paraId="245386DF" w14:textId="77777777" w:rsidTr="00FD54A3">
        <w:trPr>
          <w:trHeight w:val="208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67A2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905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6B78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1 11 05034 04 0000 120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CCE95" w14:textId="77777777" w:rsidR="00F87C17" w:rsidRPr="00F35DE3" w:rsidRDefault="00F87C17" w:rsidP="00831C6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0ADD" w14:textId="77777777" w:rsidR="00F87C17" w:rsidRPr="00F35DE3" w:rsidRDefault="00F87C17" w:rsidP="00831C67">
            <w:pPr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0,01000  </w:t>
            </w:r>
          </w:p>
        </w:tc>
      </w:tr>
      <w:tr w:rsidR="00F87C17" w:rsidRPr="00CB5A2C" w14:paraId="170AD98C" w14:textId="77777777" w:rsidTr="00FD54A3">
        <w:trPr>
          <w:trHeight w:val="15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D089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906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E218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1 11 05034 04 0000 120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BBA1E" w14:textId="77777777" w:rsidR="00F87C17" w:rsidRPr="00F35DE3" w:rsidRDefault="00F87C17" w:rsidP="00831C6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CD12" w14:textId="77777777" w:rsidR="00F87C17" w:rsidRPr="00F35DE3" w:rsidRDefault="00F87C17" w:rsidP="00831C67">
            <w:pPr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5,00000  </w:t>
            </w:r>
          </w:p>
        </w:tc>
      </w:tr>
      <w:tr w:rsidR="00F87C17" w:rsidRPr="00CB5A2C" w14:paraId="21C52769" w14:textId="77777777" w:rsidTr="00FD54A3">
        <w:trPr>
          <w:trHeight w:val="174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9792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68FE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1 11 09000 00 0000 120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D7E0" w14:textId="77777777" w:rsidR="00F87C17" w:rsidRPr="00F35DE3" w:rsidRDefault="00F87C17" w:rsidP="00831C67">
            <w:pPr>
              <w:ind w:firstLine="0"/>
              <w:rPr>
                <w:sz w:val="20"/>
              </w:rPr>
            </w:pPr>
            <w:r w:rsidRPr="00F35DE3">
              <w:rPr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931A" w14:textId="77777777" w:rsidR="00F87C17" w:rsidRPr="00F35DE3" w:rsidRDefault="00F87C17" w:rsidP="00831C67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126,10000  </w:t>
            </w:r>
          </w:p>
        </w:tc>
      </w:tr>
      <w:tr w:rsidR="00F87C17" w:rsidRPr="00CB5A2C" w14:paraId="3599EE2F" w14:textId="77777777" w:rsidTr="00FD54A3">
        <w:trPr>
          <w:trHeight w:val="21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AE41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lastRenderedPageBreak/>
              <w:t>902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B58D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1 11 09080 00 0000 120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541C5" w14:textId="77777777" w:rsidR="00F87C17" w:rsidRDefault="00F87C17" w:rsidP="00831C6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  <w:p w14:paraId="3093B612" w14:textId="77777777" w:rsidR="00831C67" w:rsidRPr="00F35DE3" w:rsidRDefault="00831C67" w:rsidP="00831C67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8DD5" w14:textId="77777777" w:rsidR="00F87C17" w:rsidRPr="00F35DE3" w:rsidRDefault="00F87C17" w:rsidP="00831C67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126,10000  </w:t>
            </w:r>
          </w:p>
        </w:tc>
      </w:tr>
      <w:tr w:rsidR="00F87C17" w:rsidRPr="00CB5A2C" w14:paraId="7E77EAC2" w14:textId="77777777" w:rsidTr="00FD54A3">
        <w:trPr>
          <w:trHeight w:val="190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57B0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FA3E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1 11 09080 04 0000 120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91596" w14:textId="77777777" w:rsidR="00F87C17" w:rsidRDefault="00F87C17" w:rsidP="00831C6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  <w:p w14:paraId="1727E761" w14:textId="77777777" w:rsidR="00831C67" w:rsidRPr="00F35DE3" w:rsidRDefault="00831C67" w:rsidP="00831C67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3952" w14:textId="77777777" w:rsidR="00F87C17" w:rsidRPr="00F35DE3" w:rsidRDefault="00F87C17" w:rsidP="00831C67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126,10000  </w:t>
            </w:r>
          </w:p>
        </w:tc>
      </w:tr>
      <w:tr w:rsidR="00F87C17" w:rsidRPr="00CB5A2C" w14:paraId="0E6C24FD" w14:textId="77777777" w:rsidTr="00FD54A3">
        <w:trPr>
          <w:trHeight w:val="97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0AF0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79C6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1 13 00000 00 0000 000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C814" w14:textId="77777777" w:rsidR="00F87C17" w:rsidRDefault="00F87C17" w:rsidP="00831C6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ДОХОДЫ ОТ ОКАЗАНИЯ ПЛАТНЫХ УСЛУГ И КОМПЕНСАЦИИ ЗАТРАТ ГОСУДАРСТВА</w:t>
            </w:r>
          </w:p>
          <w:p w14:paraId="14E25994" w14:textId="77777777" w:rsidR="00831C67" w:rsidRPr="00F35DE3" w:rsidRDefault="00831C67" w:rsidP="00831C67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4287" w14:textId="77777777" w:rsidR="00F87C17" w:rsidRPr="00F35DE3" w:rsidRDefault="00F87C17" w:rsidP="00831C67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2 287,01000  </w:t>
            </w:r>
          </w:p>
        </w:tc>
      </w:tr>
      <w:tr w:rsidR="00F87C17" w:rsidRPr="00CB5A2C" w14:paraId="7FC6CDA1" w14:textId="77777777" w:rsidTr="00FD54A3">
        <w:trPr>
          <w:trHeight w:val="495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BF9F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1C12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1 13 02000 00 0000 130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15DAB" w14:textId="77777777" w:rsidR="00F87C17" w:rsidRDefault="00F87C17" w:rsidP="00831C6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Доходы от компенсации затрат государства</w:t>
            </w:r>
          </w:p>
          <w:p w14:paraId="332081D5" w14:textId="77777777" w:rsidR="00831C67" w:rsidRPr="00F35DE3" w:rsidRDefault="00831C67" w:rsidP="00831C67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9110" w14:textId="77777777" w:rsidR="00F87C17" w:rsidRPr="00F35DE3" w:rsidRDefault="00F87C17" w:rsidP="00831C67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2 287,01000  </w:t>
            </w:r>
          </w:p>
        </w:tc>
      </w:tr>
      <w:tr w:rsidR="00F87C17" w:rsidRPr="00CB5A2C" w14:paraId="6559BB91" w14:textId="77777777" w:rsidTr="00FD54A3">
        <w:trPr>
          <w:trHeight w:val="64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89E3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000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73CE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1 13 02060 00 0000 130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317A8" w14:textId="77777777" w:rsidR="00F87C17" w:rsidRDefault="00F87C17" w:rsidP="00831C6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  <w:p w14:paraId="4BE84B00" w14:textId="77777777" w:rsidR="00831C67" w:rsidRPr="00F35DE3" w:rsidRDefault="00831C67" w:rsidP="00831C67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1C70" w14:textId="77777777" w:rsidR="00F87C17" w:rsidRPr="00F35DE3" w:rsidRDefault="00F87C17" w:rsidP="00831C67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2 287,01000  </w:t>
            </w:r>
          </w:p>
        </w:tc>
      </w:tr>
      <w:tr w:rsidR="00F87C17" w:rsidRPr="00CB5A2C" w14:paraId="3EE00C87" w14:textId="77777777" w:rsidTr="00FD54A3">
        <w:trPr>
          <w:trHeight w:val="64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A36F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B987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 xml:space="preserve"> 1 13 02064 04 0000 130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F33CA" w14:textId="77777777" w:rsidR="00F87C17" w:rsidRDefault="00F87C17" w:rsidP="00831C6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  <w:p w14:paraId="452178F0" w14:textId="77777777" w:rsidR="00831C67" w:rsidRPr="00F35DE3" w:rsidRDefault="00831C67" w:rsidP="00831C67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63A2" w14:textId="77777777" w:rsidR="00F87C17" w:rsidRPr="00F35DE3" w:rsidRDefault="00F87C17" w:rsidP="00831C67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2 287,01000  </w:t>
            </w:r>
          </w:p>
        </w:tc>
      </w:tr>
      <w:tr w:rsidR="00F87C17" w:rsidRPr="00CB5A2C" w14:paraId="0C00EED0" w14:textId="77777777" w:rsidTr="00FD54A3">
        <w:trPr>
          <w:trHeight w:val="73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663E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3224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1 14 00000 00 0000 000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84BD9" w14:textId="77777777" w:rsidR="00F87C17" w:rsidRPr="00F35DE3" w:rsidRDefault="00F87C17" w:rsidP="00831C67">
            <w:pPr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8339" w14:textId="77777777" w:rsidR="00F87C17" w:rsidRPr="00F35DE3" w:rsidRDefault="00F87C17" w:rsidP="00831C67">
            <w:pPr>
              <w:jc w:val="left"/>
              <w:rPr>
                <w:sz w:val="20"/>
              </w:rPr>
            </w:pPr>
            <w:r w:rsidRPr="00F35DE3">
              <w:rPr>
                <w:sz w:val="20"/>
              </w:rPr>
              <w:t xml:space="preserve">10,00000  </w:t>
            </w:r>
          </w:p>
        </w:tc>
      </w:tr>
      <w:tr w:rsidR="00F87C17" w:rsidRPr="00CB5A2C" w14:paraId="243F3785" w14:textId="77777777" w:rsidTr="00FD54A3">
        <w:trPr>
          <w:trHeight w:val="2621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5185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lastRenderedPageBreak/>
              <w:t>904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1862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1 14 02000 00 0000 000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098CA" w14:textId="77777777" w:rsidR="00F87C17" w:rsidRDefault="00F87C17" w:rsidP="006C155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14:paraId="0A6E42DE" w14:textId="77777777" w:rsidR="006C1551" w:rsidRPr="00F35DE3" w:rsidRDefault="006C1551" w:rsidP="006C1551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FB44" w14:textId="77777777" w:rsidR="00F87C17" w:rsidRPr="00F35DE3" w:rsidRDefault="00F87C17" w:rsidP="006C1551">
            <w:pPr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10,00000  </w:t>
            </w:r>
          </w:p>
        </w:tc>
      </w:tr>
      <w:tr w:rsidR="00F87C17" w:rsidRPr="00CB5A2C" w14:paraId="1EDA2016" w14:textId="77777777" w:rsidTr="00FD54A3">
        <w:trPr>
          <w:trHeight w:val="204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BEA9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904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2EF6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1 14 02040 04 0000 410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27C9D" w14:textId="77777777" w:rsidR="00F87C17" w:rsidRDefault="00F87C17" w:rsidP="006C155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14:paraId="08E27DD8" w14:textId="77777777" w:rsidR="006C1551" w:rsidRPr="00F35DE3" w:rsidRDefault="006C1551" w:rsidP="006C1551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7F4A" w14:textId="77777777" w:rsidR="00F87C17" w:rsidRPr="00F35DE3" w:rsidRDefault="00F87C17" w:rsidP="006C1551">
            <w:pPr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10,00000  </w:t>
            </w:r>
          </w:p>
        </w:tc>
      </w:tr>
      <w:tr w:rsidR="00F87C17" w:rsidRPr="00CB5A2C" w14:paraId="1E6612B6" w14:textId="77777777" w:rsidTr="00FD54A3">
        <w:trPr>
          <w:trHeight w:val="353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BC8B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904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DE16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1 14 02042 04 0000 410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356FF" w14:textId="77777777" w:rsidR="00F87C17" w:rsidRDefault="00F87C17" w:rsidP="006C155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  <w:p w14:paraId="5D82D7AB" w14:textId="77777777" w:rsidR="006C1551" w:rsidRPr="00F35DE3" w:rsidRDefault="006C1551" w:rsidP="006C1551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A7B0" w14:textId="77777777" w:rsidR="00F87C17" w:rsidRPr="00F35DE3" w:rsidRDefault="00F87C17" w:rsidP="006C1551">
            <w:pPr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10,00000  </w:t>
            </w:r>
          </w:p>
        </w:tc>
      </w:tr>
      <w:tr w:rsidR="00F87C17" w:rsidRPr="00CB5A2C" w14:paraId="38D31AE2" w14:textId="77777777" w:rsidTr="00FD54A3">
        <w:trPr>
          <w:trHeight w:val="481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88B0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A71A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2 00 00000 00 0000 000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D44D0" w14:textId="77777777" w:rsidR="00F87C17" w:rsidRDefault="00F87C17" w:rsidP="006C155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БЕЗВОЗМЕЗДНЫЕ ПОСТУПЛЕНИЯ</w:t>
            </w:r>
          </w:p>
          <w:p w14:paraId="52A737C8" w14:textId="03884C2B" w:rsidR="006C1551" w:rsidRPr="00F35DE3" w:rsidRDefault="006C1551" w:rsidP="006C1551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DB5B" w14:textId="77777777" w:rsidR="00F87C17" w:rsidRPr="00F35DE3" w:rsidRDefault="00F87C17" w:rsidP="006C1551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1 107 544,45491  </w:t>
            </w:r>
          </w:p>
        </w:tc>
      </w:tr>
      <w:tr w:rsidR="00F87C17" w:rsidRPr="00CB5A2C" w14:paraId="0853FD98" w14:textId="77777777" w:rsidTr="00FD54A3">
        <w:trPr>
          <w:trHeight w:val="100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2E70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4C76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2 02 00000 00 0000 000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5A0AD" w14:textId="77777777" w:rsidR="00F87C17" w:rsidRDefault="00F87C17" w:rsidP="006C155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  <w:p w14:paraId="6C0F3989" w14:textId="77777777" w:rsidR="006C1551" w:rsidRPr="00F35DE3" w:rsidRDefault="006C1551" w:rsidP="006C1551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217A" w14:textId="77777777" w:rsidR="00F87C17" w:rsidRPr="00F35DE3" w:rsidRDefault="00F87C17" w:rsidP="006C1551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1 107 544,45491  </w:t>
            </w:r>
          </w:p>
        </w:tc>
      </w:tr>
      <w:tr w:rsidR="00F87C17" w:rsidRPr="00CB5A2C" w14:paraId="3E07D3E0" w14:textId="77777777" w:rsidTr="00FD54A3">
        <w:trPr>
          <w:trHeight w:val="76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7382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903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FA0D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2 02 10000 00 0000 150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88491" w14:textId="77777777" w:rsidR="00F87C17" w:rsidRPr="00F35DE3" w:rsidRDefault="00F87C17" w:rsidP="006C155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58DB" w14:textId="77777777" w:rsidR="00F87C17" w:rsidRPr="00F35DE3" w:rsidRDefault="00F87C17" w:rsidP="006C1551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869 553,26846  </w:t>
            </w:r>
          </w:p>
        </w:tc>
      </w:tr>
      <w:tr w:rsidR="00F87C17" w:rsidRPr="00CB5A2C" w14:paraId="6375E9A3" w14:textId="77777777" w:rsidTr="00FD54A3">
        <w:trPr>
          <w:trHeight w:val="63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1E34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903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84F6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2 02 15001 00 0000 150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8A391" w14:textId="77777777" w:rsidR="00F87C17" w:rsidRPr="00F35DE3" w:rsidRDefault="00F87C17" w:rsidP="006C155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AF1E" w14:textId="77777777" w:rsidR="00F87C17" w:rsidRPr="00F35DE3" w:rsidRDefault="00F87C17" w:rsidP="006C1551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863 613,21759  </w:t>
            </w:r>
          </w:p>
        </w:tc>
      </w:tr>
      <w:tr w:rsidR="00F87C17" w:rsidRPr="00CB5A2C" w14:paraId="56ECAD99" w14:textId="77777777" w:rsidTr="00FD54A3">
        <w:trPr>
          <w:trHeight w:val="63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06F4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903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9854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2 02 15001 04 0000 150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BCB1" w14:textId="523FFE3C" w:rsidR="006C1551" w:rsidRDefault="00F87C17" w:rsidP="006C155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 xml:space="preserve">Дотации бюджетам городских округов на выравнивание бюджетной обеспеченности </w:t>
            </w:r>
            <w:r w:rsidR="006C1551">
              <w:rPr>
                <w:sz w:val="20"/>
              </w:rPr>
              <w:t>из</w:t>
            </w:r>
          </w:p>
          <w:p w14:paraId="3414B89D" w14:textId="052A433C" w:rsidR="00F87C17" w:rsidRPr="00F35DE3" w:rsidRDefault="00F87C17" w:rsidP="006C155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lastRenderedPageBreak/>
              <w:t xml:space="preserve">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40AB" w14:textId="77777777" w:rsidR="00F87C17" w:rsidRPr="00F35DE3" w:rsidRDefault="00F87C17" w:rsidP="006C1551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lastRenderedPageBreak/>
              <w:t xml:space="preserve">863 613,21759  </w:t>
            </w:r>
          </w:p>
        </w:tc>
      </w:tr>
      <w:tr w:rsidR="00F87C17" w:rsidRPr="00CB5A2C" w14:paraId="605FA62F" w14:textId="77777777" w:rsidTr="00FD54A3">
        <w:trPr>
          <w:trHeight w:val="73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9961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903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ED10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2 02 15002 00 0000 150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575AA1" w14:textId="77777777" w:rsidR="00F87C17" w:rsidRDefault="00F87C17" w:rsidP="00047803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Дотации бюджетам на поддержку мер по обеспечению сбалансированности бюджетов</w:t>
            </w:r>
          </w:p>
          <w:p w14:paraId="27A75BF3" w14:textId="77777777" w:rsidR="00047803" w:rsidRPr="00F35DE3" w:rsidRDefault="00047803" w:rsidP="00047803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4AA6" w14:textId="77777777" w:rsidR="00F87C17" w:rsidRPr="00F35DE3" w:rsidRDefault="00F87C17" w:rsidP="00047803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5 940,05087  </w:t>
            </w:r>
          </w:p>
        </w:tc>
      </w:tr>
      <w:tr w:rsidR="00F87C17" w:rsidRPr="00CB5A2C" w14:paraId="3837B4B9" w14:textId="77777777" w:rsidTr="00FD54A3">
        <w:trPr>
          <w:trHeight w:val="6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37C8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903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E447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2 02 15002 04 0000 150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A848" w14:textId="77777777" w:rsidR="00F87C17" w:rsidRDefault="00F87C17" w:rsidP="00047803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  <w:p w14:paraId="12792B7F" w14:textId="77777777" w:rsidR="00047803" w:rsidRPr="00F35DE3" w:rsidRDefault="00047803" w:rsidP="00047803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675A" w14:textId="77777777" w:rsidR="00F87C17" w:rsidRPr="00F35DE3" w:rsidRDefault="00F87C17" w:rsidP="00047803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5 940,05087  </w:t>
            </w:r>
          </w:p>
        </w:tc>
      </w:tr>
      <w:tr w:rsidR="00F87C17" w:rsidRPr="00CB5A2C" w14:paraId="52EA0BD6" w14:textId="77777777" w:rsidTr="00FD54A3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EC8E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EB24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2 02 20000 00 0000 150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B6A2" w14:textId="77777777" w:rsidR="00F87C17" w:rsidRDefault="00F87C17" w:rsidP="00047803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  <w:p w14:paraId="3A68789B" w14:textId="77777777" w:rsidR="00047803" w:rsidRPr="00F35DE3" w:rsidRDefault="00047803" w:rsidP="00047803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9272" w14:textId="77777777" w:rsidR="00F87C17" w:rsidRPr="00F35DE3" w:rsidRDefault="00F87C17" w:rsidP="00047803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194 206,21245  </w:t>
            </w:r>
          </w:p>
        </w:tc>
      </w:tr>
      <w:tr w:rsidR="00F87C17" w:rsidRPr="00CB5A2C" w14:paraId="6F88ACDE" w14:textId="77777777" w:rsidTr="00FD54A3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E436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905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D2CB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 xml:space="preserve">2 02 25044 00 0000 150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B54F2" w14:textId="77777777" w:rsidR="00F87C17" w:rsidRDefault="00F87C17" w:rsidP="00047803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Субсидии бюджетам на адресную финансовую поддержку организаций, входящих в систему спортивной подготовки</w:t>
            </w:r>
          </w:p>
          <w:p w14:paraId="6DFA943A" w14:textId="77777777" w:rsidR="00047803" w:rsidRPr="00F35DE3" w:rsidRDefault="00047803" w:rsidP="00047803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7725" w14:textId="77777777" w:rsidR="00F87C17" w:rsidRPr="00F35DE3" w:rsidRDefault="00F87C17" w:rsidP="00047803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1 878,03000  </w:t>
            </w:r>
          </w:p>
        </w:tc>
      </w:tr>
      <w:tr w:rsidR="00F87C17" w:rsidRPr="00CB5A2C" w14:paraId="3731C059" w14:textId="77777777" w:rsidTr="00FD54A3">
        <w:trPr>
          <w:trHeight w:val="353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A619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905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0B30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2 02 25044 04 0000 150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69790" w14:textId="77777777" w:rsidR="00F87C17" w:rsidRDefault="00F87C17" w:rsidP="00047803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Субсидии бюджетам городских округов на адресную финансовую поддержку организаций, входящих в систему спортивной подготовки</w:t>
            </w:r>
          </w:p>
          <w:p w14:paraId="6682FECF" w14:textId="77777777" w:rsidR="00047803" w:rsidRPr="00F35DE3" w:rsidRDefault="00047803" w:rsidP="00047803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4B40" w14:textId="77777777" w:rsidR="00F87C17" w:rsidRPr="00F35DE3" w:rsidRDefault="00F87C17" w:rsidP="00047803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1 878,03000  </w:t>
            </w:r>
          </w:p>
        </w:tc>
      </w:tr>
      <w:tr w:rsidR="00F87C17" w:rsidRPr="00CB5A2C" w14:paraId="58FD94FE" w14:textId="77777777" w:rsidTr="00FD54A3">
        <w:trPr>
          <w:trHeight w:val="16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F7F8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904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8C35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2 02 25237 00 0000 150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14C5F" w14:textId="77777777" w:rsidR="00F87C17" w:rsidRDefault="00F87C17" w:rsidP="00047803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 xml:space="preserve">Субсидии бюджетам в целях </w:t>
            </w:r>
            <w:proofErr w:type="spellStart"/>
            <w:r w:rsidRPr="00F35DE3">
              <w:rPr>
                <w:sz w:val="20"/>
              </w:rPr>
              <w:t>софинансирования</w:t>
            </w:r>
            <w:proofErr w:type="spellEnd"/>
            <w:r w:rsidRPr="00F35DE3">
              <w:rPr>
                <w:sz w:val="20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  <w:p w14:paraId="3E5CA00D" w14:textId="77777777" w:rsidR="00047803" w:rsidRPr="00F35DE3" w:rsidRDefault="00047803" w:rsidP="00047803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E18D" w14:textId="77777777" w:rsidR="00F87C17" w:rsidRPr="00F35DE3" w:rsidRDefault="00F87C17" w:rsidP="00047803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20 000,00000  </w:t>
            </w:r>
          </w:p>
        </w:tc>
      </w:tr>
      <w:tr w:rsidR="00F87C17" w:rsidRPr="00CB5A2C" w14:paraId="57DCF9DA" w14:textId="77777777" w:rsidTr="00FD54A3">
        <w:trPr>
          <w:trHeight w:val="174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CC04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904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639D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2 02 25237 04 0000 150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E2D51" w14:textId="682590CB" w:rsidR="00047803" w:rsidRPr="00F35DE3" w:rsidRDefault="00F87C17" w:rsidP="00047803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 xml:space="preserve">Субсидии бюджетам городских округов в целях </w:t>
            </w:r>
            <w:proofErr w:type="spellStart"/>
            <w:r w:rsidRPr="00F35DE3">
              <w:rPr>
                <w:sz w:val="20"/>
              </w:rPr>
              <w:t>софинансирования</w:t>
            </w:r>
            <w:proofErr w:type="spellEnd"/>
            <w:r w:rsidRPr="00F35DE3">
              <w:rPr>
                <w:sz w:val="20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4782" w14:textId="77777777" w:rsidR="00F87C17" w:rsidRPr="00F35DE3" w:rsidRDefault="00F87C17" w:rsidP="00047803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20 000,00000  </w:t>
            </w:r>
          </w:p>
        </w:tc>
      </w:tr>
      <w:tr w:rsidR="00F87C17" w:rsidRPr="00CB5A2C" w14:paraId="7973D688" w14:textId="77777777" w:rsidTr="00FD54A3">
        <w:trPr>
          <w:trHeight w:val="494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FFCE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906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52FC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2 02 25304 00 0000 150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75C85" w14:textId="77777777" w:rsidR="00F87C17" w:rsidRPr="00F35DE3" w:rsidRDefault="00F87C17" w:rsidP="000B18BC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</w:t>
            </w:r>
            <w:r w:rsidRPr="00F35DE3">
              <w:rPr>
                <w:sz w:val="20"/>
              </w:rPr>
              <w:lastRenderedPageBreak/>
              <w:t xml:space="preserve">муниципальных образовательных организациях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4564" w14:textId="77777777" w:rsidR="00F87C17" w:rsidRPr="00F35DE3" w:rsidRDefault="00F87C17" w:rsidP="00047803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lastRenderedPageBreak/>
              <w:t xml:space="preserve">13 319,87800  </w:t>
            </w:r>
          </w:p>
        </w:tc>
      </w:tr>
      <w:tr w:rsidR="00F87C17" w:rsidRPr="00CB5A2C" w14:paraId="1B41D06C" w14:textId="77777777" w:rsidTr="00FD54A3">
        <w:trPr>
          <w:trHeight w:val="147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0B00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906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F8E8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2 02 25304 04 0000 150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CA7F" w14:textId="77777777" w:rsidR="00F87C17" w:rsidRPr="00F35DE3" w:rsidRDefault="00F87C17" w:rsidP="000B18BC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71D5" w14:textId="77777777" w:rsidR="00F87C17" w:rsidRPr="00F35DE3" w:rsidRDefault="00F87C17" w:rsidP="000B18BC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13 319,87800  </w:t>
            </w:r>
          </w:p>
        </w:tc>
      </w:tr>
      <w:tr w:rsidR="00F87C17" w:rsidRPr="00CB5A2C" w14:paraId="40266D18" w14:textId="77777777" w:rsidTr="00FD54A3">
        <w:trPr>
          <w:trHeight w:val="6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831F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904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0577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2 02 25519 00 0000 150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6464" w14:textId="77777777" w:rsidR="00F87C17" w:rsidRDefault="00F87C17" w:rsidP="000B18BC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Субсидии бюджетам на поддержку отрасли культуры</w:t>
            </w:r>
          </w:p>
          <w:p w14:paraId="5FB291D3" w14:textId="77777777" w:rsidR="000B18BC" w:rsidRPr="00F35DE3" w:rsidRDefault="000B18BC" w:rsidP="000B18BC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458F" w14:textId="77777777" w:rsidR="00F87C17" w:rsidRPr="00F35DE3" w:rsidRDefault="00F87C17" w:rsidP="000B18BC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12 500,00000  </w:t>
            </w:r>
          </w:p>
        </w:tc>
      </w:tr>
      <w:tr w:rsidR="00F87C17" w:rsidRPr="00CB5A2C" w14:paraId="31A03388" w14:textId="77777777" w:rsidTr="00FD54A3">
        <w:trPr>
          <w:trHeight w:val="78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0C03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904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7DD8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2 02 25519 04 0000 150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2EBC" w14:textId="77777777" w:rsidR="00F87C17" w:rsidRDefault="00F87C17" w:rsidP="000B18BC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Субсидии бюджетам городских округов на поддержку отрасли культуры</w:t>
            </w:r>
          </w:p>
          <w:p w14:paraId="3091AE7F" w14:textId="77777777" w:rsidR="000B18BC" w:rsidRPr="00F35DE3" w:rsidRDefault="000B18BC" w:rsidP="000B18BC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0EAF" w14:textId="77777777" w:rsidR="00F87C17" w:rsidRPr="00F35DE3" w:rsidRDefault="00F87C17" w:rsidP="000B18BC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12 500,00000  </w:t>
            </w:r>
          </w:p>
        </w:tc>
      </w:tr>
      <w:tr w:rsidR="00F87C17" w:rsidRPr="00CB5A2C" w14:paraId="2B056C82" w14:textId="77777777" w:rsidTr="00FD54A3">
        <w:trPr>
          <w:trHeight w:val="78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A7B8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2A57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2 02 25555 04 0000 150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EDD68" w14:textId="77777777" w:rsidR="00F87C17" w:rsidRDefault="00F87C17" w:rsidP="000B18BC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Субсидии бюджетам на реализацию программ формирования современной городской среды</w:t>
            </w:r>
          </w:p>
          <w:p w14:paraId="4645260B" w14:textId="77777777" w:rsidR="000B18BC" w:rsidRPr="00F35DE3" w:rsidRDefault="000B18BC" w:rsidP="000B18BC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570D" w14:textId="77777777" w:rsidR="00F87C17" w:rsidRPr="00F35DE3" w:rsidRDefault="00F87C17" w:rsidP="000B18BC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22 984,87702  </w:t>
            </w:r>
          </w:p>
        </w:tc>
      </w:tr>
      <w:tr w:rsidR="00F87C17" w:rsidRPr="00CB5A2C" w14:paraId="47A7D524" w14:textId="77777777" w:rsidTr="00FD54A3">
        <w:trPr>
          <w:trHeight w:val="1076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8874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79B9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2 02 25555 04 0000 150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0A30C" w14:textId="77777777" w:rsidR="00F87C17" w:rsidRDefault="00F87C17" w:rsidP="000B18BC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Субсидии бюджетам городских округов на реализацию программ форми</w:t>
            </w:r>
            <w:r>
              <w:rPr>
                <w:sz w:val="20"/>
              </w:rPr>
              <w:t>ро</w:t>
            </w:r>
            <w:r w:rsidRPr="00F35DE3">
              <w:rPr>
                <w:sz w:val="20"/>
              </w:rPr>
              <w:t>вания современной городской среды</w:t>
            </w:r>
          </w:p>
          <w:p w14:paraId="5B8D6ECB" w14:textId="77777777" w:rsidR="000B18BC" w:rsidRPr="00F35DE3" w:rsidRDefault="000B18BC" w:rsidP="000B18BC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519D" w14:textId="77777777" w:rsidR="00F87C17" w:rsidRPr="00F35DE3" w:rsidRDefault="00F87C17" w:rsidP="000B18BC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22 984,87702  </w:t>
            </w:r>
          </w:p>
        </w:tc>
      </w:tr>
      <w:tr w:rsidR="00F87C17" w:rsidRPr="00CB5A2C" w14:paraId="2BE5674E" w14:textId="77777777" w:rsidTr="00FD54A3">
        <w:trPr>
          <w:trHeight w:val="6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AF81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906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B125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2 02 29999 00 0000 150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5A4A5" w14:textId="77777777" w:rsidR="00F87C17" w:rsidRPr="00F35DE3" w:rsidRDefault="00F87C17" w:rsidP="000B18BC">
            <w:pPr>
              <w:spacing w:line="276" w:lineRule="auto"/>
              <w:jc w:val="left"/>
              <w:rPr>
                <w:sz w:val="20"/>
              </w:rPr>
            </w:pPr>
            <w:r w:rsidRPr="00F35DE3">
              <w:rPr>
                <w:sz w:val="20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1D5D" w14:textId="77777777" w:rsidR="00F87C17" w:rsidRPr="00F35DE3" w:rsidRDefault="00F87C17" w:rsidP="000B18BC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119 219,94856  </w:t>
            </w:r>
          </w:p>
        </w:tc>
      </w:tr>
      <w:tr w:rsidR="00F87C17" w:rsidRPr="00CB5A2C" w14:paraId="4057154F" w14:textId="77777777" w:rsidTr="00FD54A3">
        <w:trPr>
          <w:trHeight w:val="607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F21B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906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B652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2 02 29999 04 0000 150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BA2AE" w14:textId="77777777" w:rsidR="00F87C17" w:rsidRDefault="00F87C17" w:rsidP="000B18BC">
            <w:pPr>
              <w:spacing w:line="276" w:lineRule="auto"/>
              <w:jc w:val="left"/>
              <w:rPr>
                <w:sz w:val="20"/>
              </w:rPr>
            </w:pPr>
            <w:r w:rsidRPr="00F35DE3">
              <w:rPr>
                <w:sz w:val="20"/>
              </w:rPr>
              <w:t>Прочие субсидии бюджетам городских округов</w:t>
            </w:r>
          </w:p>
          <w:p w14:paraId="025B50B1" w14:textId="77777777" w:rsidR="000B18BC" w:rsidRPr="00F35DE3" w:rsidRDefault="000B18BC" w:rsidP="000B18BC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552B" w14:textId="77777777" w:rsidR="00F87C17" w:rsidRPr="00F35DE3" w:rsidRDefault="00F87C17" w:rsidP="000B18BC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119 219,94856  </w:t>
            </w:r>
          </w:p>
        </w:tc>
      </w:tr>
      <w:tr w:rsidR="00F87C17" w:rsidRPr="00CB5A2C" w14:paraId="5E4D9171" w14:textId="77777777" w:rsidTr="00FD54A3">
        <w:trPr>
          <w:trHeight w:val="1284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5B7E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DF98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2 02 30024 04 0000 150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99680" w14:textId="77777777" w:rsidR="00F87C17" w:rsidRPr="00F35DE3" w:rsidRDefault="00F87C17" w:rsidP="000B18BC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5C88" w14:textId="77777777" w:rsidR="00F87C17" w:rsidRPr="00F35DE3" w:rsidRDefault="00F87C17" w:rsidP="000B18BC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4 303,47887  </w:t>
            </w:r>
          </w:p>
        </w:tc>
      </w:tr>
      <w:tr w:rsidR="00F87C17" w:rsidRPr="00CB5A2C" w14:paraId="11A6008F" w14:textId="77777777" w:rsidTr="00FD54A3">
        <w:trPr>
          <w:trHeight w:val="21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7331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0227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2 02 30024 04 3130 150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CC435" w14:textId="77777777" w:rsidR="00F87C17" w:rsidRDefault="00F87C17" w:rsidP="000B18BC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органов опеки и попечительства в Донецкой Народной Республике)</w:t>
            </w:r>
          </w:p>
          <w:p w14:paraId="65888CD3" w14:textId="77777777" w:rsidR="000B18BC" w:rsidRPr="00F35DE3" w:rsidRDefault="000B18BC" w:rsidP="000B18BC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61C1" w14:textId="77777777" w:rsidR="00F87C17" w:rsidRPr="00F35DE3" w:rsidRDefault="00F87C17" w:rsidP="000B18BC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4 303,47887  </w:t>
            </w:r>
          </w:p>
        </w:tc>
      </w:tr>
      <w:tr w:rsidR="00F87C17" w:rsidRPr="00CB5A2C" w14:paraId="074783E5" w14:textId="77777777" w:rsidTr="00FD54A3">
        <w:trPr>
          <w:trHeight w:val="78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2074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906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C5F3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2 02 40000 00 0000 150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BE3E0" w14:textId="08AB50A4" w:rsidR="00F87C17" w:rsidRPr="00F35DE3" w:rsidRDefault="000B18BC" w:rsidP="000B18BC">
            <w:pPr>
              <w:spacing w:line="276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</w:t>
            </w:r>
            <w:r w:rsidR="00F87C17" w:rsidRPr="00F35DE3">
              <w:rPr>
                <w:sz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F818" w14:textId="77777777" w:rsidR="00F87C17" w:rsidRPr="00F35DE3" w:rsidRDefault="00F87C17" w:rsidP="000B18BC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43 784,97400  </w:t>
            </w:r>
          </w:p>
        </w:tc>
      </w:tr>
      <w:tr w:rsidR="00F87C17" w:rsidRPr="00CB5A2C" w14:paraId="74FCFCB7" w14:textId="77777777" w:rsidTr="00FD54A3">
        <w:trPr>
          <w:trHeight w:val="3046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8D21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lastRenderedPageBreak/>
              <w:t>906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19E2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2 02 45303 00 0000 150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127C659" w14:textId="77777777" w:rsidR="00F87C17" w:rsidRPr="00F35DE3" w:rsidRDefault="00F87C17" w:rsidP="00157D4D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169B" w14:textId="77777777" w:rsidR="00F87C17" w:rsidRPr="00F35DE3" w:rsidRDefault="00F87C17" w:rsidP="0018798B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20 128,92000  </w:t>
            </w:r>
          </w:p>
        </w:tc>
      </w:tr>
      <w:tr w:rsidR="00F87C17" w:rsidRPr="00CB5A2C" w14:paraId="1E8EEAF2" w14:textId="77777777" w:rsidTr="00FD54A3">
        <w:trPr>
          <w:trHeight w:val="78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7F277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906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8DFC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2 02 45303 04 0000 150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5CAC59" w14:textId="77777777" w:rsidR="00F87C17" w:rsidRPr="00F35DE3" w:rsidRDefault="00F87C17" w:rsidP="00157D4D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CE30" w14:textId="77777777" w:rsidR="00F87C17" w:rsidRPr="00F35DE3" w:rsidRDefault="00F87C17" w:rsidP="0018798B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20 128,92000  </w:t>
            </w:r>
          </w:p>
        </w:tc>
      </w:tr>
      <w:tr w:rsidR="00F87C17" w:rsidRPr="00CB5A2C" w14:paraId="12693273" w14:textId="77777777" w:rsidTr="00FD54A3">
        <w:trPr>
          <w:trHeight w:val="76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01C8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906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3484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2 02 49999 00 0000 150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F0844B" w14:textId="77777777" w:rsidR="00F87C17" w:rsidRPr="00F35DE3" w:rsidRDefault="00F87C17" w:rsidP="00157D4D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1101" w14:textId="77777777" w:rsidR="00F87C17" w:rsidRPr="00F35DE3" w:rsidRDefault="00F87C17" w:rsidP="0018798B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23 656,05400  </w:t>
            </w:r>
          </w:p>
        </w:tc>
      </w:tr>
      <w:tr w:rsidR="00F87C17" w:rsidRPr="00CB5A2C" w14:paraId="5F3B49AB" w14:textId="77777777" w:rsidTr="00FD54A3">
        <w:trPr>
          <w:trHeight w:val="76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2C82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906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630C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2 02 49999 04 0000 150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45ABCE" w14:textId="77777777" w:rsidR="00F87C17" w:rsidRPr="00F35DE3" w:rsidRDefault="00F87C17" w:rsidP="00157D4D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05FA" w14:textId="77777777" w:rsidR="00F87C17" w:rsidRPr="00F35DE3" w:rsidRDefault="00F87C17" w:rsidP="0018798B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23 656,05400  </w:t>
            </w:r>
          </w:p>
        </w:tc>
      </w:tr>
      <w:tr w:rsidR="00F87C17" w:rsidRPr="00CB5A2C" w14:paraId="701B382D" w14:textId="77777777" w:rsidTr="00FD54A3">
        <w:trPr>
          <w:trHeight w:val="386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1D03" w14:textId="77777777" w:rsidR="00F87C17" w:rsidRPr="0018798B" w:rsidRDefault="00F87C17" w:rsidP="00FD54A3">
            <w:pPr>
              <w:spacing w:line="240" w:lineRule="auto"/>
              <w:rPr>
                <w:sz w:val="24"/>
                <w:szCs w:val="24"/>
              </w:rPr>
            </w:pPr>
            <w:r w:rsidRPr="0018798B">
              <w:rPr>
                <w:sz w:val="24"/>
                <w:szCs w:val="24"/>
              </w:rPr>
              <w:t>ВСЕГО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3A12E" w14:textId="77777777" w:rsidR="00F87C17" w:rsidRPr="0018798B" w:rsidRDefault="00F87C17" w:rsidP="00FD54A3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18798B">
              <w:rPr>
                <w:sz w:val="24"/>
                <w:szCs w:val="24"/>
              </w:rPr>
              <w:t xml:space="preserve">1 239 737,00432  </w:t>
            </w:r>
          </w:p>
        </w:tc>
      </w:tr>
    </w:tbl>
    <w:p w14:paraId="5F471337" w14:textId="77777777" w:rsidR="00F87C17" w:rsidRPr="00CB5A2C" w:rsidRDefault="00F87C17" w:rsidP="00FD54A3">
      <w:pPr>
        <w:spacing w:line="240" w:lineRule="auto"/>
        <w:jc w:val="center"/>
      </w:pPr>
    </w:p>
    <w:p w14:paraId="7FA3A2BC" w14:textId="77777777" w:rsidR="00F87C17" w:rsidRPr="00CB1F3B" w:rsidRDefault="00F87C17" w:rsidP="00173E59">
      <w:pPr>
        <w:widowControl w:val="0"/>
        <w:autoSpaceDE w:val="0"/>
        <w:autoSpaceDN w:val="0"/>
        <w:spacing w:line="240" w:lineRule="auto"/>
        <w:ind w:firstLine="0"/>
        <w:jc w:val="left"/>
        <w:rPr>
          <w:sz w:val="24"/>
          <w:szCs w:val="24"/>
        </w:rPr>
      </w:pPr>
    </w:p>
    <w:bookmarkEnd w:id="0"/>
    <w:p w14:paraId="2B0839A0" w14:textId="47389EB6" w:rsidR="00173E59" w:rsidRPr="00CB1F3B" w:rsidRDefault="00173E59" w:rsidP="00173E59">
      <w:pPr>
        <w:widowControl w:val="0"/>
        <w:autoSpaceDE w:val="0"/>
        <w:autoSpaceDN w:val="0"/>
        <w:spacing w:line="240" w:lineRule="auto"/>
        <w:ind w:firstLine="0"/>
        <w:jc w:val="left"/>
        <w:rPr>
          <w:sz w:val="24"/>
          <w:szCs w:val="24"/>
        </w:rPr>
      </w:pPr>
    </w:p>
    <w:p w14:paraId="258F229D" w14:textId="77777777" w:rsidR="00D21C69" w:rsidRDefault="00D21C69">
      <w:pPr>
        <w:widowControl w:val="0"/>
        <w:autoSpaceDE w:val="0"/>
        <w:autoSpaceDN w:val="0"/>
        <w:spacing w:line="240" w:lineRule="auto"/>
        <w:ind w:firstLine="0"/>
        <w:jc w:val="left"/>
        <w:rPr>
          <w:sz w:val="24"/>
          <w:szCs w:val="24"/>
        </w:rPr>
      </w:pPr>
    </w:p>
    <w:p w14:paraId="6447A784" w14:textId="77777777" w:rsidR="001D4AEE" w:rsidRDefault="001D4AEE">
      <w:pPr>
        <w:widowControl w:val="0"/>
        <w:autoSpaceDE w:val="0"/>
        <w:autoSpaceDN w:val="0"/>
        <w:spacing w:line="240" w:lineRule="auto"/>
        <w:ind w:firstLine="0"/>
        <w:jc w:val="left"/>
        <w:rPr>
          <w:sz w:val="24"/>
          <w:szCs w:val="24"/>
        </w:rPr>
      </w:pPr>
    </w:p>
    <w:p w14:paraId="2BF2667E" w14:textId="77777777" w:rsidR="001D4AEE" w:rsidRDefault="001D4AEE">
      <w:pPr>
        <w:widowControl w:val="0"/>
        <w:autoSpaceDE w:val="0"/>
        <w:autoSpaceDN w:val="0"/>
        <w:spacing w:line="240" w:lineRule="auto"/>
        <w:ind w:firstLine="0"/>
        <w:jc w:val="left"/>
        <w:rPr>
          <w:sz w:val="24"/>
          <w:szCs w:val="24"/>
        </w:rPr>
      </w:pPr>
    </w:p>
    <w:p w14:paraId="0D52CD10" w14:textId="77777777" w:rsidR="001D4AEE" w:rsidRDefault="001D4AEE">
      <w:pPr>
        <w:widowControl w:val="0"/>
        <w:autoSpaceDE w:val="0"/>
        <w:autoSpaceDN w:val="0"/>
        <w:spacing w:line="240" w:lineRule="auto"/>
        <w:ind w:firstLine="0"/>
        <w:jc w:val="left"/>
        <w:rPr>
          <w:sz w:val="24"/>
          <w:szCs w:val="24"/>
        </w:rPr>
      </w:pPr>
    </w:p>
    <w:p w14:paraId="3C9197C2" w14:textId="77777777" w:rsidR="001D4AEE" w:rsidRDefault="001D4AEE">
      <w:pPr>
        <w:widowControl w:val="0"/>
        <w:autoSpaceDE w:val="0"/>
        <w:autoSpaceDN w:val="0"/>
        <w:spacing w:line="240" w:lineRule="auto"/>
        <w:ind w:firstLine="0"/>
        <w:jc w:val="left"/>
        <w:rPr>
          <w:sz w:val="24"/>
          <w:szCs w:val="24"/>
        </w:rPr>
      </w:pPr>
    </w:p>
    <w:p w14:paraId="3877C91D" w14:textId="77777777" w:rsidR="001D4AEE" w:rsidRDefault="001D4AEE">
      <w:pPr>
        <w:widowControl w:val="0"/>
        <w:autoSpaceDE w:val="0"/>
        <w:autoSpaceDN w:val="0"/>
        <w:spacing w:line="240" w:lineRule="auto"/>
        <w:ind w:firstLine="0"/>
        <w:jc w:val="left"/>
        <w:rPr>
          <w:sz w:val="24"/>
          <w:szCs w:val="24"/>
        </w:rPr>
      </w:pPr>
    </w:p>
    <w:p w14:paraId="666B3CFE" w14:textId="77777777" w:rsidR="001D4AEE" w:rsidRDefault="001D4AEE">
      <w:pPr>
        <w:widowControl w:val="0"/>
        <w:autoSpaceDE w:val="0"/>
        <w:autoSpaceDN w:val="0"/>
        <w:spacing w:line="240" w:lineRule="auto"/>
        <w:ind w:firstLine="0"/>
        <w:jc w:val="left"/>
        <w:rPr>
          <w:sz w:val="24"/>
          <w:szCs w:val="24"/>
        </w:rPr>
      </w:pPr>
    </w:p>
    <w:sectPr w:rsidR="001D4AEE" w:rsidSect="009276DD">
      <w:headerReference w:type="default" r:id="rId9"/>
      <w:pgSz w:w="11907" w:h="16840" w:code="9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2C762" w14:textId="77777777" w:rsidR="0014760F" w:rsidRDefault="0014760F">
      <w:r>
        <w:separator/>
      </w:r>
    </w:p>
  </w:endnote>
  <w:endnote w:type="continuationSeparator" w:id="0">
    <w:p w14:paraId="27A352CE" w14:textId="77777777" w:rsidR="0014760F" w:rsidRDefault="0014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DFFB5" w14:textId="77777777" w:rsidR="0014760F" w:rsidRDefault="0014760F">
      <w:r>
        <w:separator/>
      </w:r>
    </w:p>
  </w:footnote>
  <w:footnote w:type="continuationSeparator" w:id="0">
    <w:p w14:paraId="4F02AB8B" w14:textId="77777777" w:rsidR="0014760F" w:rsidRDefault="0014760F">
      <w:r>
        <w:continuationSeparator/>
      </w:r>
    </w:p>
  </w:footnote>
  <w:footnote w:type="continuationNotice" w:id="1">
    <w:p w14:paraId="0C1F7251" w14:textId="77777777" w:rsidR="0014760F" w:rsidRDefault="001476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196424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F974654" w14:textId="7D2D601A" w:rsidR="00D45D68" w:rsidRPr="00E80FF4" w:rsidRDefault="00D45D68">
        <w:pPr>
          <w:pStyle w:val="af5"/>
          <w:jc w:val="center"/>
          <w:rPr>
            <w:sz w:val="24"/>
            <w:szCs w:val="24"/>
          </w:rPr>
        </w:pPr>
        <w:r w:rsidRPr="00E80FF4">
          <w:rPr>
            <w:sz w:val="24"/>
            <w:szCs w:val="24"/>
          </w:rPr>
          <w:fldChar w:fldCharType="begin"/>
        </w:r>
        <w:r w:rsidRPr="00E80FF4">
          <w:rPr>
            <w:sz w:val="24"/>
            <w:szCs w:val="24"/>
          </w:rPr>
          <w:instrText>PAGE   \* MERGEFORMAT</w:instrText>
        </w:r>
        <w:r w:rsidRPr="00E80FF4">
          <w:rPr>
            <w:sz w:val="24"/>
            <w:szCs w:val="24"/>
          </w:rPr>
          <w:fldChar w:fldCharType="separate"/>
        </w:r>
        <w:r w:rsidR="004846CD">
          <w:rPr>
            <w:noProof/>
            <w:sz w:val="24"/>
            <w:szCs w:val="24"/>
          </w:rPr>
          <w:t>52</w:t>
        </w:r>
        <w:r w:rsidRPr="00E80FF4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9C4AA7"/>
    <w:multiLevelType w:val="hybridMultilevel"/>
    <w:tmpl w:val="16704EE8"/>
    <w:lvl w:ilvl="0" w:tplc="8624A98E">
      <w:start w:val="1"/>
      <w:numFmt w:val="decimal"/>
      <w:lvlText w:val="%1."/>
      <w:lvlJc w:val="left"/>
      <w:pPr>
        <w:ind w:left="1937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D46161B"/>
    <w:multiLevelType w:val="hybridMultilevel"/>
    <w:tmpl w:val="91F6FE64"/>
    <w:lvl w:ilvl="0" w:tplc="30F6B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25C3C7F"/>
    <w:multiLevelType w:val="hybridMultilevel"/>
    <w:tmpl w:val="BB3A414A"/>
    <w:lvl w:ilvl="0" w:tplc="1F4E74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2"/>
  </w:num>
  <w:num w:numId="8">
    <w:abstractNumId w:val="17"/>
  </w:num>
  <w:num w:numId="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2B9"/>
    <w:rsid w:val="00002F4A"/>
    <w:rsid w:val="00003BA2"/>
    <w:rsid w:val="00003BB0"/>
    <w:rsid w:val="00003C3C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4B04"/>
    <w:rsid w:val="000270CC"/>
    <w:rsid w:val="000300D9"/>
    <w:rsid w:val="00030878"/>
    <w:rsid w:val="00030EF1"/>
    <w:rsid w:val="00030F1C"/>
    <w:rsid w:val="00031492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2508"/>
    <w:rsid w:val="00042ABD"/>
    <w:rsid w:val="00044567"/>
    <w:rsid w:val="00044D4C"/>
    <w:rsid w:val="00045AF9"/>
    <w:rsid w:val="0004726D"/>
    <w:rsid w:val="000474B6"/>
    <w:rsid w:val="00047519"/>
    <w:rsid w:val="00047590"/>
    <w:rsid w:val="00047803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783"/>
    <w:rsid w:val="00057C5C"/>
    <w:rsid w:val="00060F6B"/>
    <w:rsid w:val="00061313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46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2FE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4A3"/>
    <w:rsid w:val="00096998"/>
    <w:rsid w:val="00096E2A"/>
    <w:rsid w:val="00097A69"/>
    <w:rsid w:val="000A026E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8BC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B7679"/>
    <w:rsid w:val="000B76E7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172"/>
    <w:rsid w:val="000C6470"/>
    <w:rsid w:val="000C69D6"/>
    <w:rsid w:val="000C6CC0"/>
    <w:rsid w:val="000C7305"/>
    <w:rsid w:val="000C7A96"/>
    <w:rsid w:val="000D055F"/>
    <w:rsid w:val="000D06AC"/>
    <w:rsid w:val="000D122A"/>
    <w:rsid w:val="000D1633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1FB9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25D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C7D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3D"/>
    <w:rsid w:val="00113242"/>
    <w:rsid w:val="00113255"/>
    <w:rsid w:val="001144F7"/>
    <w:rsid w:val="00114822"/>
    <w:rsid w:val="0011603F"/>
    <w:rsid w:val="0011683C"/>
    <w:rsid w:val="001169B5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4BA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4760F"/>
    <w:rsid w:val="001504E6"/>
    <w:rsid w:val="00151569"/>
    <w:rsid w:val="00151E94"/>
    <w:rsid w:val="00152012"/>
    <w:rsid w:val="00152112"/>
    <w:rsid w:val="00152299"/>
    <w:rsid w:val="00153D4E"/>
    <w:rsid w:val="00153E84"/>
    <w:rsid w:val="001540EF"/>
    <w:rsid w:val="00154181"/>
    <w:rsid w:val="001556C7"/>
    <w:rsid w:val="00156120"/>
    <w:rsid w:val="00156606"/>
    <w:rsid w:val="00156F8E"/>
    <w:rsid w:val="00157076"/>
    <w:rsid w:val="00157C58"/>
    <w:rsid w:val="00157D4D"/>
    <w:rsid w:val="0016010F"/>
    <w:rsid w:val="001608C4"/>
    <w:rsid w:val="00160B17"/>
    <w:rsid w:val="00160C18"/>
    <w:rsid w:val="00160EE5"/>
    <w:rsid w:val="0016105B"/>
    <w:rsid w:val="00162358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13A"/>
    <w:rsid w:val="00167F93"/>
    <w:rsid w:val="00170958"/>
    <w:rsid w:val="00171780"/>
    <w:rsid w:val="001728AA"/>
    <w:rsid w:val="00172A88"/>
    <w:rsid w:val="00173393"/>
    <w:rsid w:val="001734C5"/>
    <w:rsid w:val="00173E59"/>
    <w:rsid w:val="0017473C"/>
    <w:rsid w:val="00175D6C"/>
    <w:rsid w:val="00176BBA"/>
    <w:rsid w:val="001773C6"/>
    <w:rsid w:val="00177A84"/>
    <w:rsid w:val="0018086F"/>
    <w:rsid w:val="00180E96"/>
    <w:rsid w:val="001810B1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6A87"/>
    <w:rsid w:val="0018798B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4BFA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94B"/>
    <w:rsid w:val="001C19F4"/>
    <w:rsid w:val="001C1B2D"/>
    <w:rsid w:val="001C36E4"/>
    <w:rsid w:val="001C3AAE"/>
    <w:rsid w:val="001C46E0"/>
    <w:rsid w:val="001C4B57"/>
    <w:rsid w:val="001C4F61"/>
    <w:rsid w:val="001C56EE"/>
    <w:rsid w:val="001C5A56"/>
    <w:rsid w:val="001C5FC3"/>
    <w:rsid w:val="001C6F2D"/>
    <w:rsid w:val="001C6F38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4AEE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7F1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9ED"/>
    <w:rsid w:val="00226C07"/>
    <w:rsid w:val="00227338"/>
    <w:rsid w:val="00227871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AEC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C6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5CED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644D"/>
    <w:rsid w:val="002D7003"/>
    <w:rsid w:val="002D775F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A75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4AF"/>
    <w:rsid w:val="002E7EFE"/>
    <w:rsid w:val="002E7F5A"/>
    <w:rsid w:val="002F0292"/>
    <w:rsid w:val="002F0617"/>
    <w:rsid w:val="002F0CB4"/>
    <w:rsid w:val="002F18E1"/>
    <w:rsid w:val="002F1A21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A20"/>
    <w:rsid w:val="00303616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1F8"/>
    <w:rsid w:val="0031339D"/>
    <w:rsid w:val="00313DFB"/>
    <w:rsid w:val="00314140"/>
    <w:rsid w:val="0031450A"/>
    <w:rsid w:val="003145C3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56A7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3ED3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0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3E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67F7D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D76"/>
    <w:rsid w:val="003A4EAD"/>
    <w:rsid w:val="003A5048"/>
    <w:rsid w:val="003A5666"/>
    <w:rsid w:val="003A5762"/>
    <w:rsid w:val="003A5788"/>
    <w:rsid w:val="003A678E"/>
    <w:rsid w:val="003A680F"/>
    <w:rsid w:val="003A7201"/>
    <w:rsid w:val="003A7268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11C"/>
    <w:rsid w:val="003C52BC"/>
    <w:rsid w:val="003C5F50"/>
    <w:rsid w:val="003C6252"/>
    <w:rsid w:val="003C6823"/>
    <w:rsid w:val="003C6E1E"/>
    <w:rsid w:val="003C7433"/>
    <w:rsid w:val="003C757C"/>
    <w:rsid w:val="003C784B"/>
    <w:rsid w:val="003C7AF5"/>
    <w:rsid w:val="003D05AB"/>
    <w:rsid w:val="003D1724"/>
    <w:rsid w:val="003D178D"/>
    <w:rsid w:val="003D2048"/>
    <w:rsid w:val="003D235D"/>
    <w:rsid w:val="003D267C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0FE4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1CF"/>
    <w:rsid w:val="003E4890"/>
    <w:rsid w:val="003E4BF7"/>
    <w:rsid w:val="003E4DC1"/>
    <w:rsid w:val="003E4FAD"/>
    <w:rsid w:val="003E56E2"/>
    <w:rsid w:val="003E6250"/>
    <w:rsid w:val="003E66E0"/>
    <w:rsid w:val="003E684C"/>
    <w:rsid w:val="003F154C"/>
    <w:rsid w:val="003F17EA"/>
    <w:rsid w:val="003F191A"/>
    <w:rsid w:val="003F1C0E"/>
    <w:rsid w:val="003F23BF"/>
    <w:rsid w:val="003F2731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17965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5DE7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02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A27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0DA6"/>
    <w:rsid w:val="004812BD"/>
    <w:rsid w:val="00481E72"/>
    <w:rsid w:val="00481FB1"/>
    <w:rsid w:val="0048231E"/>
    <w:rsid w:val="00482630"/>
    <w:rsid w:val="00482D09"/>
    <w:rsid w:val="00482E24"/>
    <w:rsid w:val="00483588"/>
    <w:rsid w:val="0048384F"/>
    <w:rsid w:val="004838D6"/>
    <w:rsid w:val="00483D58"/>
    <w:rsid w:val="004846CD"/>
    <w:rsid w:val="00484837"/>
    <w:rsid w:val="0048498F"/>
    <w:rsid w:val="00485235"/>
    <w:rsid w:val="004852BB"/>
    <w:rsid w:val="004855C9"/>
    <w:rsid w:val="004856D8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5826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C8A"/>
    <w:rsid w:val="004B6F33"/>
    <w:rsid w:val="004C0588"/>
    <w:rsid w:val="004C06D0"/>
    <w:rsid w:val="004C1E22"/>
    <w:rsid w:val="004C1E50"/>
    <w:rsid w:val="004C38B2"/>
    <w:rsid w:val="004C3F77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68A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1C77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02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D8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67B7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8F0"/>
    <w:rsid w:val="00542939"/>
    <w:rsid w:val="005437E5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1EC"/>
    <w:rsid w:val="005908F6"/>
    <w:rsid w:val="00590DCB"/>
    <w:rsid w:val="00590E38"/>
    <w:rsid w:val="005913AA"/>
    <w:rsid w:val="0059238B"/>
    <w:rsid w:val="0059270F"/>
    <w:rsid w:val="00592D60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4EB7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3EC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1AF1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3A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575D3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2E38"/>
    <w:rsid w:val="00673045"/>
    <w:rsid w:val="0067323C"/>
    <w:rsid w:val="00673A50"/>
    <w:rsid w:val="0067498C"/>
    <w:rsid w:val="00676DA2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A7C6B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551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A00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0275"/>
    <w:rsid w:val="006E08E0"/>
    <w:rsid w:val="006E1CC6"/>
    <w:rsid w:val="006E1D0D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21D3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0790D"/>
    <w:rsid w:val="007101D5"/>
    <w:rsid w:val="00710805"/>
    <w:rsid w:val="0071127F"/>
    <w:rsid w:val="00711DD0"/>
    <w:rsid w:val="0071285B"/>
    <w:rsid w:val="00712E0F"/>
    <w:rsid w:val="007132FC"/>
    <w:rsid w:val="007137AF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4F1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5D04"/>
    <w:rsid w:val="0073617C"/>
    <w:rsid w:val="00736B4B"/>
    <w:rsid w:val="00736C04"/>
    <w:rsid w:val="00736C3E"/>
    <w:rsid w:val="00737188"/>
    <w:rsid w:val="00737708"/>
    <w:rsid w:val="00737729"/>
    <w:rsid w:val="007400C4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57F98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4E3"/>
    <w:rsid w:val="007705AA"/>
    <w:rsid w:val="00770C81"/>
    <w:rsid w:val="0077134F"/>
    <w:rsid w:val="00771DEE"/>
    <w:rsid w:val="00771F31"/>
    <w:rsid w:val="0077258B"/>
    <w:rsid w:val="00773B42"/>
    <w:rsid w:val="00774FDB"/>
    <w:rsid w:val="00775699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416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186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2C4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3F46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852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484"/>
    <w:rsid w:val="008205FC"/>
    <w:rsid w:val="008207CA"/>
    <w:rsid w:val="00820A3A"/>
    <w:rsid w:val="00821023"/>
    <w:rsid w:val="00822DEF"/>
    <w:rsid w:val="00822F7E"/>
    <w:rsid w:val="00823A1B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1C67"/>
    <w:rsid w:val="00832091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1A1E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644"/>
    <w:rsid w:val="00851899"/>
    <w:rsid w:val="00851948"/>
    <w:rsid w:val="00852265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EB6"/>
    <w:rsid w:val="00860F09"/>
    <w:rsid w:val="0086176F"/>
    <w:rsid w:val="00861D86"/>
    <w:rsid w:val="00863165"/>
    <w:rsid w:val="0086332C"/>
    <w:rsid w:val="00863988"/>
    <w:rsid w:val="0086498F"/>
    <w:rsid w:val="008649CA"/>
    <w:rsid w:val="00864A43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3AFD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1FB8"/>
    <w:rsid w:val="0088246B"/>
    <w:rsid w:val="00882A63"/>
    <w:rsid w:val="00883205"/>
    <w:rsid w:val="00883294"/>
    <w:rsid w:val="008834F2"/>
    <w:rsid w:val="008835A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4D4"/>
    <w:rsid w:val="008A6890"/>
    <w:rsid w:val="008A6900"/>
    <w:rsid w:val="008A7288"/>
    <w:rsid w:val="008A78DF"/>
    <w:rsid w:val="008A7AB5"/>
    <w:rsid w:val="008A7D48"/>
    <w:rsid w:val="008A7EC2"/>
    <w:rsid w:val="008B0E28"/>
    <w:rsid w:val="008B163A"/>
    <w:rsid w:val="008B26B4"/>
    <w:rsid w:val="008B2C0B"/>
    <w:rsid w:val="008B307E"/>
    <w:rsid w:val="008B3C50"/>
    <w:rsid w:val="008B3F25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29C8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ED3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2A09"/>
    <w:rsid w:val="008E4226"/>
    <w:rsid w:val="008E4B9F"/>
    <w:rsid w:val="008E4E59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1A15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A6D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6DD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3F58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1A"/>
    <w:rsid w:val="00940B8A"/>
    <w:rsid w:val="009410B4"/>
    <w:rsid w:val="00942121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1BCF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6F27"/>
    <w:rsid w:val="009571F8"/>
    <w:rsid w:val="009577D1"/>
    <w:rsid w:val="00960442"/>
    <w:rsid w:val="00960D6A"/>
    <w:rsid w:val="00960F7A"/>
    <w:rsid w:val="00961278"/>
    <w:rsid w:val="009612EF"/>
    <w:rsid w:val="00961FBB"/>
    <w:rsid w:val="00962031"/>
    <w:rsid w:val="0096205D"/>
    <w:rsid w:val="0096253F"/>
    <w:rsid w:val="00962A14"/>
    <w:rsid w:val="00963A4C"/>
    <w:rsid w:val="00963A74"/>
    <w:rsid w:val="00964816"/>
    <w:rsid w:val="00965190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275F"/>
    <w:rsid w:val="0098303D"/>
    <w:rsid w:val="00983110"/>
    <w:rsid w:val="00985286"/>
    <w:rsid w:val="009852B5"/>
    <w:rsid w:val="00985728"/>
    <w:rsid w:val="0098589F"/>
    <w:rsid w:val="00985D28"/>
    <w:rsid w:val="00985EAE"/>
    <w:rsid w:val="00986129"/>
    <w:rsid w:val="009865F3"/>
    <w:rsid w:val="00986843"/>
    <w:rsid w:val="009902F2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132"/>
    <w:rsid w:val="009A3B04"/>
    <w:rsid w:val="009A3EDA"/>
    <w:rsid w:val="009A488E"/>
    <w:rsid w:val="009A5046"/>
    <w:rsid w:val="009A5FF2"/>
    <w:rsid w:val="009A6584"/>
    <w:rsid w:val="009A6B07"/>
    <w:rsid w:val="009A6BA6"/>
    <w:rsid w:val="009A6CDE"/>
    <w:rsid w:val="009A6DEC"/>
    <w:rsid w:val="009A736D"/>
    <w:rsid w:val="009A79C8"/>
    <w:rsid w:val="009A7B62"/>
    <w:rsid w:val="009B071A"/>
    <w:rsid w:val="009B07E3"/>
    <w:rsid w:val="009B0C2B"/>
    <w:rsid w:val="009B0D6A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5D18"/>
    <w:rsid w:val="009C6104"/>
    <w:rsid w:val="009C668E"/>
    <w:rsid w:val="009C6F01"/>
    <w:rsid w:val="009C75DB"/>
    <w:rsid w:val="009D0A6B"/>
    <w:rsid w:val="009D0B28"/>
    <w:rsid w:val="009D1498"/>
    <w:rsid w:val="009D19BA"/>
    <w:rsid w:val="009D1D5B"/>
    <w:rsid w:val="009D1FB5"/>
    <w:rsid w:val="009D218F"/>
    <w:rsid w:val="009D235C"/>
    <w:rsid w:val="009D3353"/>
    <w:rsid w:val="009D343F"/>
    <w:rsid w:val="009D358A"/>
    <w:rsid w:val="009D4308"/>
    <w:rsid w:val="009D4346"/>
    <w:rsid w:val="009D4395"/>
    <w:rsid w:val="009D50DD"/>
    <w:rsid w:val="009D58DD"/>
    <w:rsid w:val="009D5D20"/>
    <w:rsid w:val="009D622F"/>
    <w:rsid w:val="009D6693"/>
    <w:rsid w:val="009D6AA6"/>
    <w:rsid w:val="009D6CFE"/>
    <w:rsid w:val="009D7510"/>
    <w:rsid w:val="009D795A"/>
    <w:rsid w:val="009D7BED"/>
    <w:rsid w:val="009E0B2D"/>
    <w:rsid w:val="009E0F9B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3FA7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4805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6C89"/>
    <w:rsid w:val="00A2732C"/>
    <w:rsid w:val="00A2771D"/>
    <w:rsid w:val="00A27B68"/>
    <w:rsid w:val="00A30689"/>
    <w:rsid w:val="00A32093"/>
    <w:rsid w:val="00A3274E"/>
    <w:rsid w:val="00A32A1A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44C"/>
    <w:rsid w:val="00A42C3A"/>
    <w:rsid w:val="00A430E0"/>
    <w:rsid w:val="00A43E49"/>
    <w:rsid w:val="00A4410B"/>
    <w:rsid w:val="00A44225"/>
    <w:rsid w:val="00A44466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44"/>
    <w:rsid w:val="00A579D0"/>
    <w:rsid w:val="00A60376"/>
    <w:rsid w:val="00A606BA"/>
    <w:rsid w:val="00A606D1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129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5E8C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0D4"/>
    <w:rsid w:val="00AC7457"/>
    <w:rsid w:val="00AC79C0"/>
    <w:rsid w:val="00AD036A"/>
    <w:rsid w:val="00AD0C85"/>
    <w:rsid w:val="00AD1205"/>
    <w:rsid w:val="00AD16C5"/>
    <w:rsid w:val="00AD21B8"/>
    <w:rsid w:val="00AD24BC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077DE"/>
    <w:rsid w:val="00B10DAD"/>
    <w:rsid w:val="00B119BE"/>
    <w:rsid w:val="00B11D09"/>
    <w:rsid w:val="00B12613"/>
    <w:rsid w:val="00B130CB"/>
    <w:rsid w:val="00B13683"/>
    <w:rsid w:val="00B139DB"/>
    <w:rsid w:val="00B14CB3"/>
    <w:rsid w:val="00B14FC2"/>
    <w:rsid w:val="00B14FE9"/>
    <w:rsid w:val="00B15D87"/>
    <w:rsid w:val="00B1705D"/>
    <w:rsid w:val="00B172EC"/>
    <w:rsid w:val="00B17771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6604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1CA1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5E5"/>
    <w:rsid w:val="00B70974"/>
    <w:rsid w:val="00B70CD7"/>
    <w:rsid w:val="00B70F2A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58E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5B53"/>
    <w:rsid w:val="00B86021"/>
    <w:rsid w:val="00B86AFF"/>
    <w:rsid w:val="00B9022B"/>
    <w:rsid w:val="00B906C7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A75AC"/>
    <w:rsid w:val="00BB0743"/>
    <w:rsid w:val="00BB08D8"/>
    <w:rsid w:val="00BB0B0C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A2B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32B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9B2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3D08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4A44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592"/>
    <w:rsid w:val="00C21841"/>
    <w:rsid w:val="00C21D96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413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9D3"/>
    <w:rsid w:val="00C41EE8"/>
    <w:rsid w:val="00C42141"/>
    <w:rsid w:val="00C42BA3"/>
    <w:rsid w:val="00C42EF3"/>
    <w:rsid w:val="00C430BC"/>
    <w:rsid w:val="00C43239"/>
    <w:rsid w:val="00C43ACC"/>
    <w:rsid w:val="00C43D02"/>
    <w:rsid w:val="00C43EC6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568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7BA"/>
    <w:rsid w:val="00C73C64"/>
    <w:rsid w:val="00C74613"/>
    <w:rsid w:val="00C74FE2"/>
    <w:rsid w:val="00C75515"/>
    <w:rsid w:val="00C755F1"/>
    <w:rsid w:val="00C75C5C"/>
    <w:rsid w:val="00C761C0"/>
    <w:rsid w:val="00C76913"/>
    <w:rsid w:val="00C76968"/>
    <w:rsid w:val="00C7709D"/>
    <w:rsid w:val="00C770DF"/>
    <w:rsid w:val="00C773F9"/>
    <w:rsid w:val="00C777F5"/>
    <w:rsid w:val="00C77FD5"/>
    <w:rsid w:val="00C81632"/>
    <w:rsid w:val="00C82953"/>
    <w:rsid w:val="00C82FB6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1F3B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677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537"/>
    <w:rsid w:val="00CD3BEC"/>
    <w:rsid w:val="00CD41D3"/>
    <w:rsid w:val="00CD48CE"/>
    <w:rsid w:val="00CD4994"/>
    <w:rsid w:val="00CD54A8"/>
    <w:rsid w:val="00CD5760"/>
    <w:rsid w:val="00CD5AED"/>
    <w:rsid w:val="00CD6299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0ED"/>
    <w:rsid w:val="00CE133A"/>
    <w:rsid w:val="00CE14F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38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7B0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1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9"/>
    <w:rsid w:val="00D21C6D"/>
    <w:rsid w:val="00D2212C"/>
    <w:rsid w:val="00D221B1"/>
    <w:rsid w:val="00D2317A"/>
    <w:rsid w:val="00D23511"/>
    <w:rsid w:val="00D23939"/>
    <w:rsid w:val="00D23A72"/>
    <w:rsid w:val="00D23AB9"/>
    <w:rsid w:val="00D24365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54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932"/>
    <w:rsid w:val="00D42A3C"/>
    <w:rsid w:val="00D4322A"/>
    <w:rsid w:val="00D44961"/>
    <w:rsid w:val="00D44989"/>
    <w:rsid w:val="00D449FF"/>
    <w:rsid w:val="00D45136"/>
    <w:rsid w:val="00D45AD6"/>
    <w:rsid w:val="00D45D68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2D95"/>
    <w:rsid w:val="00D62E21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6F8F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24D0"/>
    <w:rsid w:val="00D73B54"/>
    <w:rsid w:val="00D73B70"/>
    <w:rsid w:val="00D74151"/>
    <w:rsid w:val="00D7444F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5873"/>
    <w:rsid w:val="00D860EE"/>
    <w:rsid w:val="00D8629B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1A9"/>
    <w:rsid w:val="00DB422D"/>
    <w:rsid w:val="00DB5244"/>
    <w:rsid w:val="00DB5462"/>
    <w:rsid w:val="00DB60B5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0A01"/>
    <w:rsid w:val="00DC22C6"/>
    <w:rsid w:val="00DC2386"/>
    <w:rsid w:val="00DC2B10"/>
    <w:rsid w:val="00DC3BE3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D7324"/>
    <w:rsid w:val="00DE113A"/>
    <w:rsid w:val="00DE14D4"/>
    <w:rsid w:val="00DE1882"/>
    <w:rsid w:val="00DE1C3A"/>
    <w:rsid w:val="00DE223F"/>
    <w:rsid w:val="00DE29A2"/>
    <w:rsid w:val="00DE29C7"/>
    <w:rsid w:val="00DE3303"/>
    <w:rsid w:val="00DE3593"/>
    <w:rsid w:val="00DE3C31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E7D2F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09AD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559"/>
    <w:rsid w:val="00E10BF3"/>
    <w:rsid w:val="00E11019"/>
    <w:rsid w:val="00E11A6C"/>
    <w:rsid w:val="00E11B2F"/>
    <w:rsid w:val="00E1277E"/>
    <w:rsid w:val="00E12798"/>
    <w:rsid w:val="00E12B19"/>
    <w:rsid w:val="00E132AA"/>
    <w:rsid w:val="00E1339C"/>
    <w:rsid w:val="00E13536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297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27C"/>
    <w:rsid w:val="00E3797D"/>
    <w:rsid w:val="00E37ABA"/>
    <w:rsid w:val="00E40143"/>
    <w:rsid w:val="00E40663"/>
    <w:rsid w:val="00E408FA"/>
    <w:rsid w:val="00E41017"/>
    <w:rsid w:val="00E41CE7"/>
    <w:rsid w:val="00E42194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26A0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0FF4"/>
    <w:rsid w:val="00E818BC"/>
    <w:rsid w:val="00E8196E"/>
    <w:rsid w:val="00E81C2D"/>
    <w:rsid w:val="00E82785"/>
    <w:rsid w:val="00E82B11"/>
    <w:rsid w:val="00E82BE7"/>
    <w:rsid w:val="00E82CDA"/>
    <w:rsid w:val="00E83B0E"/>
    <w:rsid w:val="00E846A2"/>
    <w:rsid w:val="00E84D41"/>
    <w:rsid w:val="00E850FF"/>
    <w:rsid w:val="00E8560D"/>
    <w:rsid w:val="00E85D64"/>
    <w:rsid w:val="00E85FD0"/>
    <w:rsid w:val="00E86175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514"/>
    <w:rsid w:val="00E97A27"/>
    <w:rsid w:val="00E97B58"/>
    <w:rsid w:val="00EA024A"/>
    <w:rsid w:val="00EA058C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9B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5FCE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1F88"/>
    <w:rsid w:val="00ED22C9"/>
    <w:rsid w:val="00ED2345"/>
    <w:rsid w:val="00ED298E"/>
    <w:rsid w:val="00ED3929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5F05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0FD9"/>
    <w:rsid w:val="00EE230D"/>
    <w:rsid w:val="00EE23BA"/>
    <w:rsid w:val="00EE2427"/>
    <w:rsid w:val="00EE279C"/>
    <w:rsid w:val="00EE2FE6"/>
    <w:rsid w:val="00EE36A0"/>
    <w:rsid w:val="00EE3930"/>
    <w:rsid w:val="00EE3C5A"/>
    <w:rsid w:val="00EE3CC1"/>
    <w:rsid w:val="00EE3CF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EF7E4C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4C5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491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2F28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090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17"/>
    <w:rsid w:val="00F87CA2"/>
    <w:rsid w:val="00F87F61"/>
    <w:rsid w:val="00F90661"/>
    <w:rsid w:val="00F90B85"/>
    <w:rsid w:val="00F911E2"/>
    <w:rsid w:val="00F91511"/>
    <w:rsid w:val="00F91770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B0A"/>
    <w:rsid w:val="00FA5D14"/>
    <w:rsid w:val="00FA5EF5"/>
    <w:rsid w:val="00FA6405"/>
    <w:rsid w:val="00FA6500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4A3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C62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E7F3E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13D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663573"/>
  <w15:docId w15:val="{0EAF4EFF-F389-473A-8F00-66EF9DAD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5E13EC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affffff2">
    <w:name w:val="Абзац списка с отступом"/>
    <w:basedOn w:val="a2"/>
    <w:qFormat/>
    <w:rsid w:val="00061313"/>
    <w:pPr>
      <w:ind w:firstLine="709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1244-35-14-2024082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8571948C-D137-45AB-84B8-328234435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15770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Солодовник Оксана Валерьевна</cp:lastModifiedBy>
  <cp:revision>5</cp:revision>
  <cp:lastPrinted>2024-08-27T09:57:00Z</cp:lastPrinted>
  <dcterms:created xsi:type="dcterms:W3CDTF">2024-10-15T08:24:00Z</dcterms:created>
  <dcterms:modified xsi:type="dcterms:W3CDTF">2024-10-15T09:18:00Z</dcterms:modified>
</cp:coreProperties>
</file>