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243D2" w14:textId="59E938DD" w:rsidR="00F6594F" w:rsidRPr="00E87A68" w:rsidRDefault="00F6594F" w:rsidP="001F17B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1F17B2"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E87A68">
        <w:rPr>
          <w:rFonts w:eastAsiaTheme="minorHAnsi"/>
          <w:sz w:val="24"/>
          <w:szCs w:val="24"/>
          <w:lang w:eastAsia="en-US"/>
        </w:rPr>
        <w:t xml:space="preserve">Приложение № 1 </w:t>
      </w:r>
      <w:bookmarkStart w:id="0" w:name="_GoBack"/>
      <w:bookmarkEnd w:id="0"/>
    </w:p>
    <w:p w14:paraId="3A1087DC" w14:textId="77777777" w:rsidR="00F6594F" w:rsidRPr="00E87A68" w:rsidRDefault="00F6594F" w:rsidP="001F17B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E87A68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2738E215" w14:textId="77777777" w:rsidR="00F6594F" w:rsidRPr="00E87A68" w:rsidRDefault="00F6594F" w:rsidP="001F17B2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E87A68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4C460D54" w14:textId="35FC752D" w:rsidR="00F6594F" w:rsidRPr="00E87A68" w:rsidRDefault="00F6594F" w:rsidP="001F17B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E87A68">
        <w:rPr>
          <w:rFonts w:eastAsiaTheme="minorHAnsi"/>
          <w:sz w:val="24"/>
          <w:szCs w:val="24"/>
          <w:lang w:eastAsia="en-US"/>
        </w:rPr>
        <w:tab/>
        <w:t>от</w:t>
      </w:r>
      <w:r w:rsidR="00EB77CA" w:rsidRPr="00E87A68">
        <w:rPr>
          <w:rFonts w:eastAsiaTheme="minorHAnsi"/>
          <w:sz w:val="24"/>
          <w:szCs w:val="24"/>
          <w:lang w:eastAsia="en-US"/>
        </w:rPr>
        <w:t xml:space="preserve"> 05.09.2024</w:t>
      </w:r>
      <w:r w:rsidRPr="00E87A68">
        <w:rPr>
          <w:rFonts w:eastAsiaTheme="minorHAnsi"/>
          <w:sz w:val="24"/>
          <w:szCs w:val="24"/>
          <w:lang w:eastAsia="en-US"/>
        </w:rPr>
        <w:t xml:space="preserve"> № </w:t>
      </w:r>
      <w:r w:rsidR="00EB77CA" w:rsidRPr="00E87A68">
        <w:rPr>
          <w:rFonts w:eastAsiaTheme="minorHAnsi"/>
          <w:sz w:val="24"/>
          <w:szCs w:val="24"/>
          <w:lang w:val="en-US" w:eastAsia="en-US"/>
        </w:rPr>
        <w:t>I</w:t>
      </w:r>
      <w:r w:rsidR="00EB77CA" w:rsidRPr="00E87A68">
        <w:rPr>
          <w:rFonts w:eastAsiaTheme="minorHAnsi"/>
          <w:sz w:val="24"/>
          <w:szCs w:val="24"/>
          <w:lang w:eastAsia="en-US"/>
        </w:rPr>
        <w:t>/17-7</w:t>
      </w:r>
    </w:p>
    <w:p w14:paraId="367A3738" w14:textId="1B5E489A" w:rsidR="00F6594F" w:rsidRPr="00E87A68" w:rsidRDefault="008C7DCD" w:rsidP="008C7DCD">
      <w:pPr>
        <w:spacing w:line="240" w:lineRule="auto"/>
        <w:ind w:left="5670" w:firstLine="0"/>
        <w:contextualSpacing/>
        <w:jc w:val="left"/>
        <w:rPr>
          <w:rFonts w:eastAsiaTheme="minorHAnsi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</w:t>
      </w:r>
      <w:r w:rsidRPr="003A0019">
        <w:rPr>
          <w:rFonts w:eastAsiaTheme="minorHAnsi"/>
          <w:i/>
          <w:iCs/>
          <w:color w:val="808080" w:themeColor="background1" w:themeShade="80"/>
          <w:sz w:val="24"/>
          <w:szCs w:val="24"/>
          <w:lang w:eastAsia="en-US"/>
        </w:rPr>
        <w:t xml:space="preserve">в ред. </w:t>
      </w:r>
      <w:r w:rsidRPr="003A0019">
        <w:rPr>
          <w:rFonts w:eastAsiaTheme="minorHAnsi"/>
          <w:i/>
          <w:iCs/>
          <w:color w:val="808080" w:themeColor="background1" w:themeShade="80"/>
          <w:sz w:val="24"/>
          <w:szCs w:val="24"/>
          <w:lang w:eastAsia="en-US"/>
        </w:rPr>
        <w:t>решени</w:t>
      </w:r>
      <w:r w:rsidRPr="003A0019">
        <w:rPr>
          <w:rFonts w:eastAsiaTheme="minorHAnsi"/>
          <w:i/>
          <w:iCs/>
          <w:color w:val="808080" w:themeColor="background1" w:themeShade="80"/>
          <w:sz w:val="24"/>
          <w:szCs w:val="24"/>
          <w:lang w:eastAsia="en-US"/>
        </w:rPr>
        <w:t>я</w:t>
      </w:r>
      <w:r w:rsidRPr="003A0019">
        <w:rPr>
          <w:rFonts w:eastAsiaTheme="minorHAnsi"/>
          <w:i/>
          <w:iCs/>
          <w:color w:val="808080" w:themeColor="background1" w:themeShade="80"/>
          <w:sz w:val="24"/>
          <w:szCs w:val="24"/>
          <w:lang w:eastAsia="en-US"/>
        </w:rPr>
        <w:t xml:space="preserve"> Мариупольского городского совета</w:t>
      </w:r>
      <w:r w:rsidRPr="003A0019">
        <w:rPr>
          <w:rFonts w:eastAsiaTheme="minorHAnsi"/>
          <w:i/>
          <w:iCs/>
          <w:color w:val="808080" w:themeColor="background1" w:themeShade="80"/>
          <w:sz w:val="24"/>
          <w:szCs w:val="24"/>
          <w:lang w:eastAsia="en-US"/>
        </w:rPr>
        <w:t xml:space="preserve"> ДНР </w:t>
      </w:r>
      <w:hyperlink r:id="rId8" w:history="1">
        <w:r w:rsidRPr="003A0019">
          <w:rPr>
            <w:rStyle w:val="af4"/>
            <w:rFonts w:eastAsiaTheme="minorHAnsi"/>
            <w:i/>
            <w:iCs/>
            <w:sz w:val="24"/>
            <w:szCs w:val="24"/>
            <w:lang w:eastAsia="en-US"/>
          </w:rPr>
          <w:t xml:space="preserve">от 05.09.2024 № </w:t>
        </w:r>
        <w:r w:rsidRPr="003A0019">
          <w:rPr>
            <w:rStyle w:val="af4"/>
            <w:rFonts w:eastAsiaTheme="minorHAnsi"/>
            <w:i/>
            <w:iCs/>
            <w:sz w:val="24"/>
            <w:szCs w:val="24"/>
            <w:lang w:val="en-US" w:eastAsia="en-US"/>
          </w:rPr>
          <w:t>I</w:t>
        </w:r>
        <w:r w:rsidRPr="003A0019">
          <w:rPr>
            <w:rStyle w:val="af4"/>
            <w:rFonts w:eastAsiaTheme="minorHAnsi"/>
            <w:i/>
            <w:iCs/>
            <w:sz w:val="24"/>
            <w:szCs w:val="24"/>
            <w:lang w:eastAsia="en-US"/>
          </w:rPr>
          <w:t>/17-7</w:t>
        </w:r>
      </w:hyperlink>
      <w:r>
        <w:rPr>
          <w:rFonts w:eastAsiaTheme="minorHAnsi"/>
          <w:sz w:val="24"/>
          <w:szCs w:val="24"/>
          <w:lang w:eastAsia="en-US"/>
        </w:rPr>
        <w:t>)</w:t>
      </w:r>
    </w:p>
    <w:p w14:paraId="09A521CF" w14:textId="77777777" w:rsidR="00F6594F" w:rsidRPr="00E87A68" w:rsidRDefault="00F6594F" w:rsidP="001F17B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Cs w:val="28"/>
          <w:lang w:eastAsia="en-US"/>
        </w:rPr>
      </w:pPr>
      <w:r w:rsidRPr="00E87A68">
        <w:rPr>
          <w:rFonts w:eastAsiaTheme="minorHAnsi"/>
          <w:szCs w:val="28"/>
          <w:lang w:eastAsia="en-US"/>
        </w:rPr>
        <w:t xml:space="preserve">   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536"/>
        <w:gridCol w:w="1701"/>
      </w:tblGrid>
      <w:tr w:rsidR="00F6594F" w:rsidRPr="00E87A68" w14:paraId="31A0DEC8" w14:textId="77777777" w:rsidTr="00F6594F">
        <w:trPr>
          <w:cantSplit/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BA19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17E4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5241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6BF2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</w:tr>
      <w:tr w:rsidR="00F6594F" w:rsidRPr="00E87A68" w14:paraId="32CF0925" w14:textId="77777777" w:rsidTr="00F6594F">
        <w:trPr>
          <w:cantSplit/>
          <w:trHeight w:val="124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7D85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center"/>
              <w:rPr>
                <w:szCs w:val="28"/>
              </w:rPr>
            </w:pPr>
            <w:r w:rsidRPr="00E87A68">
              <w:rPr>
                <w:szCs w:val="28"/>
              </w:rPr>
              <w:t xml:space="preserve">Объем поступлений доходов бюджета муниципального образования городской округ Мариуполь Донецкой Народной Республики по кодам классификации доходов бюджетов </w:t>
            </w:r>
            <w:r w:rsidRPr="00E87A68">
              <w:rPr>
                <w:szCs w:val="28"/>
              </w:rPr>
              <w:br/>
              <w:t>на 2024 год</w:t>
            </w:r>
          </w:p>
        </w:tc>
      </w:tr>
      <w:tr w:rsidR="00F6594F" w:rsidRPr="00E87A68" w14:paraId="1B264700" w14:textId="77777777" w:rsidTr="00F6594F">
        <w:trPr>
          <w:cantSplit/>
          <w:trHeight w:val="37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A243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CBAB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left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9251B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4950" w14:textId="77777777" w:rsidR="00F6594F" w:rsidRPr="00E87A68" w:rsidRDefault="00F6594F" w:rsidP="001F17B2">
            <w:pPr>
              <w:spacing w:line="240" w:lineRule="auto"/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E87A68">
              <w:rPr>
                <w:sz w:val="24"/>
                <w:szCs w:val="24"/>
              </w:rPr>
              <w:t>тыс. рублей</w:t>
            </w:r>
          </w:p>
        </w:tc>
      </w:tr>
      <w:tr w:rsidR="00F6594F" w:rsidRPr="00F6594F" w14:paraId="18B48F57" w14:textId="77777777" w:rsidTr="00F6594F">
        <w:trPr>
          <w:cantSplit/>
          <w:trHeight w:val="5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82A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Код классификации доходов бюджетов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8C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Наименование кода классификации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68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Сумма</w:t>
            </w:r>
          </w:p>
        </w:tc>
      </w:tr>
      <w:tr w:rsidR="00F6594F" w:rsidRPr="00F6594F" w14:paraId="710B83D4" w14:textId="77777777" w:rsidTr="00F6594F">
        <w:trPr>
          <w:cantSplit/>
          <w:trHeight w:val="1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C2F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 xml:space="preserve">Главный </w:t>
            </w:r>
            <w:proofErr w:type="spellStart"/>
            <w:r w:rsidRPr="00F6594F">
              <w:rPr>
                <w:sz w:val="20"/>
              </w:rPr>
              <w:t>админи-стратор</w:t>
            </w:r>
            <w:proofErr w:type="spellEnd"/>
            <w:r w:rsidRPr="00F6594F">
              <w:rPr>
                <w:sz w:val="20"/>
              </w:rPr>
              <w:t xml:space="preserve">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6B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Вид и подвид доходов бюджета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AD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071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</w:tr>
      <w:tr w:rsidR="00F6594F" w:rsidRPr="00F6594F" w14:paraId="0F5CAF24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40D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15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27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27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</w:t>
            </w:r>
          </w:p>
        </w:tc>
      </w:tr>
      <w:tr w:rsidR="00F6594F" w:rsidRPr="00F6594F" w14:paraId="6371B1DF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BEB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7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DF98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90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715 268,06767</w:t>
            </w:r>
          </w:p>
        </w:tc>
      </w:tr>
      <w:tr w:rsidR="00F6594F" w:rsidRPr="00F6594F" w14:paraId="5C34FC4E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97E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F6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43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56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694 091,81730</w:t>
            </w:r>
          </w:p>
        </w:tc>
      </w:tr>
      <w:tr w:rsidR="00F6594F" w:rsidRPr="00F6594F" w14:paraId="65E67A2E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1E8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FA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BDF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F60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694 091,81730</w:t>
            </w:r>
          </w:p>
        </w:tc>
      </w:tr>
      <w:tr w:rsidR="00F6594F" w:rsidRPr="00F6594F" w14:paraId="392CE2A2" w14:textId="77777777" w:rsidTr="00F6594F">
        <w:trPr>
          <w:cantSplit/>
          <w:trHeight w:val="17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186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955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131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BA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69</w:t>
            </w:r>
            <w:permStart w:id="1913218991" w:edGrp="everyone"/>
            <w:permEnd w:id="1913218991"/>
            <w:r w:rsidRPr="00F6594F">
              <w:rPr>
                <w:sz w:val="20"/>
              </w:rPr>
              <w:t>3 815,95110</w:t>
            </w:r>
          </w:p>
        </w:tc>
      </w:tr>
      <w:tr w:rsidR="00F6594F" w:rsidRPr="00F6594F" w14:paraId="243919B8" w14:textId="77777777" w:rsidTr="00F6594F">
        <w:trPr>
          <w:cantSplit/>
          <w:trHeight w:val="1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24A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FF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2F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8D7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117,45420</w:t>
            </w:r>
          </w:p>
        </w:tc>
      </w:tr>
      <w:tr w:rsidR="00F6594F" w:rsidRPr="00F6594F" w14:paraId="5F854167" w14:textId="77777777" w:rsidTr="00F6594F">
        <w:trPr>
          <w:cantSplit/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706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61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1 01 02130 01 0000 110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58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D2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158,41200</w:t>
            </w:r>
          </w:p>
        </w:tc>
      </w:tr>
      <w:tr w:rsidR="00F6594F" w:rsidRPr="00F6594F" w14:paraId="71002794" w14:textId="77777777" w:rsidTr="00F6594F">
        <w:trPr>
          <w:cantSplit/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089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C86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29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7C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11 283,55378</w:t>
            </w:r>
          </w:p>
        </w:tc>
      </w:tr>
      <w:tr w:rsidR="00F6594F" w:rsidRPr="00F6594F" w14:paraId="6959C4A3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B4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B6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D9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35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11 283,55378</w:t>
            </w:r>
          </w:p>
        </w:tc>
      </w:tr>
      <w:tr w:rsidR="00F6594F" w:rsidRPr="00F6594F" w14:paraId="0134DAC6" w14:textId="77777777" w:rsidTr="00F6594F">
        <w:trPr>
          <w:cantSplit/>
          <w:trHeight w:val="10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9EB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DC3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4D2" w14:textId="5F9BC42B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36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5 884,84229</w:t>
            </w:r>
          </w:p>
        </w:tc>
      </w:tr>
      <w:tr w:rsidR="00F6594F" w:rsidRPr="00F6594F" w14:paraId="6DE00D85" w14:textId="77777777" w:rsidTr="00F6594F">
        <w:trPr>
          <w:cantSplit/>
          <w:trHeight w:val="1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908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60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1 03 02231 01 0000 110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944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C6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5 884,84229</w:t>
            </w:r>
          </w:p>
        </w:tc>
      </w:tr>
      <w:tr w:rsidR="00F6594F" w:rsidRPr="00F6594F" w14:paraId="79FF1AF7" w14:textId="77777777" w:rsidTr="00F6594F">
        <w:trPr>
          <w:cantSplit/>
          <w:trHeight w:val="1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9E4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DAE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1 03 02240 01 0000 110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4B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04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28,03944</w:t>
            </w:r>
          </w:p>
        </w:tc>
      </w:tr>
      <w:tr w:rsidR="00F6594F" w:rsidRPr="00F6594F" w14:paraId="3E55DCCA" w14:textId="77777777" w:rsidTr="00F6594F">
        <w:trPr>
          <w:cantSplit/>
          <w:trHeight w:val="2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718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8B2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1 03 02241 01 0000 110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0F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57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28,03944</w:t>
            </w:r>
          </w:p>
        </w:tc>
      </w:tr>
      <w:tr w:rsidR="00F6594F" w:rsidRPr="00F6594F" w14:paraId="4F3632A2" w14:textId="77777777" w:rsidTr="00F6594F">
        <w:trPr>
          <w:cantSplit/>
          <w:trHeight w:val="7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F9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13E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1 03 02250 01 0000 110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F4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277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6 101,92075</w:t>
            </w:r>
          </w:p>
        </w:tc>
      </w:tr>
      <w:tr w:rsidR="00F6594F" w:rsidRPr="00F6594F" w14:paraId="3F0A44D8" w14:textId="77777777" w:rsidTr="00F6594F">
        <w:trPr>
          <w:cantSplit/>
          <w:trHeight w:val="2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5D5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9C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1 03 02251 01 0000 110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DDB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DB7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6 101,92075</w:t>
            </w:r>
          </w:p>
        </w:tc>
      </w:tr>
      <w:tr w:rsidR="00F6594F" w:rsidRPr="00F6594F" w14:paraId="15A51481" w14:textId="77777777" w:rsidTr="00F6594F">
        <w:trPr>
          <w:cantSplit/>
          <w:trHeight w:val="9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E4A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18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1 03 02260 01 0000 110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90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C8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-731,24870</w:t>
            </w:r>
          </w:p>
        </w:tc>
      </w:tr>
      <w:tr w:rsidR="00F6594F" w:rsidRPr="00F6594F" w14:paraId="6C3693B5" w14:textId="77777777" w:rsidTr="00F6594F">
        <w:trPr>
          <w:cantSplit/>
          <w:trHeight w:val="1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5F7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764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1 03 02261 01 0000 110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326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4E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-731,24870</w:t>
            </w:r>
          </w:p>
        </w:tc>
      </w:tr>
      <w:tr w:rsidR="00F6594F" w:rsidRPr="00F6594F" w14:paraId="69FD3DCA" w14:textId="77777777" w:rsidTr="00F6594F">
        <w:trPr>
          <w:cantSplit/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7AE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6BA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B9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98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123,84600</w:t>
            </w:r>
          </w:p>
        </w:tc>
      </w:tr>
      <w:tr w:rsidR="00F6594F" w:rsidRPr="00F6594F" w14:paraId="0462174B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4C7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87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1 05 04000 02 0000 110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69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18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123,84600</w:t>
            </w:r>
          </w:p>
        </w:tc>
      </w:tr>
      <w:tr w:rsidR="00F6594F" w:rsidRPr="00F6594F" w14:paraId="1D244EC0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4AE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2B4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1 05 04010 02 0000 110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95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BF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123,84600</w:t>
            </w:r>
          </w:p>
        </w:tc>
      </w:tr>
      <w:tr w:rsidR="00F6594F" w:rsidRPr="00F6594F" w14:paraId="0815770F" w14:textId="77777777" w:rsidTr="00F6594F">
        <w:trPr>
          <w:cantSplit/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EB4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56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68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39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2 394,20959</w:t>
            </w:r>
          </w:p>
        </w:tc>
      </w:tr>
      <w:tr w:rsidR="00F6594F" w:rsidRPr="00F6594F" w14:paraId="3961ADCD" w14:textId="77777777" w:rsidTr="00F6594F">
        <w:trPr>
          <w:cantSplit/>
          <w:trHeight w:val="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24B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EA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46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04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2 394,20959</w:t>
            </w:r>
          </w:p>
        </w:tc>
      </w:tr>
      <w:tr w:rsidR="00F6594F" w:rsidRPr="00F6594F" w14:paraId="264B0EB5" w14:textId="77777777" w:rsidTr="00F6594F">
        <w:trPr>
          <w:cantSplit/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5FE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16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F7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51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2 394,20959</w:t>
            </w:r>
          </w:p>
        </w:tc>
      </w:tr>
      <w:tr w:rsidR="00F6594F" w:rsidRPr="00F6594F" w14:paraId="6A992C52" w14:textId="77777777" w:rsidTr="00F6594F">
        <w:trPr>
          <w:cantSplit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F4B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A5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1 08 03010 01 1050 110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47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государственная пошлина, уплачиваемая при обращении в суды)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D0C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2 367,74824</w:t>
            </w:r>
          </w:p>
        </w:tc>
      </w:tr>
      <w:tr w:rsidR="00F6594F" w:rsidRPr="00F6594F" w14:paraId="6A347338" w14:textId="77777777" w:rsidTr="00F6594F">
        <w:trPr>
          <w:cantSplit/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315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96A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1 08 03010 01 1060 110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DD7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919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2</w:t>
            </w:r>
            <w:r w:rsidRPr="00F6594F">
              <w:rPr>
                <w:sz w:val="20"/>
                <w:lang w:val="en-US"/>
              </w:rPr>
              <w:t>6</w:t>
            </w:r>
            <w:r w:rsidRPr="00F6594F">
              <w:rPr>
                <w:sz w:val="20"/>
              </w:rPr>
              <w:t>,46135</w:t>
            </w:r>
          </w:p>
        </w:tc>
      </w:tr>
      <w:tr w:rsidR="00F6594F" w:rsidRPr="00F6594F" w14:paraId="2AB54861" w14:textId="77777777" w:rsidTr="00F6594F">
        <w:trPr>
          <w:cantSplit/>
          <w:trHeight w:val="4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26F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36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1 11 00000 00 0000 000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E8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8D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7 254,10700</w:t>
            </w:r>
          </w:p>
        </w:tc>
      </w:tr>
      <w:tr w:rsidR="00F6594F" w:rsidRPr="00F6594F" w14:paraId="62A3ABF5" w14:textId="77777777" w:rsidTr="00F6594F">
        <w:trPr>
          <w:cantSplit/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748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6D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027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45F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F6594F" w:rsidRPr="00F6594F" w14:paraId="6070B257" w14:textId="77777777" w:rsidTr="00F6594F">
        <w:trPr>
          <w:cantSplit/>
          <w:trHeight w:val="1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BBA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EB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703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AD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7 254,10700</w:t>
            </w:r>
          </w:p>
        </w:tc>
      </w:tr>
      <w:tr w:rsidR="00F6594F" w:rsidRPr="00F6594F" w14:paraId="50B4A442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B3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CB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FBF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F5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0,02800</w:t>
            </w:r>
          </w:p>
        </w:tc>
      </w:tr>
      <w:tr w:rsidR="00F6594F" w:rsidRPr="00F6594F" w14:paraId="59420DF3" w14:textId="77777777" w:rsidTr="00F6594F">
        <w:trPr>
          <w:cantSplit/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616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5B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1 11 05024 04 0000 120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203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6E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0,02800</w:t>
            </w:r>
          </w:p>
        </w:tc>
      </w:tr>
      <w:tr w:rsidR="00F6594F" w:rsidRPr="00F6594F" w14:paraId="061642C5" w14:textId="77777777" w:rsidTr="00F6594F">
        <w:trPr>
          <w:cantSplit/>
          <w:trHeight w:val="18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5E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5F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1 11 05030 00 0000 120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9E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9B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7 254,07900</w:t>
            </w:r>
          </w:p>
        </w:tc>
      </w:tr>
      <w:tr w:rsidR="00F6594F" w:rsidRPr="00F6594F" w14:paraId="7B6A0EAE" w14:textId="77777777" w:rsidTr="00F6594F">
        <w:trPr>
          <w:cantSplit/>
          <w:trHeight w:val="1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3AC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15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1 11 05034 04 0000 120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5A3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7B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7 254,07900</w:t>
            </w:r>
          </w:p>
        </w:tc>
      </w:tr>
      <w:tr w:rsidR="00F6594F" w:rsidRPr="00F6594F" w14:paraId="72D65E37" w14:textId="77777777" w:rsidTr="00F6594F">
        <w:trPr>
          <w:cantSplit/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358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44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54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056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116,93400</w:t>
            </w:r>
          </w:p>
        </w:tc>
      </w:tr>
      <w:tr w:rsidR="00F6594F" w:rsidRPr="00F6594F" w14:paraId="09521874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525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0F9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1 13 02000 00 0000 130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6A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2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116,93400</w:t>
            </w:r>
          </w:p>
        </w:tc>
      </w:tr>
      <w:tr w:rsidR="00F6594F" w:rsidRPr="00F6594F" w14:paraId="71D9F446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C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9EF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1 13 02060 00 0000 130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2B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770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116,93400</w:t>
            </w:r>
          </w:p>
        </w:tc>
      </w:tr>
      <w:tr w:rsidR="00F6594F" w:rsidRPr="00F6594F" w14:paraId="46F37F0E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C2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AA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1 13 02064 04 0000 130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D87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99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116,93400</w:t>
            </w:r>
          </w:p>
        </w:tc>
      </w:tr>
      <w:tr w:rsidR="00F6594F" w:rsidRPr="00F6594F" w14:paraId="4E3BB456" w14:textId="77777777" w:rsidTr="00F6594F"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0DD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4B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0C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FB5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3,60000</w:t>
            </w:r>
          </w:p>
        </w:tc>
      </w:tr>
      <w:tr w:rsidR="00F6594F" w:rsidRPr="00F6594F" w14:paraId="2E487E0E" w14:textId="77777777" w:rsidTr="00F6594F">
        <w:trPr>
          <w:cantSplit/>
          <w:trHeight w:val="1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38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ABB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1 16 07000 00 0000 140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9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44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3,60000</w:t>
            </w:r>
          </w:p>
        </w:tc>
      </w:tr>
      <w:tr w:rsidR="00F6594F" w:rsidRPr="00F6594F" w14:paraId="168C61E2" w14:textId="77777777" w:rsidTr="00F6594F">
        <w:trPr>
          <w:cantSplit/>
          <w:trHeight w:val="10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B36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75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1 16 07090 04 0000 140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C0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13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3,60000</w:t>
            </w:r>
          </w:p>
        </w:tc>
      </w:tr>
      <w:tr w:rsidR="00F6594F" w:rsidRPr="00F6594F" w14:paraId="62D4605B" w14:textId="77777777" w:rsidTr="00F6594F">
        <w:trPr>
          <w:cantSplit/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E8D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81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FDC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B38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5 353 272,68045</w:t>
            </w:r>
          </w:p>
        </w:tc>
      </w:tr>
      <w:tr w:rsidR="00F6594F" w:rsidRPr="00F6594F" w14:paraId="0A80698A" w14:textId="77777777" w:rsidTr="00F6594F"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7EC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AC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20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7D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5 353 272,68045</w:t>
            </w:r>
          </w:p>
          <w:p w14:paraId="7210D32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F6594F" w:rsidRPr="00F6594F" w14:paraId="1C573606" w14:textId="77777777" w:rsidTr="00F6594F">
        <w:trPr>
          <w:cantSplit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0C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EC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AA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7F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5 037 373,69329</w:t>
            </w:r>
          </w:p>
        </w:tc>
      </w:tr>
      <w:tr w:rsidR="00F6594F" w:rsidRPr="00F6594F" w14:paraId="0F4DA95A" w14:textId="77777777" w:rsidTr="00F6594F">
        <w:trPr>
          <w:cantSplit/>
          <w:trHeight w:val="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4F1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13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2 02 15001 00 0000 150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F90" w14:textId="77777777" w:rsidR="00F6594F" w:rsidRPr="00F6594F" w:rsidRDefault="00F6594F" w:rsidP="00F6594F">
            <w:pPr>
              <w:spacing w:after="160"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A15A" w14:textId="77777777" w:rsidR="00F6594F" w:rsidRPr="00F6594F" w:rsidRDefault="00F6594F" w:rsidP="00F6594F">
            <w:pPr>
              <w:spacing w:after="160"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3 824 855,41173</w:t>
            </w:r>
          </w:p>
        </w:tc>
      </w:tr>
      <w:tr w:rsidR="00F6594F" w:rsidRPr="00F6594F" w14:paraId="06FA4284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A94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7E7F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2 02 15001 04 0000 150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031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BC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3 824 855,41173</w:t>
            </w:r>
          </w:p>
        </w:tc>
      </w:tr>
      <w:tr w:rsidR="00F6594F" w:rsidRPr="00F6594F" w14:paraId="55C55A92" w14:textId="77777777" w:rsidTr="00F6594F">
        <w:trPr>
          <w:cantSplit/>
          <w:trHeight w:val="1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69A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082F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2 02 15002 00 0000 150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056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46E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1 212 518,28156</w:t>
            </w:r>
          </w:p>
        </w:tc>
      </w:tr>
      <w:tr w:rsidR="00F6594F" w:rsidRPr="00F6594F" w14:paraId="2FFC94C0" w14:textId="77777777" w:rsidTr="00F6594F">
        <w:trPr>
          <w:cantSplit/>
          <w:trHeight w:val="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6B8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A07B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2 02 15002 04 0000 150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480" w14:textId="77777777" w:rsidR="00F6594F" w:rsidRPr="00F6594F" w:rsidRDefault="00F6594F" w:rsidP="00F6594F">
            <w:pPr>
              <w:spacing w:after="160"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8059" w14:textId="77777777" w:rsidR="00F6594F" w:rsidRPr="00F6594F" w:rsidRDefault="00F6594F" w:rsidP="00F6594F">
            <w:pPr>
              <w:spacing w:after="160"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1 212 518,28156</w:t>
            </w:r>
          </w:p>
        </w:tc>
      </w:tr>
      <w:tr w:rsidR="00F6594F" w:rsidRPr="00F6594F" w14:paraId="49D54403" w14:textId="77777777" w:rsidTr="00F6594F">
        <w:trPr>
          <w:cantSplit/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48F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3F77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23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D9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248</w:t>
            </w:r>
            <w:r w:rsidRPr="00F6594F">
              <w:rPr>
                <w:sz w:val="20"/>
              </w:rPr>
              <w:t> </w:t>
            </w:r>
            <w:r w:rsidRPr="00F6594F">
              <w:rPr>
                <w:sz w:val="20"/>
                <w:lang w:val="en-US"/>
              </w:rPr>
              <w:t>642</w:t>
            </w:r>
            <w:r w:rsidRPr="00F6594F">
              <w:rPr>
                <w:sz w:val="20"/>
              </w:rPr>
              <w:t>,</w:t>
            </w:r>
            <w:r w:rsidRPr="00F6594F">
              <w:rPr>
                <w:sz w:val="20"/>
                <w:lang w:val="en-US"/>
              </w:rPr>
              <w:t>847</w:t>
            </w:r>
          </w:p>
          <w:p w14:paraId="435FB5F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F6594F" w:rsidRPr="00F6594F" w14:paraId="26E30B97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EFB2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261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2 02 25044 00 0000 150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242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10A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4 026,72000</w:t>
            </w:r>
          </w:p>
        </w:tc>
      </w:tr>
      <w:tr w:rsidR="00F6594F" w:rsidRPr="00F6594F" w14:paraId="16EC9848" w14:textId="77777777" w:rsidTr="00F6594F">
        <w:trPr>
          <w:cantSplit/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798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B39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2 02 25044 04 0000 150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FD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0BA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>4 026</w:t>
            </w:r>
            <w:r w:rsidRPr="00F6594F">
              <w:rPr>
                <w:sz w:val="20"/>
              </w:rPr>
              <w:t>,72000</w:t>
            </w:r>
          </w:p>
        </w:tc>
      </w:tr>
      <w:tr w:rsidR="00F6594F" w:rsidRPr="00F6594F" w14:paraId="5D8BEEC3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D0F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015D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2 02 25237 00 0000 150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F95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2FF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40 000,00000</w:t>
            </w:r>
          </w:p>
        </w:tc>
      </w:tr>
      <w:tr w:rsidR="00F6594F" w:rsidRPr="00F6594F" w14:paraId="45B3B05F" w14:textId="77777777" w:rsidTr="00F6594F">
        <w:trPr>
          <w:cantSplit/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9BF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37B9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2 02 25237 04 0000 150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64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B8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40 000,00000</w:t>
            </w:r>
          </w:p>
        </w:tc>
      </w:tr>
      <w:tr w:rsidR="00F6594F" w:rsidRPr="00F6594F" w14:paraId="606ED852" w14:textId="77777777" w:rsidTr="00F6594F">
        <w:trPr>
          <w:cantSplit/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FE4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40A5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2 02 25304 00 0000 150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F5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57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46 950,99900</w:t>
            </w:r>
          </w:p>
        </w:tc>
      </w:tr>
      <w:tr w:rsidR="00F6594F" w:rsidRPr="00F6594F" w14:paraId="4FA572A5" w14:textId="77777777" w:rsidTr="00F6594F">
        <w:trPr>
          <w:cantSplit/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B48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2963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2 02 25304 04 0000 150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EF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11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46 950,99900</w:t>
            </w:r>
          </w:p>
        </w:tc>
      </w:tr>
      <w:tr w:rsidR="00F6594F" w:rsidRPr="00F6594F" w14:paraId="75C3181F" w14:textId="77777777" w:rsidTr="00F6594F">
        <w:trPr>
          <w:cantSplit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09F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83E3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2 02 25453 00 0000 150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E31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818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1 000,00000</w:t>
            </w:r>
          </w:p>
        </w:tc>
      </w:tr>
      <w:tr w:rsidR="00F6594F" w:rsidRPr="00F6594F" w14:paraId="351F8107" w14:textId="77777777" w:rsidTr="00F6594F">
        <w:trPr>
          <w:cantSplit/>
          <w:trHeight w:val="1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0E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 xml:space="preserve">000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FAA0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2 02 25453 04 0000 150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B12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A2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</w:t>
            </w:r>
            <w:r w:rsidRPr="00F6594F">
              <w:rPr>
                <w:sz w:val="20"/>
                <w:lang w:val="en-US"/>
              </w:rPr>
              <w:t xml:space="preserve"> </w:t>
            </w:r>
            <w:r w:rsidRPr="00F6594F">
              <w:rPr>
                <w:sz w:val="20"/>
              </w:rPr>
              <w:t>000,00000</w:t>
            </w:r>
          </w:p>
        </w:tc>
      </w:tr>
      <w:tr w:rsidR="00F6594F" w:rsidRPr="00F6594F" w14:paraId="5B004372" w14:textId="77777777" w:rsidTr="00F6594F">
        <w:trPr>
          <w:cantSplit/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BD3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9A2E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2 02 25519 00 0000 150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3C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E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39 600,00000</w:t>
            </w:r>
          </w:p>
        </w:tc>
      </w:tr>
      <w:tr w:rsidR="00F6594F" w:rsidRPr="00F6594F" w14:paraId="735F6C8A" w14:textId="77777777" w:rsidTr="00F6594F">
        <w:trPr>
          <w:cantSplit/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606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7302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2 02 25519 04 0000 150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EC1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9A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39 600,00000</w:t>
            </w:r>
          </w:p>
        </w:tc>
      </w:tr>
      <w:tr w:rsidR="00F6594F" w:rsidRPr="00F6594F" w14:paraId="23FC4C9D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F18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AA9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DC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7CA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117 065,12800</w:t>
            </w:r>
          </w:p>
        </w:tc>
      </w:tr>
      <w:tr w:rsidR="00F6594F" w:rsidRPr="00F6594F" w14:paraId="2A1CA703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DCE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864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2 02 29999 04 0000 150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D97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656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117 065,12800</w:t>
            </w:r>
          </w:p>
        </w:tc>
      </w:tr>
      <w:tr w:rsidR="00F6594F" w:rsidRPr="00F6594F" w14:paraId="4907BF0D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F75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382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9D9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819F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>16 274</w:t>
            </w:r>
            <w:r w:rsidRPr="00F6594F">
              <w:rPr>
                <w:sz w:val="20"/>
              </w:rPr>
              <w:t>,</w:t>
            </w:r>
            <w:r w:rsidRPr="00F6594F">
              <w:rPr>
                <w:sz w:val="20"/>
                <w:lang w:val="en-US"/>
              </w:rPr>
              <w:t>55312</w:t>
            </w:r>
          </w:p>
        </w:tc>
      </w:tr>
      <w:tr w:rsidR="00F6594F" w:rsidRPr="00F6594F" w14:paraId="500C2774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2D2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7D2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2 02 30024 00 0000 150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F87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A2E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>16 274</w:t>
            </w:r>
            <w:r w:rsidRPr="00F6594F">
              <w:rPr>
                <w:sz w:val="20"/>
              </w:rPr>
              <w:t>,</w:t>
            </w:r>
            <w:r w:rsidRPr="00F6594F">
              <w:rPr>
                <w:sz w:val="20"/>
                <w:lang w:val="en-US"/>
              </w:rPr>
              <w:t>55312</w:t>
            </w:r>
          </w:p>
        </w:tc>
      </w:tr>
      <w:tr w:rsidR="00F6594F" w:rsidRPr="00F6594F" w14:paraId="122C29EE" w14:textId="77777777" w:rsidTr="00F6594F">
        <w:trPr>
          <w:cantSplit/>
          <w:trHeight w:val="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606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883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2 02 30024 04 3130 150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50B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846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16 274</w:t>
            </w:r>
            <w:r w:rsidRPr="00F6594F">
              <w:rPr>
                <w:sz w:val="20"/>
              </w:rPr>
              <w:t>,</w:t>
            </w:r>
            <w:r w:rsidRPr="00F6594F">
              <w:rPr>
                <w:sz w:val="20"/>
                <w:lang w:val="en-US"/>
              </w:rPr>
              <w:t>55312</w:t>
            </w:r>
          </w:p>
        </w:tc>
      </w:tr>
      <w:tr w:rsidR="00F6594F" w:rsidRPr="00F6594F" w14:paraId="1B19B53F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00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1A7E8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99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26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50 981,58704</w:t>
            </w:r>
          </w:p>
        </w:tc>
      </w:tr>
      <w:tr w:rsidR="00F6594F" w:rsidRPr="00F6594F" w14:paraId="5A5E5D52" w14:textId="77777777" w:rsidTr="00F6594F">
        <w:trPr>
          <w:cantSplit/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BD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C4BA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2 02 45303 00 0000 150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31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B3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33 699,42104</w:t>
            </w:r>
          </w:p>
        </w:tc>
      </w:tr>
      <w:tr w:rsidR="00F6594F" w:rsidRPr="00F6594F" w14:paraId="7D5FD4DB" w14:textId="77777777" w:rsidTr="00F6594F">
        <w:trPr>
          <w:cantSplit/>
          <w:trHeight w:val="20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01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C89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2 02 45303 04 0000 150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003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D735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33 699,42104</w:t>
            </w:r>
          </w:p>
        </w:tc>
      </w:tr>
      <w:tr w:rsidR="00F6594F" w:rsidRPr="00F6594F" w14:paraId="4C8D7CBE" w14:textId="77777777" w:rsidTr="00F6594F"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D622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CADE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6B7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rFonts w:eastAsiaTheme="minorHAnsi"/>
                <w:sz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516D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F6594F">
              <w:rPr>
                <w:sz w:val="20"/>
                <w:lang w:val="en-US"/>
              </w:rPr>
              <w:t>17 282,16600</w:t>
            </w:r>
          </w:p>
        </w:tc>
      </w:tr>
      <w:tr w:rsidR="00F6594F" w:rsidRPr="00F6594F" w14:paraId="3B0C4F0D" w14:textId="77777777" w:rsidTr="00F6594F"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5D1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1910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2 02 49999 04 0000 150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442B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F8CA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  <w:lang w:val="en-US"/>
              </w:rPr>
              <w:t>17 282,16600</w:t>
            </w:r>
          </w:p>
        </w:tc>
      </w:tr>
      <w:tr w:rsidR="00F6594F" w:rsidRPr="00F6594F" w14:paraId="779EFB64" w14:textId="77777777" w:rsidTr="00F6594F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E54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F6594F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6BC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216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F6594F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2AC7" w14:textId="77777777" w:rsidR="00F6594F" w:rsidRPr="00F6594F" w:rsidRDefault="00F6594F" w:rsidP="00F6594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F6594F">
              <w:rPr>
                <w:sz w:val="20"/>
              </w:rPr>
              <w:t>6 068 540,74812</w:t>
            </w:r>
          </w:p>
        </w:tc>
      </w:tr>
    </w:tbl>
    <w:p w14:paraId="291F2922" w14:textId="77777777" w:rsidR="00F6594F" w:rsidRPr="00F6594F" w:rsidRDefault="00F6594F" w:rsidP="00F6594F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2B79D64B" w14:textId="77777777" w:rsidR="00F6594F" w:rsidRPr="00F6594F" w:rsidRDefault="00F6594F" w:rsidP="00F6594F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7C1EC605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Временно исполняющий полномочия  </w:t>
      </w:r>
    </w:p>
    <w:p w14:paraId="439FB8A9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>главы муниципального образования</w:t>
      </w:r>
    </w:p>
    <w:p w14:paraId="617BF532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городского округа Мариуполь </w:t>
      </w:r>
    </w:p>
    <w:p w14:paraId="6B7A7C24" w14:textId="7D6C8539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Донецкой Народной Республики                                             </w:t>
      </w:r>
      <w:r w:rsidR="001F17B2" w:rsidRPr="000112F8">
        <w:rPr>
          <w:rFonts w:eastAsiaTheme="minorHAnsi"/>
          <w:sz w:val="24"/>
          <w:szCs w:val="24"/>
          <w:lang w:eastAsia="en-US"/>
        </w:rPr>
        <w:t xml:space="preserve">             </w:t>
      </w:r>
      <w:r w:rsidR="000112F8">
        <w:rPr>
          <w:rFonts w:eastAsiaTheme="minorHAnsi"/>
          <w:sz w:val="24"/>
          <w:szCs w:val="24"/>
          <w:lang w:eastAsia="en-US"/>
        </w:rPr>
        <w:t xml:space="preserve">          </w:t>
      </w:r>
      <w:r w:rsidR="001F17B2" w:rsidRPr="000112F8">
        <w:rPr>
          <w:rFonts w:eastAsiaTheme="minorHAnsi"/>
          <w:sz w:val="24"/>
          <w:szCs w:val="24"/>
          <w:lang w:eastAsia="en-US"/>
        </w:rPr>
        <w:t xml:space="preserve">      </w:t>
      </w:r>
      <w:r w:rsidRPr="000112F8">
        <w:rPr>
          <w:rFonts w:eastAsiaTheme="minorHAnsi"/>
          <w:sz w:val="24"/>
          <w:szCs w:val="24"/>
          <w:lang w:eastAsia="en-US"/>
        </w:rPr>
        <w:t>О.В. Моргун</w:t>
      </w:r>
    </w:p>
    <w:p w14:paraId="54F97061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00592A76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77BE8F96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Председатель </w:t>
      </w:r>
      <w:r w:rsidRPr="000112F8">
        <w:rPr>
          <w:rFonts w:eastAsiaTheme="minorHAnsi"/>
          <w:sz w:val="24"/>
          <w:szCs w:val="24"/>
          <w:lang w:eastAsia="en-US"/>
        </w:rPr>
        <w:tab/>
      </w:r>
    </w:p>
    <w:p w14:paraId="64975977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Мариупольского городского совета </w:t>
      </w:r>
    </w:p>
    <w:p w14:paraId="1D5008B8" w14:textId="77777777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</w:p>
    <w:p w14:paraId="226B3032" w14:textId="1B936069" w:rsidR="00F6594F" w:rsidRPr="000112F8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112F8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Pr="000112F8">
        <w:rPr>
          <w:rFonts w:eastAsiaTheme="minorHAnsi"/>
          <w:sz w:val="24"/>
          <w:szCs w:val="24"/>
          <w:lang w:eastAsia="en-US"/>
        </w:rPr>
        <w:tab/>
      </w:r>
      <w:r w:rsidR="001F17B2" w:rsidRPr="000112F8">
        <w:rPr>
          <w:rFonts w:eastAsiaTheme="minorHAnsi"/>
          <w:sz w:val="24"/>
          <w:szCs w:val="24"/>
          <w:lang w:eastAsia="en-US"/>
        </w:rPr>
        <w:t xml:space="preserve">           </w:t>
      </w:r>
      <w:r w:rsidRPr="000112F8">
        <w:rPr>
          <w:rFonts w:eastAsiaTheme="minorHAnsi"/>
          <w:sz w:val="24"/>
          <w:szCs w:val="24"/>
          <w:lang w:eastAsia="en-US"/>
        </w:rPr>
        <w:t>О.Г. Носенко</w:t>
      </w:r>
    </w:p>
    <w:p w14:paraId="14D91565" w14:textId="77777777" w:rsidR="00F6594F" w:rsidRPr="001F17B2" w:rsidRDefault="00F6594F" w:rsidP="00F6594F">
      <w:pPr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14:paraId="671690A4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p w14:paraId="75C19F3A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p w14:paraId="20066CB5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p w14:paraId="31852051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sectPr w:rsidR="00F6594F" w:rsidSect="00C4792F"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1C865" w14:textId="77777777" w:rsidR="004B6CD1" w:rsidRDefault="004B6CD1">
      <w:r>
        <w:separator/>
      </w:r>
    </w:p>
  </w:endnote>
  <w:endnote w:type="continuationSeparator" w:id="0">
    <w:p w14:paraId="6105C0D0" w14:textId="77777777" w:rsidR="004B6CD1" w:rsidRDefault="004B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3857" w14:textId="77777777" w:rsidR="004B6CD1" w:rsidRDefault="004B6CD1">
      <w:r>
        <w:separator/>
      </w:r>
    </w:p>
  </w:footnote>
  <w:footnote w:type="continuationSeparator" w:id="0">
    <w:p w14:paraId="76F0A3FB" w14:textId="77777777" w:rsidR="004B6CD1" w:rsidRDefault="004B6CD1">
      <w:r>
        <w:continuationSeparator/>
      </w:r>
    </w:p>
  </w:footnote>
  <w:footnote w:type="continuationNotice" w:id="1">
    <w:p w14:paraId="25256D8B" w14:textId="77777777" w:rsidR="004B6CD1" w:rsidRDefault="004B6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3347" w14:textId="426BD6BE" w:rsidR="00FD14C7" w:rsidRPr="00F6594F" w:rsidRDefault="00FD14C7" w:rsidP="00F6594F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46B7"/>
    <w:multiLevelType w:val="hybridMultilevel"/>
    <w:tmpl w:val="7B1695D2"/>
    <w:lvl w:ilvl="0" w:tplc="1638A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09AE"/>
    <w:multiLevelType w:val="multilevel"/>
    <w:tmpl w:val="0848F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2F8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3F8D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3E80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151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7B2"/>
    <w:rsid w:val="001F188E"/>
    <w:rsid w:val="001F1B19"/>
    <w:rsid w:val="001F204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81A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1EEA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7DF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019"/>
    <w:rsid w:val="003A027D"/>
    <w:rsid w:val="003A09A2"/>
    <w:rsid w:val="003A0D21"/>
    <w:rsid w:val="003A11C5"/>
    <w:rsid w:val="003A13DD"/>
    <w:rsid w:val="003A24B3"/>
    <w:rsid w:val="003A2AB0"/>
    <w:rsid w:val="003A362A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6C4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553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D1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E64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912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72C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7D6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58B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9C5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22D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158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5EB2"/>
    <w:rsid w:val="00676DB1"/>
    <w:rsid w:val="006772B7"/>
    <w:rsid w:val="00677655"/>
    <w:rsid w:val="0068010E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EB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52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C78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C7DCD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433B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629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4AB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9D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59D0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1D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4AC0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B83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4BE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23E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4C11"/>
    <w:rsid w:val="00C05214"/>
    <w:rsid w:val="00C0612F"/>
    <w:rsid w:val="00C0638C"/>
    <w:rsid w:val="00C0642E"/>
    <w:rsid w:val="00C06A1E"/>
    <w:rsid w:val="00C07123"/>
    <w:rsid w:val="00C07601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F8F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69E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0D0C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2522"/>
    <w:rsid w:val="00DA2787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87A68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CA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05C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594F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3B2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4C7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C13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A0173067-F40C-4DE4-A1A4-D8720D4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6594F"/>
  </w:style>
  <w:style w:type="table" w:customStyle="1" w:styleId="180">
    <w:name w:val="Сетка таблицы18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F6594F"/>
  </w:style>
  <w:style w:type="paragraph" w:customStyle="1" w:styleId="xl122">
    <w:name w:val="xl12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F659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F6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2">
    <w:name w:val="Unresolved Mention"/>
    <w:basedOn w:val="a3"/>
    <w:uiPriority w:val="99"/>
    <w:semiHidden/>
    <w:unhideWhenUsed/>
    <w:rsid w:val="003A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17-7-202409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4BB4027F-6D98-412F-9C45-2B6256E6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13736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5</cp:revision>
  <cp:lastPrinted>2024-03-26T06:43:00Z</cp:lastPrinted>
  <dcterms:created xsi:type="dcterms:W3CDTF">2024-10-14T07:16:00Z</dcterms:created>
  <dcterms:modified xsi:type="dcterms:W3CDTF">2024-10-14T07:51:00Z</dcterms:modified>
</cp:coreProperties>
</file>