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A10E6" w14:textId="77777777" w:rsidR="000C2D8B" w:rsidRPr="005B05A1" w:rsidRDefault="000C2D8B" w:rsidP="000C2D8B">
      <w:pPr>
        <w:tabs>
          <w:tab w:val="left" w:pos="5670"/>
        </w:tabs>
        <w:spacing w:line="240" w:lineRule="auto"/>
        <w:rPr>
          <w:sz w:val="24"/>
          <w:szCs w:val="24"/>
        </w:rPr>
      </w:pPr>
      <w:permStart w:id="425161465" w:edGrp="everyone"/>
      <w:permEnd w:id="425161465"/>
      <w:r w:rsidRPr="005B05A1">
        <w:tab/>
      </w:r>
      <w:r w:rsidRPr="005B05A1">
        <w:rPr>
          <w:sz w:val="24"/>
          <w:szCs w:val="24"/>
        </w:rPr>
        <w:t xml:space="preserve">Приложение № 1 </w:t>
      </w:r>
    </w:p>
    <w:p w14:paraId="76A7182D" w14:textId="77777777" w:rsidR="000C2D8B" w:rsidRPr="005B05A1" w:rsidRDefault="000C2D8B" w:rsidP="000C2D8B">
      <w:pPr>
        <w:tabs>
          <w:tab w:val="left" w:pos="5670"/>
        </w:tabs>
        <w:spacing w:line="240" w:lineRule="auto"/>
        <w:rPr>
          <w:sz w:val="24"/>
          <w:szCs w:val="24"/>
        </w:rPr>
      </w:pPr>
      <w:r w:rsidRPr="005B05A1">
        <w:rPr>
          <w:sz w:val="24"/>
          <w:szCs w:val="24"/>
        </w:rPr>
        <w:tab/>
        <w:t xml:space="preserve">к решению Мариупольского </w:t>
      </w:r>
    </w:p>
    <w:p w14:paraId="03576146" w14:textId="77777777" w:rsidR="000C2D8B" w:rsidRPr="005B05A1" w:rsidRDefault="000C2D8B" w:rsidP="000C2D8B">
      <w:pPr>
        <w:tabs>
          <w:tab w:val="left" w:pos="5670"/>
        </w:tabs>
        <w:spacing w:line="240" w:lineRule="auto"/>
        <w:ind w:left="708" w:firstLine="708"/>
        <w:rPr>
          <w:sz w:val="24"/>
          <w:szCs w:val="24"/>
        </w:rPr>
      </w:pPr>
      <w:r w:rsidRPr="005B05A1">
        <w:rPr>
          <w:sz w:val="24"/>
          <w:szCs w:val="24"/>
        </w:rPr>
        <w:tab/>
        <w:t>городского совета</w:t>
      </w:r>
    </w:p>
    <w:p w14:paraId="4A3B75B3" w14:textId="261D554D" w:rsidR="000C2D8B" w:rsidRPr="005B05A1" w:rsidRDefault="000C2D8B" w:rsidP="000C2D8B">
      <w:pPr>
        <w:tabs>
          <w:tab w:val="left" w:pos="5670"/>
        </w:tabs>
        <w:spacing w:line="240" w:lineRule="auto"/>
        <w:rPr>
          <w:sz w:val="24"/>
          <w:szCs w:val="24"/>
        </w:rPr>
      </w:pPr>
      <w:r w:rsidRPr="005B05A1">
        <w:rPr>
          <w:sz w:val="24"/>
          <w:szCs w:val="24"/>
        </w:rPr>
        <w:tab/>
        <w:t>от</w:t>
      </w:r>
      <w:r w:rsidR="00761023" w:rsidRPr="005B05A1">
        <w:rPr>
          <w:sz w:val="24"/>
          <w:szCs w:val="24"/>
        </w:rPr>
        <w:t xml:space="preserve"> </w:t>
      </w:r>
      <w:r w:rsidR="00761023" w:rsidRPr="005B05A1">
        <w:rPr>
          <w:color w:val="000000" w:themeColor="text1"/>
          <w:sz w:val="24"/>
          <w:szCs w:val="24"/>
        </w:rPr>
        <w:t xml:space="preserve">05.07.2024 № </w:t>
      </w:r>
      <w:r w:rsidR="00761023" w:rsidRPr="005B05A1">
        <w:rPr>
          <w:color w:val="000000" w:themeColor="text1"/>
          <w:sz w:val="24"/>
          <w:szCs w:val="24"/>
          <w:lang w:val="en-US"/>
        </w:rPr>
        <w:t>I</w:t>
      </w:r>
      <w:r w:rsidR="00761023" w:rsidRPr="005B05A1">
        <w:rPr>
          <w:color w:val="000000" w:themeColor="text1"/>
          <w:sz w:val="24"/>
          <w:szCs w:val="24"/>
        </w:rPr>
        <w:t>/14-8</w:t>
      </w:r>
    </w:p>
    <w:p w14:paraId="661F2180" w14:textId="77777777" w:rsidR="000C2D8B" w:rsidRPr="005B05A1" w:rsidRDefault="000C2D8B" w:rsidP="000C2D8B">
      <w:pPr>
        <w:tabs>
          <w:tab w:val="left" w:pos="5670"/>
        </w:tabs>
        <w:spacing w:line="240" w:lineRule="auto"/>
        <w:rPr>
          <w:sz w:val="24"/>
          <w:szCs w:val="24"/>
        </w:rPr>
      </w:pP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2694"/>
        <w:gridCol w:w="2445"/>
      </w:tblGrid>
      <w:tr w:rsidR="000C2D8B" w:rsidRPr="005B05A1" w14:paraId="2EE353F7" w14:textId="77777777" w:rsidTr="005B05A1">
        <w:trPr>
          <w:cantSplit/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24A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3639" w14:textId="77777777" w:rsidR="000C2D8B" w:rsidRPr="005B05A1" w:rsidRDefault="000C2D8B" w:rsidP="008235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DF7B" w14:textId="77777777" w:rsidR="000C2D8B" w:rsidRPr="005B05A1" w:rsidRDefault="000C2D8B" w:rsidP="0082351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430E" w14:textId="77777777" w:rsidR="000C2D8B" w:rsidRPr="005B05A1" w:rsidRDefault="000C2D8B" w:rsidP="0082351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0C2D8B" w:rsidRPr="005B05A1" w14:paraId="758BFE4D" w14:textId="77777777" w:rsidTr="005B05A1">
        <w:trPr>
          <w:cantSplit/>
          <w:trHeight w:val="1245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0970" w14:textId="77777777" w:rsidR="000C2D8B" w:rsidRPr="005B05A1" w:rsidRDefault="000C2D8B" w:rsidP="0082351D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05A1">
              <w:rPr>
                <w:sz w:val="24"/>
                <w:szCs w:val="24"/>
              </w:rPr>
              <w:t xml:space="preserve">Объем поступлений доходов бюджета муниципального образования городской округ Мариуполь Донецкой Народной Республики по кодам классификации доходов бюджетов </w:t>
            </w:r>
            <w:r w:rsidRPr="005B05A1">
              <w:rPr>
                <w:sz w:val="24"/>
                <w:szCs w:val="24"/>
              </w:rPr>
              <w:br/>
              <w:t>на 2024 год</w:t>
            </w:r>
          </w:p>
        </w:tc>
      </w:tr>
      <w:tr w:rsidR="000C2D8B" w:rsidRPr="005B05A1" w14:paraId="12B284F4" w14:textId="77777777" w:rsidTr="005B05A1">
        <w:trPr>
          <w:cantSplit/>
          <w:trHeight w:val="37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7D067" w14:textId="77777777" w:rsidR="000C2D8B" w:rsidRPr="005B05A1" w:rsidRDefault="000C2D8B" w:rsidP="008235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2BFC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436A0" w14:textId="77777777" w:rsidR="000C2D8B" w:rsidRPr="005B05A1" w:rsidRDefault="000C2D8B" w:rsidP="008235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038DE" w14:textId="77777777" w:rsidR="000C2D8B" w:rsidRPr="005B05A1" w:rsidRDefault="000C2D8B" w:rsidP="0082351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B05A1">
              <w:rPr>
                <w:sz w:val="24"/>
                <w:szCs w:val="24"/>
              </w:rPr>
              <w:t>тыс. рублей</w:t>
            </w:r>
          </w:p>
        </w:tc>
      </w:tr>
      <w:tr w:rsidR="000C2D8B" w:rsidRPr="005B05A1" w14:paraId="6EE6326A" w14:textId="77777777" w:rsidTr="005B05A1">
        <w:trPr>
          <w:cantSplit/>
          <w:trHeight w:val="59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493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Код классификации доходов бюджетов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B1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Наименование кода классификации доходов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118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Сумма</w:t>
            </w:r>
          </w:p>
        </w:tc>
      </w:tr>
      <w:tr w:rsidR="000C2D8B" w:rsidRPr="005B05A1" w14:paraId="6B815966" w14:textId="77777777" w:rsidTr="005B05A1">
        <w:trPr>
          <w:cantSplit/>
          <w:trHeight w:val="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015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Главный администратор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78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Вид и подвид доходов бюджета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643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763A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C2D8B" w:rsidRPr="005B05A1" w14:paraId="5D352705" w14:textId="77777777" w:rsidTr="005B05A1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7F1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518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60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89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4</w:t>
            </w:r>
          </w:p>
        </w:tc>
      </w:tr>
      <w:tr w:rsidR="000C2D8B" w:rsidRPr="005B05A1" w14:paraId="0DEA79DA" w14:textId="77777777" w:rsidTr="005B05A1">
        <w:trPr>
          <w:cantSplit/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E25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7F7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8C97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НАЛОГОВЫЕ И НЕНАЛОГОВЫЕ ДОХОДЫ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34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715 268,06767</w:t>
            </w:r>
          </w:p>
        </w:tc>
      </w:tr>
      <w:tr w:rsidR="000C2D8B" w:rsidRPr="005B05A1" w14:paraId="5DA9FAE7" w14:textId="77777777" w:rsidTr="005B05A1">
        <w:trPr>
          <w:cantSplit/>
          <w:trHeight w:val="5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4D6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A0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1 01 00000 00 0000 000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7C4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НАЛОГИ НА ПРИБЫЛЬ, ДОХОДЫ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CA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694 091,81730</w:t>
            </w:r>
          </w:p>
        </w:tc>
      </w:tr>
      <w:tr w:rsidR="000C2D8B" w:rsidRPr="005B05A1" w14:paraId="31E69193" w14:textId="77777777" w:rsidTr="005B05A1">
        <w:trPr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678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95CF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1 01 02000 01 0000 110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6CA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Налог на доходы физических лиц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CE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694 091,81730</w:t>
            </w:r>
          </w:p>
        </w:tc>
      </w:tr>
      <w:tr w:rsidR="000C2D8B" w:rsidRPr="005B05A1" w14:paraId="08559600" w14:textId="77777777" w:rsidTr="005B05A1">
        <w:trPr>
          <w:cantSplit/>
          <w:trHeight w:val="22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777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D98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51EF42F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2E7F4E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77AB74E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7B1594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39B9CC1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27D727AF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1 01 02010 01 0000 110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273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224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69</w:t>
            </w:r>
            <w:permStart w:id="431048382" w:edGrp="everyone"/>
            <w:permEnd w:id="431048382"/>
            <w:r w:rsidRPr="005B05A1">
              <w:rPr>
                <w:sz w:val="20"/>
              </w:rPr>
              <w:t>3 815,95110</w:t>
            </w:r>
          </w:p>
        </w:tc>
      </w:tr>
      <w:tr w:rsidR="000C2D8B" w:rsidRPr="005B05A1" w14:paraId="09A24D93" w14:textId="77777777" w:rsidTr="005B05A1">
        <w:trPr>
          <w:cantSplit/>
          <w:trHeight w:val="17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24E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FCB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7FAFA0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4256E0F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1A02532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63DDC8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E43336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23183EB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742A471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14F65D6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1 01 02020 01 0000 110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11A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0A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117,45420</w:t>
            </w:r>
          </w:p>
        </w:tc>
      </w:tr>
      <w:tr w:rsidR="000C2D8B" w:rsidRPr="005B05A1" w14:paraId="26CA382B" w14:textId="77777777" w:rsidTr="005B05A1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A54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09A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EA13CD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5AA86F9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ACE632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2ABF955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1 01 02130 01 0000 110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AB82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49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158,41200</w:t>
            </w:r>
          </w:p>
        </w:tc>
      </w:tr>
      <w:tr w:rsidR="000C2D8B" w:rsidRPr="005B05A1" w14:paraId="56C5ED08" w14:textId="77777777" w:rsidTr="005B05A1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812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32C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909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200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11 283,55378</w:t>
            </w:r>
          </w:p>
        </w:tc>
      </w:tr>
      <w:tr w:rsidR="000C2D8B" w:rsidRPr="005B05A1" w14:paraId="7039DBD9" w14:textId="77777777" w:rsidTr="005B05A1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3E1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80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1 03 02000 01 0000 110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14E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93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11 283,55378</w:t>
            </w:r>
          </w:p>
        </w:tc>
      </w:tr>
      <w:tr w:rsidR="000C2D8B" w:rsidRPr="005B05A1" w14:paraId="21F51B09" w14:textId="77777777" w:rsidTr="005B05A1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17D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87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1 03 02230 01 0000 110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52F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55D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5 884,84229</w:t>
            </w:r>
          </w:p>
        </w:tc>
      </w:tr>
      <w:tr w:rsidR="000C2D8B" w:rsidRPr="005B05A1" w14:paraId="0FBC69FE" w14:textId="77777777" w:rsidTr="005B05A1">
        <w:trPr>
          <w:cantSplit/>
          <w:trHeight w:val="18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DA6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426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1 03 02231 01 0000 110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6CE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1AA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 xml:space="preserve">5 884,84229 </w:t>
            </w:r>
          </w:p>
        </w:tc>
      </w:tr>
      <w:tr w:rsidR="000C2D8B" w:rsidRPr="005B05A1" w14:paraId="32097711" w14:textId="77777777" w:rsidTr="005B05A1">
        <w:trPr>
          <w:cantSplit/>
          <w:trHeight w:val="18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F48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B1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1 03 02240 01 0000 110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FC76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2B36F730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A86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28,03944</w:t>
            </w:r>
          </w:p>
        </w:tc>
      </w:tr>
      <w:tr w:rsidR="000C2D8B" w:rsidRPr="005B05A1" w14:paraId="3CD96EEC" w14:textId="77777777" w:rsidTr="005B05A1">
        <w:trPr>
          <w:cantSplit/>
          <w:trHeight w:val="21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9B5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1F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1 03 02241 01 0000 110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7D53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B14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28,03944</w:t>
            </w:r>
          </w:p>
        </w:tc>
      </w:tr>
      <w:tr w:rsidR="000C2D8B" w:rsidRPr="005B05A1" w14:paraId="66416F1A" w14:textId="77777777" w:rsidTr="005B05A1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18D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5E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1 03 02250 01 0000 110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8A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12E70F4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E94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6 101,92075</w:t>
            </w:r>
          </w:p>
        </w:tc>
      </w:tr>
      <w:tr w:rsidR="000C2D8B" w:rsidRPr="005B05A1" w14:paraId="07ABE831" w14:textId="77777777" w:rsidTr="005B05A1">
        <w:trPr>
          <w:cantSplit/>
          <w:trHeight w:val="26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286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460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1 03 02251 01 0000 110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303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0424EAB7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330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6 101,92075</w:t>
            </w:r>
          </w:p>
        </w:tc>
      </w:tr>
      <w:tr w:rsidR="000C2D8B" w:rsidRPr="005B05A1" w14:paraId="107AFDDD" w14:textId="77777777" w:rsidTr="005B05A1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664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BB9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1 03 02260 01 0000 110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AD9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594DE790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6C4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-731,24870</w:t>
            </w:r>
          </w:p>
        </w:tc>
      </w:tr>
      <w:tr w:rsidR="000C2D8B" w:rsidRPr="005B05A1" w14:paraId="5DECA465" w14:textId="77777777" w:rsidTr="005B05A1">
        <w:trPr>
          <w:cantSplit/>
          <w:trHeight w:val="17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D19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551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1 03 02261 01 0000 110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FA2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2FCAC74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114AD472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5F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-731,24870</w:t>
            </w:r>
          </w:p>
        </w:tc>
      </w:tr>
      <w:tr w:rsidR="000C2D8B" w:rsidRPr="005B05A1" w14:paraId="76C022E2" w14:textId="77777777" w:rsidTr="005B05A1">
        <w:trPr>
          <w:cantSplit/>
          <w:trHeight w:val="5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B21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92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1 05 00000 00 0000 000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BEA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НАЛОГИ НА СОВОКУПНЫЙ ДОХОД</w:t>
            </w:r>
          </w:p>
          <w:p w14:paraId="68D5A92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CAE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123,84600</w:t>
            </w:r>
          </w:p>
        </w:tc>
      </w:tr>
      <w:tr w:rsidR="000C2D8B" w:rsidRPr="005B05A1" w14:paraId="2BA531AE" w14:textId="77777777" w:rsidTr="005B05A1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3AE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75A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1 05 04000 02 0000 110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20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Налог, взимаемый в связи с применением патентной системы налогообложения</w:t>
            </w:r>
          </w:p>
          <w:p w14:paraId="2E94100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AB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123,84600</w:t>
            </w:r>
          </w:p>
        </w:tc>
      </w:tr>
      <w:tr w:rsidR="000C2D8B" w:rsidRPr="005B05A1" w14:paraId="36949355" w14:textId="77777777" w:rsidTr="005B05A1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31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0DE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3FC0FE8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9F0B10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1 05 04010 02 0000 110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E6F4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  <w:p w14:paraId="63800C2F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4260565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DB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123,84600</w:t>
            </w:r>
          </w:p>
        </w:tc>
      </w:tr>
      <w:tr w:rsidR="000C2D8B" w:rsidRPr="005B05A1" w14:paraId="74115BBB" w14:textId="77777777" w:rsidTr="005B05A1">
        <w:trPr>
          <w:cantSplit/>
          <w:trHeight w:val="4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EA2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0F4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1 08 00000 00 0000 000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A4F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ГОСУДАРСТВЕННАЯ ПОШЛИНА</w:t>
            </w:r>
          </w:p>
          <w:p w14:paraId="0EBB0B3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307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2 394,20959</w:t>
            </w:r>
          </w:p>
        </w:tc>
      </w:tr>
      <w:tr w:rsidR="000C2D8B" w:rsidRPr="005B05A1" w14:paraId="5580B5B4" w14:textId="77777777" w:rsidTr="005B05A1">
        <w:trPr>
          <w:cantSplit/>
          <w:trHeight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F85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31F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1 08 03000 01 0000 110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636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  <w:p w14:paraId="37351950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E7C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2 394,20959</w:t>
            </w:r>
          </w:p>
        </w:tc>
      </w:tr>
      <w:tr w:rsidR="000C2D8B" w:rsidRPr="005B05A1" w14:paraId="301BA9D3" w14:textId="77777777" w:rsidTr="005B05A1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904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13F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1 08 03010 01 0000 110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91FE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  <w:p w14:paraId="60B59E0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327B794F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A99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2 394,20959</w:t>
            </w:r>
          </w:p>
        </w:tc>
      </w:tr>
      <w:tr w:rsidR="000C2D8B" w:rsidRPr="005B05A1" w14:paraId="73AD4197" w14:textId="77777777" w:rsidTr="005B05A1">
        <w:trPr>
          <w:cantSplit/>
          <w:trHeight w:val="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BE5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5B05A1">
              <w:rPr>
                <w:sz w:val="20"/>
                <w:lang w:val="en-US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323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5B05A1">
              <w:rPr>
                <w:sz w:val="20"/>
                <w:lang w:val="en-US"/>
              </w:rPr>
              <w:t>1 08 03010 01 1050 110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684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государственная пошлина, уплачиваемая при обращении в суды)</w:t>
            </w:r>
          </w:p>
          <w:p w14:paraId="7F99AAB5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4536DB1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E89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2 367,74824</w:t>
            </w:r>
          </w:p>
        </w:tc>
      </w:tr>
      <w:tr w:rsidR="000C2D8B" w:rsidRPr="005B05A1" w14:paraId="22FCEC86" w14:textId="77777777" w:rsidTr="005B05A1">
        <w:trPr>
          <w:cantSplit/>
          <w:trHeight w:val="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372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231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1 08 03010 01 1060 110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2B9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  <w:p w14:paraId="2B82C14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AC0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</w:t>
            </w:r>
            <w:r w:rsidRPr="005B05A1">
              <w:rPr>
                <w:sz w:val="20"/>
                <w:lang w:val="en-US"/>
              </w:rPr>
              <w:t>6</w:t>
            </w:r>
            <w:r w:rsidRPr="005B05A1">
              <w:rPr>
                <w:sz w:val="20"/>
              </w:rPr>
              <w:t>,46135</w:t>
            </w:r>
          </w:p>
        </w:tc>
      </w:tr>
      <w:tr w:rsidR="000C2D8B" w:rsidRPr="005B05A1" w14:paraId="64EA90DA" w14:textId="77777777" w:rsidTr="005B05A1">
        <w:trPr>
          <w:cantSplit/>
          <w:trHeight w:val="4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86B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7FCF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1 11 00000 00 0000 000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E89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16BBB74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E5E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7 254,10700</w:t>
            </w:r>
          </w:p>
        </w:tc>
      </w:tr>
      <w:tr w:rsidR="000C2D8B" w:rsidRPr="005B05A1" w14:paraId="5CF74973" w14:textId="77777777" w:rsidTr="005B05A1">
        <w:trPr>
          <w:cantSplit/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F56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541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26B5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C45F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C2D8B" w:rsidRPr="005B05A1" w14:paraId="402B692E" w14:textId="77777777" w:rsidTr="005B05A1">
        <w:trPr>
          <w:cantSplit/>
          <w:trHeight w:val="18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B1E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8D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1 11 05000 00 0000 120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CED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1DD81FC0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BF7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7 254,10700</w:t>
            </w:r>
          </w:p>
        </w:tc>
      </w:tr>
      <w:tr w:rsidR="000C2D8B" w:rsidRPr="005B05A1" w14:paraId="3E1CAE35" w14:textId="77777777" w:rsidTr="005B05A1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F1B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B17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1 11 05020 00 0000 120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CEB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14:paraId="5EAC0BAD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0948D08E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8FD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0,02800</w:t>
            </w:r>
          </w:p>
        </w:tc>
      </w:tr>
      <w:tr w:rsidR="000C2D8B" w:rsidRPr="005B05A1" w14:paraId="0AA30055" w14:textId="77777777" w:rsidTr="005B05A1">
        <w:trPr>
          <w:cantSplit/>
          <w:trHeight w:val="8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057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FE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1 11 05024 04 0000 120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E5F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14:paraId="5FBE2CD4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1DCAA6D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808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0,02800</w:t>
            </w:r>
          </w:p>
        </w:tc>
      </w:tr>
      <w:tr w:rsidR="000C2D8B" w:rsidRPr="005B05A1" w14:paraId="6D896B76" w14:textId="77777777" w:rsidTr="005B05A1">
        <w:trPr>
          <w:cantSplit/>
          <w:trHeight w:val="18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7A5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A8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1 11 05030 00 0000 120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131A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B9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7 254,07900</w:t>
            </w:r>
          </w:p>
        </w:tc>
      </w:tr>
      <w:tr w:rsidR="000C2D8B" w:rsidRPr="005B05A1" w14:paraId="650A1171" w14:textId="77777777" w:rsidTr="005B05A1">
        <w:trPr>
          <w:cantSplit/>
          <w:trHeight w:val="4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7A2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CB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1 11 05034 04 0000 120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3BF6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5E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7 254,07900</w:t>
            </w:r>
          </w:p>
        </w:tc>
      </w:tr>
      <w:tr w:rsidR="000C2D8B" w:rsidRPr="005B05A1" w14:paraId="353AD2F4" w14:textId="77777777" w:rsidTr="005B05A1">
        <w:trPr>
          <w:cantSplit/>
          <w:trHeight w:val="2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05E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21D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1 13 00000 00 0000 000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757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347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116,93400</w:t>
            </w:r>
          </w:p>
        </w:tc>
      </w:tr>
      <w:tr w:rsidR="000C2D8B" w:rsidRPr="005B05A1" w14:paraId="4AAB58D9" w14:textId="77777777" w:rsidTr="005B05A1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B6C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C05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1 13 02000 00 0000 130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E30E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компенсации затрат государства</w:t>
            </w:r>
          </w:p>
          <w:p w14:paraId="4676904A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8A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116,93400</w:t>
            </w:r>
          </w:p>
        </w:tc>
      </w:tr>
      <w:tr w:rsidR="000C2D8B" w:rsidRPr="005B05A1" w14:paraId="216A09C8" w14:textId="77777777" w:rsidTr="005B05A1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46F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15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1 13 02060 00 0000 130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8E3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  <w:p w14:paraId="197B8275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798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116,93400</w:t>
            </w:r>
          </w:p>
        </w:tc>
      </w:tr>
      <w:tr w:rsidR="000C2D8B" w:rsidRPr="005B05A1" w14:paraId="51F75F95" w14:textId="77777777" w:rsidTr="005B05A1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EEC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B0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1 13 02064 04 0000 130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280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  <w:p w14:paraId="5778AAD9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2EE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116,93400</w:t>
            </w:r>
          </w:p>
        </w:tc>
      </w:tr>
      <w:tr w:rsidR="000C2D8B" w:rsidRPr="005B05A1" w14:paraId="324B9664" w14:textId="77777777" w:rsidTr="005B05A1">
        <w:trPr>
          <w:cantSplit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C72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C57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116 00000 00 0000 000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73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2C7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3,60000</w:t>
            </w:r>
          </w:p>
        </w:tc>
      </w:tr>
      <w:tr w:rsidR="000C2D8B" w:rsidRPr="005B05A1" w14:paraId="5E967547" w14:textId="77777777" w:rsidTr="005B05A1">
        <w:trPr>
          <w:cantSplit/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46F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E0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1 16 07000 00 0000 140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94E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  <w:p w14:paraId="1B1354C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41D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3,60000</w:t>
            </w:r>
          </w:p>
        </w:tc>
      </w:tr>
      <w:tr w:rsidR="000C2D8B" w:rsidRPr="005B05A1" w14:paraId="4E427064" w14:textId="77777777" w:rsidTr="005B05A1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154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777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1 16 07090 04 0000 140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F0D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20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3,60000</w:t>
            </w:r>
          </w:p>
        </w:tc>
      </w:tr>
      <w:tr w:rsidR="000C2D8B" w:rsidRPr="005B05A1" w14:paraId="6EB51159" w14:textId="77777777" w:rsidTr="005B05A1">
        <w:trPr>
          <w:cantSplit/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96B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4B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D79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БЕЗВОЗМЕЗДНЫЕ ПОСТУПЛЕНИЯ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F4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5 336 998,12733</w:t>
            </w:r>
          </w:p>
        </w:tc>
      </w:tr>
      <w:tr w:rsidR="000C2D8B" w:rsidRPr="005B05A1" w14:paraId="22BFD134" w14:textId="77777777" w:rsidTr="005B05A1">
        <w:trPr>
          <w:cantSplit/>
          <w:trHeight w:val="10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812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F4A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9BD0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38A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5B05A1">
              <w:rPr>
                <w:sz w:val="20"/>
                <w:lang w:val="en-US"/>
              </w:rPr>
              <w:t>5 336 998</w:t>
            </w:r>
            <w:r w:rsidRPr="005B05A1">
              <w:rPr>
                <w:sz w:val="20"/>
              </w:rPr>
              <w:t>,</w:t>
            </w:r>
            <w:r w:rsidRPr="005B05A1">
              <w:rPr>
                <w:sz w:val="20"/>
                <w:lang w:val="en-US"/>
              </w:rPr>
              <w:t>12733</w:t>
            </w:r>
          </w:p>
          <w:p w14:paraId="7A9434F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0C2D8B" w:rsidRPr="005B05A1" w14:paraId="005CCCAE" w14:textId="77777777" w:rsidTr="005B05A1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6EA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12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2 02 10000 00 0000 150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72DF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8D5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5 037 373,69329</w:t>
            </w:r>
          </w:p>
        </w:tc>
      </w:tr>
      <w:tr w:rsidR="000C2D8B" w:rsidRPr="005B05A1" w14:paraId="6E1BC803" w14:textId="77777777" w:rsidTr="005B05A1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E2E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B39" w14:textId="77777777" w:rsidR="000C2D8B" w:rsidRPr="005B05A1" w:rsidRDefault="000C2D8B" w:rsidP="0082351D">
            <w:pPr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2 02 15001 00 0000 150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C51B" w14:textId="77777777" w:rsidR="000C2D8B" w:rsidRPr="005B05A1" w:rsidRDefault="000C2D8B" w:rsidP="0082351D">
            <w:pPr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8DCD" w14:textId="77777777" w:rsidR="000C2D8B" w:rsidRPr="005B05A1" w:rsidRDefault="000C2D8B" w:rsidP="0082351D">
            <w:pPr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3 824 855,41173</w:t>
            </w:r>
          </w:p>
        </w:tc>
      </w:tr>
      <w:tr w:rsidR="000C2D8B" w:rsidRPr="005B05A1" w14:paraId="47FE6AF2" w14:textId="77777777" w:rsidTr="005B05A1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136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70BA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2 02 15001 04 0000 150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AAFB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  <w:p w14:paraId="7EBA4A8D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EA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3 824 855,41173</w:t>
            </w:r>
          </w:p>
        </w:tc>
      </w:tr>
      <w:tr w:rsidR="000C2D8B" w:rsidRPr="005B05A1" w14:paraId="596D0AD6" w14:textId="77777777" w:rsidTr="005B05A1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A1E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5DD0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2 02 15002 00 0000 150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73C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Дотации бюджетам на поддержку мер по обеспечению сбалансированности бюджетов</w:t>
            </w:r>
          </w:p>
          <w:p w14:paraId="1274384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C80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1 212 518,28156</w:t>
            </w:r>
          </w:p>
        </w:tc>
      </w:tr>
      <w:tr w:rsidR="000C2D8B" w:rsidRPr="005B05A1" w14:paraId="41A95072" w14:textId="77777777" w:rsidTr="005B05A1">
        <w:trPr>
          <w:cantSplit/>
          <w:trHeight w:val="14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A07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9BE36" w14:textId="77777777" w:rsidR="000C2D8B" w:rsidRPr="005B05A1" w:rsidRDefault="000C2D8B" w:rsidP="0082351D">
            <w:pPr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2 02 15002 04 0000 150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F44F" w14:textId="77777777" w:rsidR="000C2D8B" w:rsidRPr="005B05A1" w:rsidRDefault="000C2D8B" w:rsidP="0082351D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5B05A1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14:paraId="7E135A9B" w14:textId="77777777" w:rsidR="000C2D8B" w:rsidRPr="005B05A1" w:rsidRDefault="000C2D8B" w:rsidP="0082351D">
            <w:pPr>
              <w:spacing w:line="240" w:lineRule="auto"/>
              <w:ind w:firstLine="0"/>
              <w:contextualSpacing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D954" w14:textId="77777777" w:rsidR="000C2D8B" w:rsidRPr="005B05A1" w:rsidRDefault="000C2D8B" w:rsidP="0082351D">
            <w:pPr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1 212 518,28156</w:t>
            </w:r>
          </w:p>
        </w:tc>
      </w:tr>
      <w:tr w:rsidR="000C2D8B" w:rsidRPr="005B05A1" w14:paraId="1EC9EB7E" w14:textId="77777777" w:rsidTr="005B05A1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F29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A682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0C63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  <w:p w14:paraId="0C4A0D9B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AC6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5B05A1">
              <w:rPr>
                <w:sz w:val="20"/>
                <w:lang w:val="en-US"/>
              </w:rPr>
              <w:t>248</w:t>
            </w:r>
            <w:r w:rsidRPr="005B05A1">
              <w:rPr>
                <w:sz w:val="20"/>
              </w:rPr>
              <w:t> </w:t>
            </w:r>
            <w:r w:rsidRPr="005B05A1">
              <w:rPr>
                <w:sz w:val="20"/>
                <w:lang w:val="en-US"/>
              </w:rPr>
              <w:t>642</w:t>
            </w:r>
            <w:r w:rsidRPr="005B05A1">
              <w:rPr>
                <w:sz w:val="20"/>
              </w:rPr>
              <w:t>,</w:t>
            </w:r>
            <w:r w:rsidRPr="005B05A1">
              <w:rPr>
                <w:sz w:val="20"/>
                <w:lang w:val="en-US"/>
              </w:rPr>
              <w:t>847</w:t>
            </w:r>
          </w:p>
          <w:p w14:paraId="51FAD4F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0C2D8B" w:rsidRPr="005B05A1" w14:paraId="77E58C20" w14:textId="77777777" w:rsidTr="005B05A1">
        <w:trPr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C04B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707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2 02 25044 00 0000 150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931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ED7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4 026,72000</w:t>
            </w:r>
          </w:p>
        </w:tc>
      </w:tr>
      <w:tr w:rsidR="000C2D8B" w:rsidRPr="005B05A1" w14:paraId="4995652D" w14:textId="77777777" w:rsidTr="005B05A1">
        <w:trPr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D93A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04A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2 02 25044 04 0000 150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517B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  <w:p w14:paraId="5797AFFA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F0E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  <w:lang w:val="en-US"/>
              </w:rPr>
              <w:t>4 026</w:t>
            </w:r>
            <w:r w:rsidRPr="005B05A1">
              <w:rPr>
                <w:sz w:val="20"/>
              </w:rPr>
              <w:t>,72000</w:t>
            </w:r>
          </w:p>
        </w:tc>
      </w:tr>
      <w:tr w:rsidR="000C2D8B" w:rsidRPr="005B05A1" w14:paraId="18BED392" w14:textId="77777777" w:rsidTr="005B05A1">
        <w:trPr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484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D09A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2 02 25237 00 0000 150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7CE0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 xml:space="preserve">Субсидии бюджетам в целях </w:t>
            </w:r>
            <w:proofErr w:type="spellStart"/>
            <w:r w:rsidRPr="005B05A1">
              <w:rPr>
                <w:sz w:val="20"/>
              </w:rPr>
              <w:t>софинансирования</w:t>
            </w:r>
            <w:proofErr w:type="spellEnd"/>
            <w:r w:rsidRPr="005B05A1">
              <w:rPr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030B671C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467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40 000,00000</w:t>
            </w:r>
          </w:p>
        </w:tc>
      </w:tr>
      <w:tr w:rsidR="000C2D8B" w:rsidRPr="005B05A1" w14:paraId="7FDFB3F5" w14:textId="77777777" w:rsidTr="005B05A1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431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55B9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2 02 25237 04 0000 150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828D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 xml:space="preserve">Субсидии бюджетам городских округов в целях </w:t>
            </w:r>
            <w:proofErr w:type="spellStart"/>
            <w:r w:rsidRPr="005B05A1">
              <w:rPr>
                <w:sz w:val="20"/>
              </w:rPr>
              <w:t>софинансирования</w:t>
            </w:r>
            <w:proofErr w:type="spellEnd"/>
            <w:r w:rsidRPr="005B05A1">
              <w:rPr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227B098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639F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40 000,00000</w:t>
            </w:r>
          </w:p>
        </w:tc>
      </w:tr>
      <w:tr w:rsidR="000C2D8B" w:rsidRPr="005B05A1" w14:paraId="0D34C61A" w14:textId="77777777" w:rsidTr="005B05A1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BF1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B477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2 02 25304 00 0000 150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C0C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0E76871D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135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46 950,99900</w:t>
            </w:r>
          </w:p>
        </w:tc>
      </w:tr>
      <w:tr w:rsidR="000C2D8B" w:rsidRPr="005B05A1" w14:paraId="33AA9138" w14:textId="77777777" w:rsidTr="005B05A1">
        <w:trPr>
          <w:cantSplit/>
          <w:trHeight w:val="7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90A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A8C9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2 02 25304 04 0000 150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DF5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5FFCF8A4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73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46 950,99900</w:t>
            </w:r>
          </w:p>
        </w:tc>
      </w:tr>
      <w:tr w:rsidR="000C2D8B" w:rsidRPr="005B05A1" w14:paraId="3D3BC881" w14:textId="77777777" w:rsidTr="005B05A1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D99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4BA2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2 02 25453 00 0000 150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B379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на создание виртуальных концертных залов</w:t>
            </w:r>
          </w:p>
          <w:p w14:paraId="5272EBDE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855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1 000,00000</w:t>
            </w:r>
          </w:p>
        </w:tc>
      </w:tr>
      <w:tr w:rsidR="000C2D8B" w:rsidRPr="005B05A1" w14:paraId="609CF895" w14:textId="77777777" w:rsidTr="005B05A1">
        <w:trPr>
          <w:cantSplit/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CB8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  <w:lang w:val="en-US"/>
              </w:rPr>
              <w:t xml:space="preserve">000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83C5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2 02 25453 0</w:t>
            </w:r>
            <w:r w:rsidRPr="005B05A1">
              <w:rPr>
                <w:sz w:val="20"/>
                <w:lang w:val="en-US"/>
              </w:rPr>
              <w:t>4</w:t>
            </w:r>
            <w:r w:rsidRPr="005B05A1">
              <w:rPr>
                <w:sz w:val="20"/>
              </w:rPr>
              <w:t xml:space="preserve">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627E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городских округов на создание виртуальных концертных залов</w:t>
            </w:r>
          </w:p>
          <w:p w14:paraId="10825EE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A9A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</w:t>
            </w:r>
            <w:r w:rsidRPr="005B05A1">
              <w:rPr>
                <w:sz w:val="20"/>
                <w:lang w:val="en-US"/>
              </w:rPr>
              <w:t xml:space="preserve"> </w:t>
            </w:r>
            <w:r w:rsidRPr="005B05A1">
              <w:rPr>
                <w:sz w:val="20"/>
              </w:rPr>
              <w:t>000,00000</w:t>
            </w:r>
          </w:p>
        </w:tc>
      </w:tr>
      <w:tr w:rsidR="000C2D8B" w:rsidRPr="005B05A1" w14:paraId="51D6B4DF" w14:textId="77777777" w:rsidTr="005B05A1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68E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9907F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2 02 25519 00 0000 150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5A4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на поддержку отрасли культуры</w:t>
            </w:r>
          </w:p>
          <w:p w14:paraId="6607638C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4482CC13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30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39 600,00000</w:t>
            </w:r>
          </w:p>
        </w:tc>
      </w:tr>
      <w:tr w:rsidR="000C2D8B" w:rsidRPr="005B05A1" w14:paraId="583764FD" w14:textId="77777777" w:rsidTr="005B05A1">
        <w:trPr>
          <w:cantSplit/>
          <w:trHeight w:val="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9F1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5D5A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2 02 25519 04 0000 150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C4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городских округов на поддержку отрасли культуры</w:t>
            </w:r>
          </w:p>
          <w:p w14:paraId="01811D8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80B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39 600,00000</w:t>
            </w:r>
          </w:p>
        </w:tc>
      </w:tr>
      <w:tr w:rsidR="000C2D8B" w:rsidRPr="005B05A1" w14:paraId="35D4FA4D" w14:textId="77777777" w:rsidTr="005B05A1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1CE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497F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2 02 29999 00 0000 150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7D15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Прочие субсидии</w:t>
            </w:r>
          </w:p>
          <w:p w14:paraId="105F505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FEE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117 065,12800</w:t>
            </w:r>
          </w:p>
        </w:tc>
      </w:tr>
      <w:tr w:rsidR="000C2D8B" w:rsidRPr="005B05A1" w14:paraId="6F128CDC" w14:textId="77777777" w:rsidTr="005B05A1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24A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FBD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2 02 29999 04 0000 150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439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Прочие субсидии бюджетам городских округов</w:t>
            </w:r>
          </w:p>
          <w:p w14:paraId="60440A3A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461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117 065,12800</w:t>
            </w:r>
          </w:p>
        </w:tc>
      </w:tr>
      <w:tr w:rsidR="000C2D8B" w:rsidRPr="005B05A1" w14:paraId="3D4979F0" w14:textId="77777777" w:rsidTr="005B05A1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D01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5685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2 02 40000 00 0000 150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43C7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Иные межбюджетные трансферты</w:t>
            </w:r>
          </w:p>
          <w:p w14:paraId="2AF1DF2B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F1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50 981,58704</w:t>
            </w:r>
          </w:p>
          <w:p w14:paraId="7680910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0C2D8B" w:rsidRPr="005B05A1" w14:paraId="29FCA815" w14:textId="77777777" w:rsidTr="005B05A1">
        <w:trPr>
          <w:cantSplit/>
          <w:trHeight w:val="18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BA5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4606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2 02 45303 00 0000 150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AC6C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545DB21B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8DD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33 699,42104</w:t>
            </w:r>
          </w:p>
        </w:tc>
      </w:tr>
      <w:tr w:rsidR="000C2D8B" w:rsidRPr="005B05A1" w14:paraId="56DFA0AC" w14:textId="77777777" w:rsidTr="005B05A1">
        <w:trPr>
          <w:cantSplit/>
          <w:trHeight w:val="26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F6D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4F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2 02 45303 04 0000 150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2E5D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1FAA93EF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6DF9EBBF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F9DF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33 699,42104</w:t>
            </w:r>
          </w:p>
        </w:tc>
      </w:tr>
      <w:tr w:rsidR="000C2D8B" w:rsidRPr="005B05A1" w14:paraId="3301B456" w14:textId="77777777" w:rsidTr="005B05A1">
        <w:trPr>
          <w:cantSplit/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DD5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  <w:p w14:paraId="66EE6FC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442E8B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75E713B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3CEB4B4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1AC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2 02 49999 00 0000 150</w:t>
            </w:r>
          </w:p>
          <w:p w14:paraId="57177BD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  <w:p w14:paraId="3AF7CE3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  <w:p w14:paraId="4FAFC4C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  <w:p w14:paraId="251D4FE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091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Прочие межбюджетные трансферты, передаваемые бюджетам</w:t>
            </w:r>
          </w:p>
          <w:p w14:paraId="60B8C670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2BA19ADE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71BF0ADD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4910C6C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C24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5B05A1">
              <w:rPr>
                <w:sz w:val="20"/>
                <w:lang w:val="en-US"/>
              </w:rPr>
              <w:t>17 282,16600</w:t>
            </w:r>
          </w:p>
          <w:p w14:paraId="4F7896B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  <w:p w14:paraId="603A60F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  <w:p w14:paraId="3AA6BAF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  <w:p w14:paraId="295EC03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0C2D8B" w:rsidRPr="005B05A1" w14:paraId="3FD0A053" w14:textId="77777777" w:rsidTr="005B05A1">
        <w:trPr>
          <w:cantSplit/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085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5EF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 xml:space="preserve">2 02 </w:t>
            </w:r>
            <w:r w:rsidRPr="005B05A1">
              <w:rPr>
                <w:sz w:val="20"/>
                <w:lang w:val="en-US"/>
              </w:rPr>
              <w:t>4</w:t>
            </w:r>
            <w:r w:rsidRPr="005B05A1">
              <w:rPr>
                <w:sz w:val="20"/>
              </w:rPr>
              <w:t>9999 04 0000 150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8772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  <w:p w14:paraId="6125E61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05F92414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C25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  <w:lang w:val="en-US"/>
              </w:rPr>
              <w:t>17 282,16600</w:t>
            </w:r>
          </w:p>
        </w:tc>
      </w:tr>
      <w:tr w:rsidR="000C2D8B" w:rsidRPr="005B05A1" w14:paraId="580F87C3" w14:textId="77777777" w:rsidTr="005B05A1">
        <w:trPr>
          <w:cantSplit/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768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115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5F0A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0F6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6 052 266,195</w:t>
            </w:r>
          </w:p>
        </w:tc>
      </w:tr>
    </w:tbl>
    <w:p w14:paraId="66D82266" w14:textId="3B392E80" w:rsidR="000C2D8B" w:rsidRPr="005B05A1" w:rsidRDefault="000C2D8B" w:rsidP="0082351D">
      <w:pPr>
        <w:tabs>
          <w:tab w:val="left" w:pos="5670"/>
        </w:tabs>
        <w:spacing w:line="240" w:lineRule="auto"/>
        <w:ind w:firstLine="0"/>
        <w:contextualSpacing/>
        <w:rPr>
          <w:szCs w:val="28"/>
        </w:rPr>
      </w:pPr>
    </w:p>
    <w:p w14:paraId="1BB9BA25" w14:textId="77777777" w:rsidR="0082351D" w:rsidRPr="005B05A1" w:rsidRDefault="0082351D" w:rsidP="0082351D">
      <w:pPr>
        <w:tabs>
          <w:tab w:val="left" w:pos="5670"/>
        </w:tabs>
        <w:spacing w:line="240" w:lineRule="auto"/>
        <w:ind w:firstLine="0"/>
        <w:contextualSpacing/>
        <w:rPr>
          <w:szCs w:val="28"/>
        </w:rPr>
      </w:pPr>
    </w:p>
    <w:p w14:paraId="0CAC85BD" w14:textId="77777777" w:rsidR="000C2D8B" w:rsidRPr="005B05A1" w:rsidRDefault="000C2D8B" w:rsidP="0082351D">
      <w:pPr>
        <w:tabs>
          <w:tab w:val="left" w:pos="5670"/>
        </w:tabs>
        <w:spacing w:line="240" w:lineRule="auto"/>
        <w:ind w:firstLine="0"/>
        <w:contextualSpacing/>
        <w:rPr>
          <w:szCs w:val="28"/>
        </w:rPr>
      </w:pPr>
    </w:p>
    <w:p w14:paraId="2D26BC01" w14:textId="77777777" w:rsidR="00761023" w:rsidRPr="005B05A1" w:rsidRDefault="0082351D" w:rsidP="0082351D">
      <w:pPr>
        <w:pStyle w:val="afb"/>
        <w:rPr>
          <w:szCs w:val="24"/>
        </w:rPr>
      </w:pPr>
      <w:r w:rsidRPr="005B05A1">
        <w:rPr>
          <w:szCs w:val="24"/>
        </w:rPr>
        <w:t xml:space="preserve">Временно исполняющий полномочия </w:t>
      </w:r>
    </w:p>
    <w:p w14:paraId="1D086516" w14:textId="331477A6" w:rsidR="0082351D" w:rsidRPr="005B05A1" w:rsidRDefault="00761023" w:rsidP="0082351D">
      <w:pPr>
        <w:pStyle w:val="afb"/>
        <w:rPr>
          <w:szCs w:val="24"/>
        </w:rPr>
      </w:pPr>
      <w:r w:rsidRPr="005B05A1">
        <w:rPr>
          <w:szCs w:val="24"/>
        </w:rPr>
        <w:t>г</w:t>
      </w:r>
      <w:r w:rsidR="0082351D" w:rsidRPr="005B05A1">
        <w:rPr>
          <w:szCs w:val="24"/>
        </w:rPr>
        <w:t>лавы</w:t>
      </w:r>
      <w:r w:rsidRPr="005B05A1">
        <w:rPr>
          <w:szCs w:val="24"/>
        </w:rPr>
        <w:t xml:space="preserve"> </w:t>
      </w:r>
      <w:r w:rsidR="0082351D" w:rsidRPr="005B05A1">
        <w:rPr>
          <w:szCs w:val="24"/>
        </w:rPr>
        <w:t xml:space="preserve">муниципального образования </w:t>
      </w:r>
    </w:p>
    <w:p w14:paraId="661ABDBA" w14:textId="77777777" w:rsidR="0082351D" w:rsidRPr="005B05A1" w:rsidRDefault="0082351D" w:rsidP="0082351D">
      <w:pPr>
        <w:pStyle w:val="afb"/>
        <w:rPr>
          <w:szCs w:val="24"/>
        </w:rPr>
      </w:pPr>
      <w:r w:rsidRPr="005B05A1">
        <w:rPr>
          <w:szCs w:val="24"/>
        </w:rPr>
        <w:t>городского округа Мариуполь</w:t>
      </w:r>
    </w:p>
    <w:p w14:paraId="2AED8660" w14:textId="5775B4E1" w:rsidR="0082351D" w:rsidRPr="005B05A1" w:rsidRDefault="0082351D" w:rsidP="0082351D">
      <w:pPr>
        <w:pStyle w:val="afb"/>
        <w:rPr>
          <w:szCs w:val="24"/>
        </w:rPr>
      </w:pPr>
      <w:r w:rsidRPr="005B05A1">
        <w:rPr>
          <w:szCs w:val="24"/>
        </w:rPr>
        <w:t>Донецкой Народной Республики</w:t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  <w:t xml:space="preserve">   </w:t>
      </w:r>
      <w:r w:rsidR="006559FE" w:rsidRPr="005B05A1">
        <w:rPr>
          <w:szCs w:val="24"/>
        </w:rPr>
        <w:t xml:space="preserve">     </w:t>
      </w:r>
      <w:r w:rsidRPr="005B05A1">
        <w:rPr>
          <w:szCs w:val="24"/>
        </w:rPr>
        <w:t>О.В. Моргун</w:t>
      </w:r>
    </w:p>
    <w:p w14:paraId="7548E9BD" w14:textId="77777777" w:rsidR="0082351D" w:rsidRPr="005B05A1" w:rsidRDefault="0082351D" w:rsidP="0082351D">
      <w:pPr>
        <w:pStyle w:val="afb"/>
        <w:ind w:firstLine="567"/>
        <w:rPr>
          <w:szCs w:val="24"/>
        </w:rPr>
      </w:pPr>
    </w:p>
    <w:p w14:paraId="093BE1D6" w14:textId="77777777" w:rsidR="0082351D" w:rsidRPr="005B05A1" w:rsidRDefault="0082351D" w:rsidP="0082351D">
      <w:pPr>
        <w:pStyle w:val="afb"/>
        <w:ind w:firstLine="567"/>
        <w:rPr>
          <w:szCs w:val="24"/>
        </w:rPr>
      </w:pPr>
    </w:p>
    <w:p w14:paraId="5953910D" w14:textId="77777777" w:rsidR="0082351D" w:rsidRPr="005B05A1" w:rsidRDefault="0082351D" w:rsidP="0082351D">
      <w:pPr>
        <w:pStyle w:val="afb"/>
        <w:ind w:firstLine="567"/>
        <w:rPr>
          <w:szCs w:val="24"/>
        </w:rPr>
      </w:pPr>
    </w:p>
    <w:p w14:paraId="75F09668" w14:textId="77777777" w:rsidR="0082351D" w:rsidRPr="005B05A1" w:rsidRDefault="0082351D" w:rsidP="0082351D">
      <w:pPr>
        <w:pStyle w:val="afb"/>
        <w:tabs>
          <w:tab w:val="left" w:pos="7088"/>
        </w:tabs>
        <w:rPr>
          <w:szCs w:val="24"/>
        </w:rPr>
      </w:pPr>
      <w:r w:rsidRPr="005B05A1">
        <w:rPr>
          <w:szCs w:val="24"/>
        </w:rPr>
        <w:t>Председатель Мариупольского</w:t>
      </w:r>
    </w:p>
    <w:p w14:paraId="29C70932" w14:textId="77777777" w:rsidR="0082351D" w:rsidRPr="005B05A1" w:rsidRDefault="0082351D" w:rsidP="0082351D">
      <w:pPr>
        <w:pStyle w:val="afb"/>
        <w:tabs>
          <w:tab w:val="left" w:pos="7088"/>
        </w:tabs>
        <w:rPr>
          <w:szCs w:val="24"/>
        </w:rPr>
      </w:pPr>
      <w:r w:rsidRPr="005B05A1">
        <w:rPr>
          <w:szCs w:val="24"/>
        </w:rPr>
        <w:t xml:space="preserve">городского совета </w:t>
      </w:r>
    </w:p>
    <w:p w14:paraId="53B88EEA" w14:textId="77777777" w:rsidR="0082351D" w:rsidRPr="005B05A1" w:rsidRDefault="0082351D" w:rsidP="0082351D">
      <w:pPr>
        <w:pStyle w:val="afb"/>
        <w:tabs>
          <w:tab w:val="left" w:pos="7088"/>
        </w:tabs>
        <w:rPr>
          <w:szCs w:val="24"/>
        </w:rPr>
      </w:pPr>
      <w:r w:rsidRPr="005B05A1">
        <w:rPr>
          <w:szCs w:val="24"/>
        </w:rPr>
        <w:t xml:space="preserve">Донецкой Народной Республики </w:t>
      </w:r>
    </w:p>
    <w:p w14:paraId="6A4F9959" w14:textId="77777777" w:rsidR="0082351D" w:rsidRPr="005B05A1" w:rsidRDefault="0082351D" w:rsidP="0082351D">
      <w:pPr>
        <w:pStyle w:val="afb"/>
        <w:tabs>
          <w:tab w:val="left" w:pos="7088"/>
        </w:tabs>
        <w:rPr>
          <w:szCs w:val="24"/>
        </w:rPr>
      </w:pPr>
      <w:r w:rsidRPr="005B05A1">
        <w:rPr>
          <w:szCs w:val="24"/>
        </w:rPr>
        <w:t>первого созыва</w:t>
      </w:r>
      <w:r w:rsidRPr="005B05A1">
        <w:rPr>
          <w:szCs w:val="24"/>
        </w:rPr>
        <w:tab/>
        <w:t xml:space="preserve">       О.Г. Носенко</w:t>
      </w:r>
    </w:p>
    <w:p w14:paraId="0ABACC38" w14:textId="77777777" w:rsidR="0082351D" w:rsidRPr="005B05A1" w:rsidRDefault="0082351D" w:rsidP="0082351D">
      <w:pPr>
        <w:pStyle w:val="afb"/>
        <w:tabs>
          <w:tab w:val="left" w:pos="7088"/>
        </w:tabs>
        <w:rPr>
          <w:sz w:val="28"/>
          <w:szCs w:val="28"/>
        </w:rPr>
      </w:pPr>
    </w:p>
    <w:p w14:paraId="56668897" w14:textId="3C4F8263" w:rsidR="000C2D8B" w:rsidRPr="005B05A1" w:rsidRDefault="000C2D8B" w:rsidP="0082351D">
      <w:pPr>
        <w:tabs>
          <w:tab w:val="left" w:pos="7088"/>
        </w:tabs>
        <w:spacing w:line="240" w:lineRule="auto"/>
        <w:ind w:firstLine="0"/>
        <w:contextualSpacing/>
        <w:rPr>
          <w:szCs w:val="28"/>
        </w:rPr>
      </w:pPr>
    </w:p>
    <w:p w14:paraId="3BE4E29F" w14:textId="3F26E885" w:rsidR="000C2D8B" w:rsidRPr="005B05A1" w:rsidRDefault="000C2D8B" w:rsidP="005E6C01">
      <w:pPr>
        <w:pStyle w:val="afb"/>
        <w:tabs>
          <w:tab w:val="left" w:pos="7088"/>
        </w:tabs>
        <w:rPr>
          <w:sz w:val="28"/>
          <w:szCs w:val="28"/>
        </w:rPr>
      </w:pPr>
    </w:p>
    <w:p w14:paraId="52B3104E" w14:textId="3A855FF2" w:rsidR="0082351D" w:rsidRPr="005B05A1" w:rsidRDefault="0082351D" w:rsidP="005E6C01">
      <w:pPr>
        <w:pStyle w:val="afb"/>
        <w:tabs>
          <w:tab w:val="left" w:pos="7088"/>
        </w:tabs>
        <w:rPr>
          <w:sz w:val="28"/>
          <w:szCs w:val="28"/>
        </w:rPr>
      </w:pPr>
      <w:bookmarkStart w:id="0" w:name="_GoBack"/>
      <w:bookmarkEnd w:id="0"/>
    </w:p>
    <w:sectPr w:rsidR="0082351D" w:rsidRPr="005B05A1" w:rsidSect="00482DF3">
      <w:headerReference w:type="default" r:id="rId8"/>
      <w:pgSz w:w="11907" w:h="16840" w:code="9"/>
      <w:pgMar w:top="1134" w:right="567" w:bottom="1134" w:left="1701" w:header="720" w:footer="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9866C" w14:textId="77777777" w:rsidR="005B05A1" w:rsidRDefault="005B05A1">
      <w:r>
        <w:separator/>
      </w:r>
    </w:p>
  </w:endnote>
  <w:endnote w:type="continuationSeparator" w:id="0">
    <w:p w14:paraId="21FEEC8F" w14:textId="77777777" w:rsidR="005B05A1" w:rsidRDefault="005B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umanist 77 7 BT">
    <w:altName w:val="Arial"/>
    <w:charset w:val="00"/>
    <w:family w:val="swiss"/>
    <w:pitch w:val="default"/>
    <w:sig w:usb0="00000003" w:usb1="00000000" w:usb2="00000000" w:usb3="00000000" w:csb0="00000001" w:csb1="00000000"/>
  </w:font>
  <w:font w:name="DIN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9A7DD" w14:textId="77777777" w:rsidR="005B05A1" w:rsidRDefault="005B05A1">
      <w:r>
        <w:separator/>
      </w:r>
    </w:p>
  </w:footnote>
  <w:footnote w:type="continuationSeparator" w:id="0">
    <w:p w14:paraId="357E8CAF" w14:textId="77777777" w:rsidR="005B05A1" w:rsidRDefault="005B05A1">
      <w:r>
        <w:continuationSeparator/>
      </w:r>
    </w:p>
  </w:footnote>
  <w:footnote w:type="continuationNotice" w:id="1">
    <w:p w14:paraId="25D5D2D2" w14:textId="77777777" w:rsidR="005B05A1" w:rsidRDefault="005B0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8BD48" w14:textId="7BD34D71" w:rsidR="005B05A1" w:rsidRPr="004725A0" w:rsidRDefault="005B05A1">
    <w:pPr>
      <w:pStyle w:val="af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77A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2B54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8B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4E02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1B98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4EF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37715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693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678C6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82B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B6A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1B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77C"/>
    <w:rsid w:val="003E1C42"/>
    <w:rsid w:val="003E1E04"/>
    <w:rsid w:val="003E2698"/>
    <w:rsid w:val="003E27FF"/>
    <w:rsid w:val="003E2C66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2F0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694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5A0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DF3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2C9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88B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AE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090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423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640E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5A1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6C01"/>
    <w:rsid w:val="005E7219"/>
    <w:rsid w:val="005E730F"/>
    <w:rsid w:val="005E7B10"/>
    <w:rsid w:val="005F1419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9FE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72D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45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4BE0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1023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39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51D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C7CB2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7E7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0A7"/>
    <w:rsid w:val="009A488E"/>
    <w:rsid w:val="009A5046"/>
    <w:rsid w:val="009A5553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54A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47A42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4F36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BD1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66A8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16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2D41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06AD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7A8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22C6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0F98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88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04EF47E4-08F5-4D38-B589-D39DA68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uiPriority w:val="99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A47A42"/>
  </w:style>
  <w:style w:type="table" w:customStyle="1" w:styleId="180">
    <w:name w:val="Сетка таблицы18"/>
    <w:basedOn w:val="a4"/>
    <w:next w:val="afa"/>
    <w:uiPriority w:val="39"/>
    <w:rsid w:val="00A47A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237715"/>
  </w:style>
  <w:style w:type="paragraph" w:customStyle="1" w:styleId="xl122">
    <w:name w:val="xl122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3">
    <w:name w:val="xl123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5">
    <w:name w:val="xl125"/>
    <w:basedOn w:val="a2"/>
    <w:rsid w:val="002377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2"/>
    <w:rsid w:val="002377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27">
    <w:name w:val="xl127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28">
    <w:name w:val="xl128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1">
    <w:name w:val="xl131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table" w:customStyle="1" w:styleId="190">
    <w:name w:val="Сетка таблицы19"/>
    <w:basedOn w:val="a4"/>
    <w:next w:val="afa"/>
    <w:uiPriority w:val="39"/>
    <w:rsid w:val="002377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AD57D8AF-CB01-4E6E-A5AF-190E0713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3</cp:revision>
  <cp:lastPrinted>2024-07-04T05:23:00Z</cp:lastPrinted>
  <dcterms:created xsi:type="dcterms:W3CDTF">2024-10-10T11:04:00Z</dcterms:created>
  <dcterms:modified xsi:type="dcterms:W3CDTF">2024-10-10T11:04:00Z</dcterms:modified>
</cp:coreProperties>
</file>