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2AB7" w14:textId="3ECA287E" w:rsidR="00901DD1" w:rsidRPr="00242344" w:rsidRDefault="00901DD1" w:rsidP="007C0764">
      <w:pPr>
        <w:spacing w:line="240" w:lineRule="auto"/>
        <w:ind w:left="5103" w:firstLine="0"/>
        <w:jc w:val="left"/>
        <w:rPr>
          <w:rFonts w:eastAsiaTheme="minorHAnsi"/>
          <w:sz w:val="20"/>
          <w:lang w:eastAsia="en-US"/>
        </w:rPr>
      </w:pPr>
      <w:bookmarkStart w:id="0" w:name="_Toc525549721"/>
      <w:r w:rsidRPr="00242344">
        <w:rPr>
          <w:rFonts w:eastAsiaTheme="minorHAnsi"/>
          <w:sz w:val="20"/>
          <w:lang w:eastAsia="en-US"/>
        </w:rPr>
        <w:t xml:space="preserve">Приложение № 1 </w:t>
      </w:r>
    </w:p>
    <w:p w14:paraId="025582C7" w14:textId="77777777" w:rsidR="00901DD1" w:rsidRPr="00242344" w:rsidRDefault="00901DD1" w:rsidP="007C0764">
      <w:pPr>
        <w:spacing w:line="240" w:lineRule="auto"/>
        <w:ind w:left="5103" w:firstLine="0"/>
        <w:jc w:val="left"/>
        <w:rPr>
          <w:rFonts w:eastAsiaTheme="minorHAnsi"/>
          <w:sz w:val="20"/>
          <w:lang w:eastAsia="en-US"/>
        </w:rPr>
      </w:pPr>
      <w:r w:rsidRPr="00242344">
        <w:rPr>
          <w:rFonts w:eastAsiaTheme="minorHAnsi"/>
          <w:sz w:val="20"/>
          <w:lang w:eastAsia="en-US"/>
        </w:rPr>
        <w:tab/>
        <w:t xml:space="preserve">к решению Мариупольского </w:t>
      </w:r>
    </w:p>
    <w:p w14:paraId="2586CD08" w14:textId="77777777" w:rsidR="00901DD1" w:rsidRPr="00242344" w:rsidRDefault="00901DD1" w:rsidP="007C0764">
      <w:pPr>
        <w:spacing w:line="240" w:lineRule="auto"/>
        <w:ind w:left="5103" w:firstLine="0"/>
        <w:jc w:val="left"/>
        <w:rPr>
          <w:rFonts w:eastAsiaTheme="minorHAnsi"/>
          <w:sz w:val="20"/>
          <w:lang w:eastAsia="en-US"/>
        </w:rPr>
      </w:pPr>
      <w:r w:rsidRPr="00242344">
        <w:rPr>
          <w:rFonts w:eastAsiaTheme="minorHAnsi"/>
          <w:sz w:val="20"/>
          <w:lang w:eastAsia="en-US"/>
        </w:rPr>
        <w:tab/>
        <w:t>городского совета</w:t>
      </w:r>
    </w:p>
    <w:p w14:paraId="73DFDD32" w14:textId="6C802D0F" w:rsidR="00901DD1" w:rsidRDefault="00901DD1" w:rsidP="007C0764">
      <w:pPr>
        <w:spacing w:line="240" w:lineRule="auto"/>
        <w:ind w:left="5103" w:firstLine="0"/>
        <w:jc w:val="left"/>
        <w:rPr>
          <w:rFonts w:eastAsiaTheme="minorHAnsi"/>
          <w:sz w:val="20"/>
          <w:lang w:eastAsia="en-US"/>
        </w:rPr>
      </w:pPr>
      <w:r w:rsidRPr="00242344">
        <w:rPr>
          <w:rFonts w:eastAsiaTheme="minorHAnsi"/>
          <w:sz w:val="20"/>
          <w:lang w:eastAsia="en-US"/>
        </w:rPr>
        <w:tab/>
        <w:t>от 05.04.2024 № I/10-1</w:t>
      </w:r>
    </w:p>
    <w:p w14:paraId="0C4D76A3" w14:textId="77777777" w:rsidR="007C0764" w:rsidRPr="00242344" w:rsidRDefault="007C0764" w:rsidP="007C0764">
      <w:pPr>
        <w:spacing w:line="240" w:lineRule="auto"/>
        <w:ind w:left="5103" w:firstLine="0"/>
        <w:jc w:val="left"/>
        <w:rPr>
          <w:rFonts w:eastAsiaTheme="minorHAnsi"/>
          <w:sz w:val="24"/>
          <w:szCs w:val="24"/>
          <w:lang w:eastAsia="en-US"/>
        </w:rPr>
      </w:pP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2694"/>
        <w:gridCol w:w="2445"/>
      </w:tblGrid>
      <w:tr w:rsidR="00901DD1" w:rsidRPr="00242344" w14:paraId="196AE947" w14:textId="77777777" w:rsidTr="00CD2B1B">
        <w:trPr>
          <w:cantSplit/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CEA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064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9B25" w14:textId="77777777" w:rsidR="00901DD1" w:rsidRPr="00242344" w:rsidRDefault="00901DD1" w:rsidP="00901DD1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D3F9" w14:textId="77777777" w:rsidR="00901DD1" w:rsidRPr="00242344" w:rsidRDefault="00901DD1" w:rsidP="00901DD1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901DD1" w:rsidRPr="00242344" w14:paraId="22F33A6E" w14:textId="77777777" w:rsidTr="00CD2B1B">
        <w:trPr>
          <w:cantSplit/>
          <w:trHeight w:val="1245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670D" w14:textId="77777777" w:rsidR="00901DD1" w:rsidRPr="00242344" w:rsidRDefault="00901DD1" w:rsidP="00901DD1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Объем поступлений доходов бюджета муниципального </w:t>
            </w:r>
          </w:p>
          <w:p w14:paraId="3583F8F9" w14:textId="3EE1F9FE" w:rsidR="00901DD1" w:rsidRPr="00242344" w:rsidRDefault="00901DD1" w:rsidP="00901DD1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образования городской округ Мариуполь Донецкой Народной Республики по кодам классификации доходов бюджетов </w:t>
            </w:r>
            <w:r w:rsidRPr="00242344">
              <w:rPr>
                <w:color w:val="000000"/>
                <w:sz w:val="24"/>
                <w:szCs w:val="24"/>
              </w:rPr>
              <w:br/>
              <w:t>на 2024 год</w:t>
            </w:r>
          </w:p>
        </w:tc>
      </w:tr>
      <w:tr w:rsidR="00901DD1" w:rsidRPr="00242344" w14:paraId="06F6B457" w14:textId="77777777" w:rsidTr="00CD2B1B">
        <w:trPr>
          <w:cantSplit/>
          <w:trHeight w:val="37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55CD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8480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001CB" w14:textId="77777777" w:rsidR="00901DD1" w:rsidRPr="00242344" w:rsidRDefault="00901DD1" w:rsidP="00901DD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1AD00" w14:textId="77777777" w:rsidR="00901DD1" w:rsidRPr="00242344" w:rsidRDefault="00901DD1" w:rsidP="00901DD1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901DD1" w:rsidRPr="00242344" w14:paraId="04A1A49C" w14:textId="77777777" w:rsidTr="00CD2B1B">
        <w:trPr>
          <w:cantSplit/>
          <w:trHeight w:val="59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31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Код классификации доходов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87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Наименование кода классификации доходов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5D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Сумма</w:t>
            </w:r>
          </w:p>
        </w:tc>
      </w:tr>
      <w:tr w:rsidR="00901DD1" w:rsidRPr="00242344" w14:paraId="120D2089" w14:textId="77777777" w:rsidTr="00CD2B1B">
        <w:trPr>
          <w:cantSplit/>
          <w:trHeight w:val="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A44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Главный администратор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23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E65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E9CD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01DD1" w:rsidRPr="00242344" w14:paraId="37277696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F10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4B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928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E6D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4</w:t>
            </w:r>
          </w:p>
        </w:tc>
      </w:tr>
      <w:tr w:rsidR="00901DD1" w:rsidRPr="00242344" w14:paraId="00C2E595" w14:textId="77777777" w:rsidTr="00CD2B1B">
        <w:trPr>
          <w:cantSplit/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1FF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83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17B7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D7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715 268,06767</w:t>
            </w:r>
          </w:p>
        </w:tc>
      </w:tr>
      <w:tr w:rsidR="00901DD1" w:rsidRPr="00242344" w14:paraId="41749445" w14:textId="77777777" w:rsidTr="00CD2B1B">
        <w:trPr>
          <w:cantSplit/>
          <w:trHeight w:val="5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41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3F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C37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3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694 091,81730</w:t>
            </w:r>
          </w:p>
        </w:tc>
      </w:tr>
      <w:tr w:rsidR="00901DD1" w:rsidRPr="00242344" w14:paraId="1A6CA0D3" w14:textId="77777777" w:rsidTr="00CD2B1B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003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466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1 01 02000 01 0000 110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48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92B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694 091,81730</w:t>
            </w:r>
          </w:p>
        </w:tc>
      </w:tr>
      <w:tr w:rsidR="00901DD1" w:rsidRPr="00242344" w14:paraId="32A6F47C" w14:textId="77777777" w:rsidTr="00CD2B1B">
        <w:trPr>
          <w:cantSplit/>
          <w:trHeight w:val="22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86C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89F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F9B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242344">
              <w:rPr>
                <w:color w:val="0000FF"/>
                <w:sz w:val="20"/>
                <w:u w:val="single"/>
              </w:rPr>
              <w:t>статьями 227</w:t>
            </w:r>
            <w:r w:rsidRPr="00242344">
              <w:rPr>
                <w:color w:val="000000"/>
                <w:sz w:val="20"/>
              </w:rPr>
              <w:t xml:space="preserve">, </w:t>
            </w:r>
            <w:r w:rsidRPr="00242344">
              <w:rPr>
                <w:color w:val="0000FF"/>
                <w:sz w:val="20"/>
                <w:u w:val="single"/>
              </w:rPr>
              <w:t>227.1</w:t>
            </w:r>
            <w:r w:rsidRPr="00242344">
              <w:rPr>
                <w:color w:val="000000"/>
                <w:sz w:val="20"/>
              </w:rPr>
              <w:t xml:space="preserve"> и </w:t>
            </w:r>
            <w:r w:rsidRPr="00242344">
              <w:rPr>
                <w:color w:val="0000FF"/>
                <w:sz w:val="20"/>
                <w:u w:val="single"/>
              </w:rPr>
              <w:t>228</w:t>
            </w:r>
            <w:r w:rsidRPr="00242344">
              <w:rPr>
                <w:color w:val="000000"/>
                <w:sz w:val="20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63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693 815,95110</w:t>
            </w:r>
          </w:p>
        </w:tc>
      </w:tr>
      <w:tr w:rsidR="00901DD1" w:rsidRPr="00242344" w14:paraId="58171A13" w14:textId="77777777" w:rsidTr="00CD2B1B">
        <w:trPr>
          <w:cantSplit/>
          <w:trHeight w:val="17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BB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81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1 01 02020 01 0000 110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7E3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36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117,45420</w:t>
            </w:r>
          </w:p>
        </w:tc>
      </w:tr>
      <w:tr w:rsidR="00901DD1" w:rsidRPr="00242344" w14:paraId="2819B88C" w14:textId="77777777" w:rsidTr="00CD2B1B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42F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D60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1 01 02130 01 0000 110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A3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E4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158,41200</w:t>
            </w:r>
          </w:p>
        </w:tc>
      </w:tr>
      <w:tr w:rsidR="00901DD1" w:rsidRPr="00242344" w14:paraId="2670FB42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8BB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59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C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99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11 283,55378</w:t>
            </w:r>
          </w:p>
        </w:tc>
      </w:tr>
      <w:tr w:rsidR="00901DD1" w:rsidRPr="00242344" w14:paraId="196AD8D2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EC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08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4B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24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11 283,55378</w:t>
            </w:r>
          </w:p>
        </w:tc>
      </w:tr>
      <w:tr w:rsidR="00901DD1" w:rsidRPr="00242344" w14:paraId="08E5D16F" w14:textId="77777777" w:rsidTr="00CD2B1B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BA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CF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1 03 02230 01 0000 110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B7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8D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5 884,84229</w:t>
            </w:r>
          </w:p>
        </w:tc>
      </w:tr>
      <w:tr w:rsidR="00901DD1" w:rsidRPr="00242344" w14:paraId="3D9CACC0" w14:textId="77777777" w:rsidTr="00CD2B1B">
        <w:trPr>
          <w:cantSplit/>
          <w:trHeight w:val="18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43C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27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1 03 02231 01 0000 110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97C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41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5 884,84229 </w:t>
            </w:r>
          </w:p>
        </w:tc>
      </w:tr>
      <w:tr w:rsidR="00901DD1" w:rsidRPr="00242344" w14:paraId="3377B2CC" w14:textId="77777777" w:rsidTr="00CD2B1B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0EC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7A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1 03 02240 01 0000 110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F622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22432AE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9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28,03944</w:t>
            </w:r>
          </w:p>
        </w:tc>
      </w:tr>
      <w:tr w:rsidR="00901DD1" w:rsidRPr="00242344" w14:paraId="5C368B1B" w14:textId="77777777" w:rsidTr="00CD2B1B">
        <w:trPr>
          <w:cantSplit/>
          <w:trHeight w:val="21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0F9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7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1 03 02241 01 0000 110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6F6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01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28,03944</w:t>
            </w:r>
          </w:p>
        </w:tc>
      </w:tr>
      <w:tr w:rsidR="00901DD1" w:rsidRPr="00242344" w14:paraId="7DE50A73" w14:textId="77777777" w:rsidTr="00CD2B1B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6B3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A9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1 03 02250 01 0000 110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8798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5D6D74AF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C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6 101,92075</w:t>
            </w:r>
          </w:p>
        </w:tc>
      </w:tr>
      <w:tr w:rsidR="00901DD1" w:rsidRPr="00242344" w14:paraId="0DDD1CA3" w14:textId="77777777" w:rsidTr="00CD2B1B">
        <w:trPr>
          <w:cantSplit/>
          <w:trHeight w:val="26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CA0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A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1 03 02251 01 0000 110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EE7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607FBD7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D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6 101,92075</w:t>
            </w:r>
          </w:p>
        </w:tc>
      </w:tr>
      <w:tr w:rsidR="00901DD1" w:rsidRPr="00242344" w14:paraId="6D0DEE55" w14:textId="77777777" w:rsidTr="00CD2B1B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3F9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A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1 03 02260 01 0000 110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E0F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23F40F8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26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-731,24870</w:t>
            </w:r>
          </w:p>
        </w:tc>
      </w:tr>
      <w:tr w:rsidR="00901DD1" w:rsidRPr="00242344" w14:paraId="54997D28" w14:textId="77777777" w:rsidTr="00CD2B1B">
        <w:trPr>
          <w:cantSplit/>
          <w:trHeight w:val="17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22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B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1 03 02261 01 0000 110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442E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4F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-731,24870</w:t>
            </w:r>
          </w:p>
        </w:tc>
      </w:tr>
      <w:tr w:rsidR="00901DD1" w:rsidRPr="00242344" w14:paraId="0EBBB0FF" w14:textId="77777777" w:rsidTr="00CD2B1B">
        <w:trPr>
          <w:cantSplit/>
          <w:trHeight w:val="5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378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C2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D3C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F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123,84600</w:t>
            </w:r>
          </w:p>
        </w:tc>
      </w:tr>
      <w:tr w:rsidR="00901DD1" w:rsidRPr="00242344" w14:paraId="75294FEE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E11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B02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1 05 04000 02 0000 110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E7A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  <w:p w14:paraId="34BD492D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86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123,84600</w:t>
            </w:r>
          </w:p>
        </w:tc>
      </w:tr>
      <w:tr w:rsidR="00901DD1" w:rsidRPr="00242344" w14:paraId="702F5DB8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53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56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1 05 04010 02 0000 110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69AD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  <w:p w14:paraId="7B08D55B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72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123,84600</w:t>
            </w:r>
          </w:p>
        </w:tc>
      </w:tr>
      <w:tr w:rsidR="00901DD1" w:rsidRPr="00242344" w14:paraId="7BCE6716" w14:textId="77777777" w:rsidTr="00CD2B1B">
        <w:trPr>
          <w:cantSplit/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51C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B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1 08 00000 00 0000 000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C30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FF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2 394,20959</w:t>
            </w:r>
          </w:p>
        </w:tc>
      </w:tr>
      <w:tr w:rsidR="00901DD1" w:rsidRPr="00242344" w14:paraId="79049582" w14:textId="77777777" w:rsidTr="00CD2B1B">
        <w:trPr>
          <w:cantSplit/>
          <w:trHeight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B0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68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1 08 03000 01 0000 110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2D8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73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2 394,20959</w:t>
            </w:r>
          </w:p>
        </w:tc>
      </w:tr>
      <w:tr w:rsidR="00901DD1" w:rsidRPr="00242344" w14:paraId="6CFFA959" w14:textId="77777777" w:rsidTr="00CD2B1B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981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82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1 08 03010 01 0000 110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0FE2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A6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2 394,20959</w:t>
            </w:r>
          </w:p>
        </w:tc>
      </w:tr>
      <w:tr w:rsidR="00901DD1" w:rsidRPr="00242344" w14:paraId="23B596F3" w14:textId="77777777" w:rsidTr="00CD2B1B">
        <w:trPr>
          <w:cantSplit/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AC8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26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62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AE9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7 254,10700</w:t>
            </w:r>
          </w:p>
        </w:tc>
      </w:tr>
      <w:tr w:rsidR="00901DD1" w:rsidRPr="00242344" w14:paraId="7BEB6548" w14:textId="77777777" w:rsidTr="00CD2B1B">
        <w:trPr>
          <w:cantSplit/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C0EC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CCA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7E2E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72F2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901DD1" w:rsidRPr="00242344" w14:paraId="432685DD" w14:textId="77777777" w:rsidTr="00CD2B1B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84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AD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1 11 05000 00 0000 120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CD7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A07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7 254,10700</w:t>
            </w:r>
          </w:p>
        </w:tc>
      </w:tr>
      <w:tr w:rsidR="00901DD1" w:rsidRPr="00242344" w14:paraId="179337D1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55B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C9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1 11 05020 00 0000 120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4A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4B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0,02800</w:t>
            </w:r>
          </w:p>
        </w:tc>
      </w:tr>
      <w:tr w:rsidR="00901DD1" w:rsidRPr="00242344" w14:paraId="3B8D392C" w14:textId="77777777" w:rsidTr="00CD2B1B">
        <w:trPr>
          <w:cantSplit/>
          <w:trHeight w:val="8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FE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65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1 11 05024 04 0000 120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81D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F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0,02800</w:t>
            </w:r>
          </w:p>
        </w:tc>
      </w:tr>
      <w:tr w:rsidR="00901DD1" w:rsidRPr="00242344" w14:paraId="5CD00561" w14:textId="77777777" w:rsidTr="00CD2B1B">
        <w:trPr>
          <w:cantSplit/>
          <w:trHeight w:val="18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11F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224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1 11 05030 00 0000 120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D1F0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D5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7 254,07900</w:t>
            </w:r>
          </w:p>
        </w:tc>
      </w:tr>
      <w:tr w:rsidR="00901DD1" w:rsidRPr="00242344" w14:paraId="10DA858B" w14:textId="77777777" w:rsidTr="00CD2B1B">
        <w:trPr>
          <w:cantSplit/>
          <w:trHeight w:val="4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325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97E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1 11 05034 04 0000 120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118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AB5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7 254,07900</w:t>
            </w:r>
          </w:p>
        </w:tc>
      </w:tr>
      <w:tr w:rsidR="00901DD1" w:rsidRPr="00242344" w14:paraId="777F4381" w14:textId="77777777" w:rsidTr="00CD2B1B">
        <w:trPr>
          <w:cantSplit/>
          <w:trHeight w:val="2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D8A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1AA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15D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FA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116,93400</w:t>
            </w:r>
          </w:p>
        </w:tc>
      </w:tr>
      <w:tr w:rsidR="00901DD1" w:rsidRPr="00242344" w14:paraId="5EB58CC3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A3E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881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1 13 02000 00 0000 130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DCE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8D9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116,93400</w:t>
            </w:r>
          </w:p>
        </w:tc>
      </w:tr>
      <w:tr w:rsidR="00901DD1" w:rsidRPr="00242344" w14:paraId="3D610089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EEA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5AE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1 13 02060 00 0000 130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69A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94B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116,93400</w:t>
            </w:r>
          </w:p>
        </w:tc>
      </w:tr>
      <w:tr w:rsidR="00901DD1" w:rsidRPr="00242344" w14:paraId="5D34897B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547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5F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1 13 02064 04 0000 130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97E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02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116,93400</w:t>
            </w:r>
          </w:p>
        </w:tc>
      </w:tr>
      <w:tr w:rsidR="00901DD1" w:rsidRPr="00242344" w14:paraId="5B868FBF" w14:textId="77777777" w:rsidTr="00CD2B1B">
        <w:trPr>
          <w:cantSplit/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25C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57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116 00000 00 0000 000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DA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ШТРАФЫ, САНКЦИИ, ВОЗМЕЩЕНИЕ УЩЕРБА</w:t>
            </w:r>
          </w:p>
          <w:p w14:paraId="647CB0E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6A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3,60000</w:t>
            </w:r>
          </w:p>
        </w:tc>
      </w:tr>
      <w:tr w:rsidR="00901DD1" w:rsidRPr="00242344" w14:paraId="375A0441" w14:textId="77777777" w:rsidTr="00CD2B1B">
        <w:trPr>
          <w:cantSplit/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6C6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E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1 16 07000 00 0000 140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C3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14:paraId="2A7C4924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EE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3,60000</w:t>
            </w:r>
          </w:p>
        </w:tc>
      </w:tr>
      <w:tr w:rsidR="00901DD1" w:rsidRPr="00242344" w14:paraId="3AC32807" w14:textId="77777777" w:rsidTr="00CD2B1B">
        <w:trPr>
          <w:cantSplit/>
          <w:trHeight w:val="1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0E2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E2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1 16 07090 04 0000 140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1304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  <w:p w14:paraId="27615C2B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9DA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3,60000</w:t>
            </w:r>
          </w:p>
        </w:tc>
      </w:tr>
      <w:tr w:rsidR="00901DD1" w:rsidRPr="00242344" w14:paraId="3099468A" w14:textId="77777777" w:rsidTr="00CD2B1B">
        <w:trPr>
          <w:cantSplit/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6C2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3B2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91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БЕЗВОЗМЕЗДНЫЕ ПОСТУПЛЕНИЯ</w:t>
            </w:r>
          </w:p>
          <w:p w14:paraId="4FAF8D6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DA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242344">
              <w:rPr>
                <w:color w:val="000000"/>
                <w:sz w:val="20"/>
                <w:lang w:val="en-US"/>
              </w:rPr>
              <w:t>5 349 465</w:t>
            </w:r>
            <w:r w:rsidRPr="00242344">
              <w:rPr>
                <w:color w:val="000000"/>
                <w:sz w:val="20"/>
              </w:rPr>
              <w:t>,</w:t>
            </w:r>
            <w:r w:rsidRPr="00242344">
              <w:rPr>
                <w:color w:val="000000"/>
                <w:sz w:val="20"/>
                <w:lang w:val="en-US"/>
              </w:rPr>
              <w:t>36629</w:t>
            </w:r>
          </w:p>
        </w:tc>
      </w:tr>
      <w:tr w:rsidR="00901DD1" w:rsidRPr="00242344" w14:paraId="6A42E26E" w14:textId="77777777" w:rsidTr="00CD2B1B">
        <w:trPr>
          <w:cantSplit/>
          <w:trHeight w:val="10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EB3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5C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22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  <w:p w14:paraId="0BA98B4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12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5 349 465,36629</w:t>
            </w:r>
          </w:p>
        </w:tc>
      </w:tr>
      <w:tr w:rsidR="00901DD1" w:rsidRPr="00242344" w14:paraId="3CA967DE" w14:textId="77777777" w:rsidTr="00CD2B1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759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4A3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2 02 10000 00 0000 150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FFB6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Дотации бюджетам бюджетной системы Российской Федерации</w:t>
            </w:r>
          </w:p>
          <w:p w14:paraId="42ACAEA7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5B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5 037 373,69329</w:t>
            </w:r>
          </w:p>
        </w:tc>
      </w:tr>
      <w:tr w:rsidR="00901DD1" w:rsidRPr="00242344" w14:paraId="716F6714" w14:textId="77777777" w:rsidTr="00CD2B1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8B9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E76" w14:textId="77777777" w:rsidR="00901DD1" w:rsidRPr="00242344" w:rsidRDefault="00901DD1" w:rsidP="00901DD1">
            <w:pPr>
              <w:spacing w:after="160" w:line="259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2 02 15001 00 0000 150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DF4" w14:textId="77777777" w:rsidR="00901DD1" w:rsidRPr="00242344" w:rsidRDefault="00901DD1" w:rsidP="00901DD1">
            <w:pPr>
              <w:spacing w:after="160" w:line="259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8B8" w14:textId="77777777" w:rsidR="00901DD1" w:rsidRPr="00242344" w:rsidRDefault="00901DD1" w:rsidP="00901DD1">
            <w:pPr>
              <w:spacing w:after="160" w:line="259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3 824 855,41173</w:t>
            </w:r>
          </w:p>
        </w:tc>
      </w:tr>
      <w:tr w:rsidR="00901DD1" w:rsidRPr="00242344" w14:paraId="50D394CC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5B1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E09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2 02 15001 04 0000 150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14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  <w:p w14:paraId="13CFAA5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C2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3 824 855,41173</w:t>
            </w:r>
          </w:p>
        </w:tc>
      </w:tr>
      <w:tr w:rsidR="00901DD1" w:rsidRPr="00242344" w14:paraId="67F9A198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348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BA71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2 02 15002 00 0000 150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D500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1FB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1 212 518,28156</w:t>
            </w:r>
          </w:p>
        </w:tc>
      </w:tr>
      <w:tr w:rsidR="00901DD1" w:rsidRPr="00242344" w14:paraId="34407197" w14:textId="77777777" w:rsidTr="00CD2B1B">
        <w:trPr>
          <w:cantSplit/>
          <w:trHeight w:val="14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368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EECD5" w14:textId="77777777" w:rsidR="00901DD1" w:rsidRPr="00242344" w:rsidRDefault="00901DD1" w:rsidP="00901DD1">
            <w:pPr>
              <w:spacing w:after="160" w:line="259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2 02 15002 04 0000 150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7BFA" w14:textId="77777777" w:rsidR="00901DD1" w:rsidRPr="00242344" w:rsidRDefault="00901DD1" w:rsidP="00901DD1">
            <w:pPr>
              <w:spacing w:after="160"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14:paraId="5020DC11" w14:textId="77777777" w:rsidR="00901DD1" w:rsidRPr="00242344" w:rsidRDefault="00901DD1" w:rsidP="00901DD1">
            <w:pPr>
              <w:spacing w:after="160"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  <w:p w14:paraId="17A76580" w14:textId="77777777" w:rsidR="00901DD1" w:rsidRPr="00242344" w:rsidRDefault="00901DD1" w:rsidP="00901DD1">
            <w:pPr>
              <w:spacing w:after="160"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9381" w14:textId="77777777" w:rsidR="00901DD1" w:rsidRPr="00242344" w:rsidRDefault="00901DD1" w:rsidP="00901DD1">
            <w:pPr>
              <w:spacing w:after="160" w:line="259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1 212 518,28156</w:t>
            </w:r>
          </w:p>
        </w:tc>
      </w:tr>
      <w:tr w:rsidR="00901DD1" w:rsidRPr="00242344" w14:paraId="5A31D620" w14:textId="77777777" w:rsidTr="00CD2B1B">
        <w:trPr>
          <w:cantSplit/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6A66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89BE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C66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  <w:p w14:paraId="3AF472CC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  <w:p w14:paraId="4EE4C3D1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FC3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264 616,12700</w:t>
            </w:r>
          </w:p>
        </w:tc>
      </w:tr>
      <w:tr w:rsidR="00901DD1" w:rsidRPr="00242344" w14:paraId="67241F2C" w14:textId="77777777" w:rsidTr="00CD2B1B">
        <w:trPr>
          <w:cantSplit/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70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027C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2 02 25237 00 0000 150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3B9D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Субсидии бюджетам в целях </w:t>
            </w:r>
            <w:proofErr w:type="spellStart"/>
            <w:r w:rsidRPr="00242344">
              <w:rPr>
                <w:color w:val="000000"/>
                <w:sz w:val="20"/>
              </w:rPr>
              <w:t>софинансирования</w:t>
            </w:r>
            <w:proofErr w:type="spellEnd"/>
            <w:r w:rsidRPr="00242344">
              <w:rPr>
                <w:color w:val="000000"/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3FA2B799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3FF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40 000,00000</w:t>
            </w:r>
          </w:p>
        </w:tc>
      </w:tr>
      <w:tr w:rsidR="00901DD1" w:rsidRPr="00242344" w14:paraId="656DFA01" w14:textId="77777777" w:rsidTr="00CD2B1B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C94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291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2 02 25237 04 0000 150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39C4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Субсидии бюджетам городских округов в целях </w:t>
            </w:r>
            <w:proofErr w:type="spellStart"/>
            <w:r w:rsidRPr="00242344">
              <w:rPr>
                <w:color w:val="000000"/>
                <w:sz w:val="20"/>
              </w:rPr>
              <w:t>софинансирования</w:t>
            </w:r>
            <w:proofErr w:type="spellEnd"/>
            <w:r w:rsidRPr="00242344">
              <w:rPr>
                <w:color w:val="000000"/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14:paraId="64BF02F2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E99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40 000,00000</w:t>
            </w:r>
          </w:p>
        </w:tc>
      </w:tr>
      <w:tr w:rsidR="00901DD1" w:rsidRPr="00242344" w14:paraId="070932F1" w14:textId="77777777" w:rsidTr="00CD2B1B">
        <w:trPr>
          <w:cantSplit/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E26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5CAA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2 02 25304 00 0000 150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5416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3735A26A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8ED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46 950,99900</w:t>
            </w:r>
          </w:p>
        </w:tc>
      </w:tr>
      <w:tr w:rsidR="00901DD1" w:rsidRPr="00242344" w14:paraId="58366D65" w14:textId="77777777" w:rsidTr="00CD2B1B">
        <w:trPr>
          <w:cantSplit/>
          <w:trHeight w:val="7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F0B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55F1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2 02 25304 04 0000 150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BB7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08B05EC2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77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46 950,99900</w:t>
            </w:r>
          </w:p>
        </w:tc>
      </w:tr>
      <w:tr w:rsidR="00901DD1" w:rsidRPr="00242344" w14:paraId="221CDA95" w14:textId="77777777" w:rsidTr="00CD2B1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A69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7B69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2 02 25453 00 0000 150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ABBA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на создание виртуальных концертных залов</w:t>
            </w:r>
          </w:p>
          <w:p w14:paraId="395CD57D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EADC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1 000,00000</w:t>
            </w:r>
          </w:p>
        </w:tc>
      </w:tr>
      <w:tr w:rsidR="00901DD1" w:rsidRPr="00242344" w14:paraId="15617459" w14:textId="77777777" w:rsidTr="00CD2B1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45B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  <w:lang w:val="en-US"/>
              </w:rPr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26C0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2 02 25453 0</w:t>
            </w:r>
            <w:r w:rsidRPr="00242344">
              <w:rPr>
                <w:color w:val="000000"/>
                <w:sz w:val="20"/>
                <w:lang w:val="en-US"/>
              </w:rPr>
              <w:t>4</w:t>
            </w:r>
            <w:r w:rsidRPr="00242344">
              <w:rPr>
                <w:color w:val="000000"/>
                <w:sz w:val="20"/>
              </w:rPr>
              <w:t xml:space="preserve">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38DC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городских округов на создание виртуальных концертных залов</w:t>
            </w:r>
          </w:p>
          <w:p w14:paraId="101D347B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FD0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</w:t>
            </w:r>
            <w:r w:rsidRPr="00242344">
              <w:rPr>
                <w:color w:val="000000"/>
                <w:sz w:val="20"/>
                <w:lang w:val="en-US"/>
              </w:rPr>
              <w:t xml:space="preserve"> </w:t>
            </w:r>
            <w:r w:rsidRPr="00242344">
              <w:rPr>
                <w:color w:val="000000"/>
                <w:sz w:val="20"/>
              </w:rPr>
              <w:t>000,00000</w:t>
            </w:r>
          </w:p>
        </w:tc>
      </w:tr>
      <w:tr w:rsidR="00901DD1" w:rsidRPr="00242344" w14:paraId="694DED26" w14:textId="77777777" w:rsidTr="00CD2B1B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3167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929A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2 02 25519 00 0000 150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3228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на поддержку отрасли культуры</w:t>
            </w:r>
          </w:p>
          <w:p w14:paraId="4780E260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F6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39 600,00000</w:t>
            </w:r>
          </w:p>
        </w:tc>
      </w:tr>
      <w:tr w:rsidR="00901DD1" w:rsidRPr="00242344" w14:paraId="71411E7F" w14:textId="77777777" w:rsidTr="00CD2B1B">
        <w:trPr>
          <w:cantSplit/>
          <w:trHeight w:val="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B8D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43CB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2 02 25519 04 0000 150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1E7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Субсидии бюджетам городских округов на поддержку отрасли культуры</w:t>
            </w:r>
          </w:p>
          <w:p w14:paraId="1D17F192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420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39 600,00000</w:t>
            </w:r>
          </w:p>
        </w:tc>
      </w:tr>
      <w:tr w:rsidR="00901DD1" w:rsidRPr="00242344" w14:paraId="3642A173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D60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FB4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2 02 29999 00 0000 150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C57A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37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137 065,12800</w:t>
            </w:r>
          </w:p>
        </w:tc>
      </w:tr>
      <w:tr w:rsidR="00901DD1" w:rsidRPr="00242344" w14:paraId="73FAEA13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891B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907F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2 02 29999 04 0000 150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411D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Прочие субсидии бюджетам городских округов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BB5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242344">
              <w:rPr>
                <w:color w:val="000000"/>
                <w:sz w:val="20"/>
                <w:lang w:val="en-US"/>
              </w:rPr>
              <w:t>137 065,12800</w:t>
            </w:r>
          </w:p>
        </w:tc>
      </w:tr>
      <w:tr w:rsidR="00901DD1" w:rsidRPr="00242344" w14:paraId="18A670D8" w14:textId="77777777" w:rsidTr="00CD2B1B">
        <w:trPr>
          <w:cantSplit/>
          <w:trHeight w:val="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CE8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9824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664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2D4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47 475,54600</w:t>
            </w:r>
          </w:p>
        </w:tc>
      </w:tr>
      <w:tr w:rsidR="00901DD1" w:rsidRPr="00242344" w14:paraId="02687B75" w14:textId="77777777" w:rsidTr="00CD2B1B">
        <w:trPr>
          <w:cantSplit/>
          <w:trHeight w:val="18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E04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05E3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2 02 45303 00 0000 150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399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79A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30 193,38000</w:t>
            </w:r>
          </w:p>
        </w:tc>
      </w:tr>
      <w:tr w:rsidR="00901DD1" w:rsidRPr="00242344" w14:paraId="48DD1B04" w14:textId="77777777" w:rsidTr="00CD2B1B">
        <w:trPr>
          <w:cantSplit/>
          <w:trHeight w:val="26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E6EE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7D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2 02 45303 04 0000 150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1BEE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7B8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30 193,38000</w:t>
            </w:r>
          </w:p>
        </w:tc>
      </w:tr>
      <w:tr w:rsidR="00901DD1" w:rsidRPr="00242344" w14:paraId="5C7BA02F" w14:textId="77777777" w:rsidTr="00CD2B1B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34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8012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lang w:val="en-US"/>
              </w:rPr>
            </w:pPr>
            <w:r w:rsidRPr="00242344">
              <w:rPr>
                <w:rFonts w:eastAsiaTheme="minorHAnsi"/>
                <w:color w:val="000000" w:themeColor="text1"/>
                <w:sz w:val="20"/>
                <w:lang w:eastAsia="en-US"/>
              </w:rPr>
              <w:t>2 02 49999 00 0000 150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EE55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 w:themeColor="text1"/>
                <w:sz w:val="20"/>
              </w:rPr>
            </w:pPr>
            <w:r w:rsidRPr="00242344">
              <w:rPr>
                <w:rFonts w:eastAsiaTheme="minorHAnsi"/>
                <w:color w:val="000000" w:themeColor="text1"/>
                <w:sz w:val="20"/>
                <w:lang w:eastAsia="en-US"/>
              </w:rPr>
              <w:t>Прочие межбюджетные трансферты, передаваемые бюджетам</w:t>
            </w:r>
          </w:p>
          <w:p w14:paraId="6E580AC4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03E1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lang w:val="en-US"/>
              </w:rPr>
            </w:pPr>
            <w:r w:rsidRPr="00242344">
              <w:rPr>
                <w:color w:val="000000" w:themeColor="text1"/>
                <w:sz w:val="20"/>
                <w:lang w:val="en-US"/>
              </w:rPr>
              <w:t>17 282,16600</w:t>
            </w:r>
          </w:p>
        </w:tc>
      </w:tr>
      <w:tr w:rsidR="00901DD1" w:rsidRPr="00242344" w14:paraId="58AEAD66" w14:textId="77777777" w:rsidTr="00CD2B1B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15ED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D953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 xml:space="preserve">2 02 </w:t>
            </w:r>
            <w:r w:rsidRPr="00242344">
              <w:rPr>
                <w:color w:val="000000"/>
                <w:sz w:val="20"/>
                <w:lang w:val="en-US"/>
              </w:rPr>
              <w:t>4</w:t>
            </w:r>
            <w:r w:rsidRPr="00242344">
              <w:rPr>
                <w:color w:val="000000"/>
                <w:sz w:val="20"/>
              </w:rPr>
              <w:t>9999 04 0000 150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0FC8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Прочие межбюджетные трансферты, передаваемые бюджетам городских округов</w:t>
            </w:r>
          </w:p>
          <w:p w14:paraId="383E4233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7080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  <w:lang w:val="en-US"/>
              </w:rPr>
              <w:t>17 282,16600</w:t>
            </w:r>
          </w:p>
        </w:tc>
      </w:tr>
      <w:tr w:rsidR="00901DD1" w:rsidRPr="00242344" w14:paraId="5E4C5935" w14:textId="77777777" w:rsidTr="00CD2B1B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629" w14:textId="77777777" w:rsidR="00901DD1" w:rsidRPr="00242344" w:rsidRDefault="00901DD1" w:rsidP="00901DD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025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FB2" w14:textId="77777777" w:rsidR="00901DD1" w:rsidRPr="00242344" w:rsidRDefault="00901DD1" w:rsidP="00901DD1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AD9" w14:textId="77777777" w:rsidR="00901DD1" w:rsidRPr="00242344" w:rsidRDefault="00901DD1" w:rsidP="00901DD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242344">
              <w:rPr>
                <w:color w:val="000000"/>
                <w:sz w:val="20"/>
              </w:rPr>
              <w:t>6 064 733,43396</w:t>
            </w:r>
          </w:p>
        </w:tc>
      </w:tr>
    </w:tbl>
    <w:p w14:paraId="32072231" w14:textId="77777777" w:rsidR="00901DD1" w:rsidRPr="00242344" w:rsidRDefault="00901DD1" w:rsidP="00901DD1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56B786C5" w14:textId="77777777" w:rsidR="00901DD1" w:rsidRPr="00242344" w:rsidRDefault="00901DD1" w:rsidP="00901DD1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59BA0CA8" w14:textId="77777777" w:rsidR="00901DD1" w:rsidRPr="00242344" w:rsidRDefault="00901DD1" w:rsidP="00901DD1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 xml:space="preserve">Временно исполняющий полномочия </w:t>
      </w:r>
    </w:p>
    <w:p w14:paraId="518461BF" w14:textId="77777777" w:rsidR="00901DD1" w:rsidRPr="00242344" w:rsidRDefault="00901DD1" w:rsidP="00901DD1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 xml:space="preserve">главы городского округа Мариуполь </w:t>
      </w:r>
    </w:p>
    <w:p w14:paraId="5EA6B89F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>Донецкой Народной Республики</w:t>
      </w:r>
      <w:r w:rsidRPr="00242344">
        <w:rPr>
          <w:rFonts w:eastAsiaTheme="minorHAnsi"/>
          <w:szCs w:val="28"/>
          <w:lang w:eastAsia="en-US"/>
        </w:rPr>
        <w:tab/>
        <w:t>О.В. Моргун</w:t>
      </w:r>
    </w:p>
    <w:p w14:paraId="3D059C9B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1B55AEEB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41242139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 xml:space="preserve">Председатель </w:t>
      </w:r>
      <w:r w:rsidRPr="00242344">
        <w:rPr>
          <w:rFonts w:eastAsiaTheme="minorHAnsi"/>
          <w:szCs w:val="28"/>
          <w:lang w:eastAsia="en-US"/>
        </w:rPr>
        <w:tab/>
      </w:r>
    </w:p>
    <w:p w14:paraId="221B55DC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 xml:space="preserve">Мариупольского городского совета </w:t>
      </w:r>
    </w:p>
    <w:p w14:paraId="0DB99DB6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 xml:space="preserve">Донецкой Народной Республики </w:t>
      </w:r>
    </w:p>
    <w:p w14:paraId="24E3F8DB" w14:textId="77777777" w:rsidR="00901DD1" w:rsidRPr="00242344" w:rsidRDefault="00901DD1" w:rsidP="00901DD1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r w:rsidRPr="00242344">
        <w:rPr>
          <w:rFonts w:eastAsiaTheme="minorHAnsi"/>
          <w:szCs w:val="28"/>
          <w:lang w:eastAsia="en-US"/>
        </w:rPr>
        <w:t xml:space="preserve">первого созыва </w:t>
      </w:r>
      <w:r w:rsidRPr="00242344">
        <w:rPr>
          <w:rFonts w:eastAsiaTheme="minorHAnsi"/>
          <w:szCs w:val="28"/>
          <w:lang w:eastAsia="en-US"/>
        </w:rPr>
        <w:tab/>
        <w:t>О.Г. Носенко</w:t>
      </w:r>
    </w:p>
    <w:p w14:paraId="5D4A52FC" w14:textId="075E745A" w:rsidR="00901DD1" w:rsidRPr="00242344" w:rsidRDefault="00901DD1" w:rsidP="00510E9B">
      <w:pPr>
        <w:spacing w:line="240" w:lineRule="auto"/>
        <w:rPr>
          <w:sz w:val="24"/>
          <w:szCs w:val="24"/>
        </w:rPr>
      </w:pPr>
      <w:bookmarkStart w:id="1" w:name="_GoBack"/>
      <w:bookmarkEnd w:id="1"/>
    </w:p>
    <w:bookmarkEnd w:id="0"/>
    <w:sectPr w:rsidR="00901DD1" w:rsidRPr="00242344" w:rsidSect="001921BD"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F52CB" w14:textId="77777777" w:rsidR="00CD2B1B" w:rsidRDefault="00CD2B1B">
      <w:r>
        <w:separator/>
      </w:r>
    </w:p>
  </w:endnote>
  <w:endnote w:type="continuationSeparator" w:id="0">
    <w:p w14:paraId="2F82DE26" w14:textId="77777777" w:rsidR="00CD2B1B" w:rsidRDefault="00CD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ACE8B" w14:textId="77777777" w:rsidR="00CD2B1B" w:rsidRDefault="00CD2B1B">
      <w:r>
        <w:separator/>
      </w:r>
    </w:p>
  </w:footnote>
  <w:footnote w:type="continuationSeparator" w:id="0">
    <w:p w14:paraId="7D966BB3" w14:textId="77777777" w:rsidR="00CD2B1B" w:rsidRDefault="00CD2B1B">
      <w:r>
        <w:continuationSeparator/>
      </w:r>
    </w:p>
  </w:footnote>
  <w:footnote w:type="continuationNotice" w:id="1">
    <w:p w14:paraId="5E4EBABC" w14:textId="77777777" w:rsidR="00CD2B1B" w:rsidRDefault="00CD2B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9CF6B2C"/>
    <w:multiLevelType w:val="hybridMultilevel"/>
    <w:tmpl w:val="947E5268"/>
    <w:lvl w:ilvl="0" w:tplc="77BA8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3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4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9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40"/>
  </w:num>
  <w:num w:numId="38">
    <w:abstractNumId w:val="51"/>
  </w:num>
  <w:num w:numId="39">
    <w:abstractNumId w:val="142"/>
  </w:num>
  <w:num w:numId="40">
    <w:abstractNumId w:val="136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7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1"/>
  </w:num>
  <w:num w:numId="56">
    <w:abstractNumId w:val="31"/>
  </w:num>
  <w:num w:numId="57">
    <w:abstractNumId w:val="30"/>
  </w:num>
  <w:num w:numId="58">
    <w:abstractNumId w:val="132"/>
  </w:num>
  <w:num w:numId="59">
    <w:abstractNumId w:val="100"/>
  </w:num>
  <w:num w:numId="60">
    <w:abstractNumId w:val="87"/>
  </w:num>
  <w:num w:numId="61">
    <w:abstractNumId w:val="131"/>
  </w:num>
  <w:num w:numId="62">
    <w:abstractNumId w:val="14"/>
  </w:num>
  <w:num w:numId="63">
    <w:abstractNumId w:val="67"/>
  </w:num>
  <w:num w:numId="64">
    <w:abstractNumId w:val="133"/>
  </w:num>
  <w:num w:numId="65">
    <w:abstractNumId w:val="116"/>
  </w:num>
  <w:num w:numId="66">
    <w:abstractNumId w:val="107"/>
  </w:num>
  <w:num w:numId="67">
    <w:abstractNumId w:val="128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5"/>
  </w:num>
  <w:num w:numId="80">
    <w:abstractNumId w:val="122"/>
  </w:num>
  <w:num w:numId="81">
    <w:abstractNumId w:val="138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4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9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3"/>
  </w:num>
  <w:num w:numId="106">
    <w:abstractNumId w:val="130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7"/>
  </w:num>
  <w:num w:numId="120">
    <w:abstractNumId w:val="43"/>
  </w:num>
  <w:num w:numId="121">
    <w:abstractNumId w:val="73"/>
  </w:num>
  <w:num w:numId="122">
    <w:abstractNumId w:val="45"/>
  </w:num>
  <w:num w:numId="123">
    <w:abstractNumId w:val="126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 w:numId="136">
    <w:abstractNumId w:val="125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5F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3ED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1945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1BA7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1BD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344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A5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2DD5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0E9B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003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1DE"/>
    <w:rsid w:val="005746CB"/>
    <w:rsid w:val="00574994"/>
    <w:rsid w:val="00574AC9"/>
    <w:rsid w:val="00575D0B"/>
    <w:rsid w:val="00576090"/>
    <w:rsid w:val="0057651E"/>
    <w:rsid w:val="00576913"/>
    <w:rsid w:val="00576B68"/>
    <w:rsid w:val="00576BFD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6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1DD1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1B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A80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E7C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xl122">
    <w:name w:val="xl122"/>
    <w:basedOn w:val="a2"/>
    <w:rsid w:val="00901DD1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2"/>
    <w:rsid w:val="00901DD1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4">
    <w:name w:val="xl124"/>
    <w:basedOn w:val="a2"/>
    <w:rsid w:val="00901DD1"/>
    <w:pPr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25">
    <w:name w:val="xl125"/>
    <w:basedOn w:val="a2"/>
    <w:rsid w:val="00901DD1"/>
    <w:pPr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26">
    <w:name w:val="xl126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xl127">
    <w:name w:val="xl127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8">
    <w:name w:val="xl128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1619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1619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2">
    <w:name w:val="xl132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3">
    <w:name w:val="xl133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6">
    <w:name w:val="xl136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7">
    <w:name w:val="xl137"/>
    <w:basedOn w:val="a2"/>
    <w:rsid w:val="00161945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8">
    <w:name w:val="xl138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9">
    <w:name w:val="xl139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1">
    <w:name w:val="xl141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45">
    <w:name w:val="xl145"/>
    <w:basedOn w:val="a2"/>
    <w:rsid w:val="00161945"/>
    <w:pPr>
      <w:spacing w:before="100" w:beforeAutospacing="1" w:after="100" w:afterAutospacing="1" w:line="240" w:lineRule="auto"/>
      <w:ind w:firstLine="0"/>
      <w:textAlignment w:val="center"/>
    </w:pPr>
    <w:rPr>
      <w:sz w:val="24"/>
      <w:szCs w:val="24"/>
    </w:rPr>
  </w:style>
  <w:style w:type="paragraph" w:customStyle="1" w:styleId="xl146">
    <w:name w:val="xl146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7">
    <w:name w:val="xl147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8">
    <w:name w:val="xl148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9">
    <w:name w:val="xl149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C14C689D-D36B-4AB5-8AF1-06FE4067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3</cp:revision>
  <cp:lastPrinted>2024-03-26T06:43:00Z</cp:lastPrinted>
  <dcterms:created xsi:type="dcterms:W3CDTF">2024-10-07T14:00:00Z</dcterms:created>
  <dcterms:modified xsi:type="dcterms:W3CDTF">2024-10-07T14:01:00Z</dcterms:modified>
</cp:coreProperties>
</file>