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1D68C" w14:textId="77777777" w:rsidR="001D4AEE" w:rsidRDefault="001D4AEE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 2</w:t>
      </w:r>
    </w:p>
    <w:p w14:paraId="26907F25" w14:textId="77777777" w:rsidR="001D4AEE" w:rsidRDefault="001D4AEE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к Решению</w:t>
      </w:r>
    </w:p>
    <w:p w14:paraId="106A7075" w14:textId="77777777" w:rsidR="001D4AEE" w:rsidRDefault="001D4AEE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Харцызского городского совета</w:t>
      </w:r>
    </w:p>
    <w:p w14:paraId="5E68ECF4" w14:textId="77777777" w:rsidR="001D4AEE" w:rsidRDefault="001D4AEE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Донецкой Народной Республики</w:t>
      </w:r>
    </w:p>
    <w:p w14:paraId="7A572C2C" w14:textId="276ED5C4" w:rsidR="001D4AEE" w:rsidRDefault="001D4AEE" w:rsidP="00FD54A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от _</w:t>
      </w:r>
      <w:r w:rsidRPr="004C27CB">
        <w:rPr>
          <w:sz w:val="24"/>
          <w:szCs w:val="24"/>
          <w:u w:val="single"/>
        </w:rPr>
        <w:t>29 августа 2024</w:t>
      </w:r>
      <w:r>
        <w:rPr>
          <w:sz w:val="24"/>
          <w:szCs w:val="24"/>
          <w:u w:val="single"/>
        </w:rPr>
        <w:t xml:space="preserve"> </w:t>
      </w:r>
      <w:r w:rsidRPr="004C27CB">
        <w:rPr>
          <w:sz w:val="24"/>
          <w:szCs w:val="24"/>
          <w:u w:val="single"/>
        </w:rPr>
        <w:t>г</w:t>
      </w:r>
      <w:r>
        <w:rPr>
          <w:sz w:val="24"/>
          <w:szCs w:val="24"/>
        </w:rPr>
        <w:t>._ __</w:t>
      </w:r>
      <w:r w:rsidRPr="004C27CB">
        <w:rPr>
          <w:sz w:val="24"/>
          <w:szCs w:val="24"/>
          <w:u w:val="single"/>
        </w:rPr>
        <w:t>35/14</w:t>
      </w:r>
      <w:r>
        <w:rPr>
          <w:sz w:val="24"/>
          <w:szCs w:val="24"/>
        </w:rPr>
        <w:t>__</w:t>
      </w:r>
    </w:p>
    <w:p w14:paraId="1557024B" w14:textId="30F2A14B" w:rsidR="001D4AEE" w:rsidRDefault="00426A98" w:rsidP="00426A98">
      <w:pPr>
        <w:spacing w:line="240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(</w:t>
      </w:r>
      <w:r w:rsidRPr="00621010">
        <w:rPr>
          <w:i/>
          <w:iCs/>
          <w:color w:val="808080" w:themeColor="background1" w:themeShade="80"/>
          <w:sz w:val="24"/>
          <w:szCs w:val="24"/>
        </w:rPr>
        <w:t xml:space="preserve">в ред. решения </w:t>
      </w:r>
      <w:proofErr w:type="spellStart"/>
      <w:r w:rsidRPr="00621010">
        <w:rPr>
          <w:i/>
          <w:iCs/>
          <w:color w:val="808080" w:themeColor="background1" w:themeShade="80"/>
          <w:sz w:val="24"/>
          <w:szCs w:val="24"/>
        </w:rPr>
        <w:t>Харцызского</w:t>
      </w:r>
      <w:proofErr w:type="spellEnd"/>
      <w:r w:rsidRPr="00621010">
        <w:rPr>
          <w:i/>
          <w:iCs/>
          <w:color w:val="808080" w:themeColor="background1" w:themeShade="80"/>
          <w:sz w:val="24"/>
          <w:szCs w:val="24"/>
        </w:rPr>
        <w:t xml:space="preserve"> городского совета ДНР </w:t>
      </w:r>
      <w:hyperlink r:id="rId8" w:history="1">
        <w:r w:rsidRPr="00621010">
          <w:rPr>
            <w:rStyle w:val="af4"/>
            <w:i/>
            <w:iCs/>
            <w:sz w:val="24"/>
            <w:szCs w:val="24"/>
          </w:rPr>
          <w:t>от 29.08.2024 № 35/14</w:t>
        </w:r>
      </w:hyperlink>
      <w:r>
        <w:rPr>
          <w:sz w:val="24"/>
          <w:szCs w:val="24"/>
        </w:rPr>
        <w:t>)</w:t>
      </w:r>
    </w:p>
    <w:p w14:paraId="67229941" w14:textId="77777777" w:rsidR="00426A98" w:rsidRDefault="00426A98" w:rsidP="00426A98">
      <w:pPr>
        <w:spacing w:line="240" w:lineRule="auto"/>
        <w:ind w:left="6096" w:firstLine="0"/>
        <w:rPr>
          <w:sz w:val="24"/>
          <w:szCs w:val="24"/>
        </w:rPr>
      </w:pPr>
      <w:bookmarkStart w:id="0" w:name="_GoBack"/>
      <w:bookmarkEnd w:id="0"/>
    </w:p>
    <w:p w14:paraId="45FFA33B" w14:textId="77777777" w:rsidR="001D4AEE" w:rsidRPr="00F53864" w:rsidRDefault="001D4AEE" w:rsidP="00FD54A3">
      <w:pPr>
        <w:spacing w:line="240" w:lineRule="auto"/>
        <w:jc w:val="center"/>
        <w:rPr>
          <w:sz w:val="24"/>
          <w:szCs w:val="24"/>
        </w:rPr>
      </w:pPr>
      <w:r w:rsidRPr="00F53864">
        <w:rPr>
          <w:sz w:val="24"/>
          <w:szCs w:val="24"/>
        </w:rPr>
        <w:t>Объем и распределение бюджетных ассигнований бюджета муниципального образования городской округ Харцызск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7B25D9CF" w14:textId="77777777" w:rsidR="001D4AEE" w:rsidRDefault="001D4AEE" w:rsidP="00FD54A3">
      <w:pPr>
        <w:spacing w:line="240" w:lineRule="auto"/>
        <w:jc w:val="center"/>
        <w:rPr>
          <w:sz w:val="24"/>
          <w:szCs w:val="24"/>
        </w:rPr>
      </w:pPr>
      <w:r w:rsidRPr="00F53864">
        <w:rPr>
          <w:sz w:val="24"/>
          <w:szCs w:val="24"/>
        </w:rPr>
        <w:t>на 2024 год</w:t>
      </w:r>
    </w:p>
    <w:p w14:paraId="7621D00F" w14:textId="6F4FEA20" w:rsidR="001D4AEE" w:rsidRDefault="001D4AEE" w:rsidP="00FD54A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37528C">
        <w:rPr>
          <w:sz w:val="24"/>
          <w:szCs w:val="24"/>
        </w:rPr>
        <w:t>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134"/>
        <w:gridCol w:w="1418"/>
        <w:gridCol w:w="1417"/>
        <w:gridCol w:w="1276"/>
        <w:gridCol w:w="1417"/>
      </w:tblGrid>
      <w:tr w:rsidR="001D4AEE" w:rsidRPr="00F53864" w14:paraId="7CA4AC86" w14:textId="77777777" w:rsidTr="00FD54A3">
        <w:trPr>
          <w:trHeight w:val="8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504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DC8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0565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EF6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5E0D8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144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Сумма</w:t>
            </w:r>
          </w:p>
        </w:tc>
      </w:tr>
    </w:tbl>
    <w:p w14:paraId="547B942E" w14:textId="77777777" w:rsidR="001D4AEE" w:rsidRPr="00661757" w:rsidRDefault="001D4AEE" w:rsidP="00FD54A3">
      <w:pPr>
        <w:tabs>
          <w:tab w:val="left" w:pos="3283"/>
        </w:tabs>
        <w:spacing w:line="240" w:lineRule="auto"/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134"/>
        <w:gridCol w:w="1418"/>
        <w:gridCol w:w="1417"/>
        <w:gridCol w:w="1276"/>
        <w:gridCol w:w="1417"/>
      </w:tblGrid>
      <w:tr w:rsidR="001D4AEE" w:rsidRPr="00FD6BB1" w14:paraId="6E8F46B7" w14:textId="77777777" w:rsidTr="00FD54A3">
        <w:trPr>
          <w:trHeight w:val="503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7A29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3B61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D2D5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D9A5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7657C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1805" w14:textId="77777777" w:rsidR="001D4AEE" w:rsidRPr="00F53864" w:rsidRDefault="001D4AEE" w:rsidP="00FD54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38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1D4AEE" w:rsidRPr="004B0092" w14:paraId="12F4196B" w14:textId="77777777" w:rsidTr="00FD54A3">
        <w:trPr>
          <w:trHeight w:val="41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E97" w14:textId="77777777" w:rsidR="001D4AEE" w:rsidRPr="00746374" w:rsidRDefault="001D4AEE" w:rsidP="001D4AE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4DB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564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BCF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C532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EB1B" w14:textId="77777777" w:rsidR="001D4AEE" w:rsidRPr="004B0092" w:rsidRDefault="001D4AEE" w:rsidP="001D4AE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6 139,32300</w:t>
            </w:r>
          </w:p>
        </w:tc>
      </w:tr>
      <w:tr w:rsidR="001D4AEE" w:rsidRPr="004B0092" w14:paraId="756702A2" w14:textId="77777777" w:rsidTr="00FD54A3">
        <w:trPr>
          <w:trHeight w:val="4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099" w14:textId="77777777" w:rsidR="001D4AEE" w:rsidRPr="00746374" w:rsidRDefault="001D4AEE" w:rsidP="001D4AE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</w:t>
            </w:r>
            <w:r>
              <w:rPr>
                <w:sz w:val="20"/>
              </w:rPr>
              <w:t xml:space="preserve">нов муниципальных образований. </w:t>
            </w:r>
            <w:r w:rsidRPr="00746374">
              <w:rPr>
                <w:sz w:val="20"/>
              </w:rPr>
              <w:t>Обеспечение и содержание функционирования представительных органов муниципальных образований.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564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7DD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B86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7D9C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D18" w14:textId="77777777" w:rsidR="001D4AEE" w:rsidRPr="004B0092" w:rsidRDefault="001D4AEE" w:rsidP="001D4AE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12 320,00000</w:t>
            </w:r>
          </w:p>
        </w:tc>
      </w:tr>
      <w:tr w:rsidR="001D4AEE" w:rsidRPr="004B0092" w14:paraId="7EE9B082" w14:textId="77777777" w:rsidTr="00FD54A3">
        <w:trPr>
          <w:trHeight w:val="402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6DE" w14:textId="77777777" w:rsidR="001D4AEE" w:rsidRPr="00746374" w:rsidRDefault="001D4AEE" w:rsidP="003E56E2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596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559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FF2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B326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30E" w14:textId="77777777" w:rsidR="001D4AEE" w:rsidRPr="004B0092" w:rsidRDefault="001D4AEE" w:rsidP="003E56E2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651,80000</w:t>
            </w:r>
          </w:p>
        </w:tc>
      </w:tr>
      <w:tr w:rsidR="001D4AEE" w:rsidRPr="004B0092" w14:paraId="7F414388" w14:textId="77777777" w:rsidTr="00FD54A3">
        <w:trPr>
          <w:trHeight w:val="510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7851" w14:textId="77777777" w:rsidR="001D4AEE" w:rsidRPr="00746374" w:rsidRDefault="001D4AEE" w:rsidP="003E56E2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967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214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918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492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FD1F" w14:textId="77777777" w:rsidR="001D4AEE" w:rsidRPr="004B0092" w:rsidRDefault="001D4AEE" w:rsidP="003E56E2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115 029,57700</w:t>
            </w:r>
          </w:p>
        </w:tc>
      </w:tr>
      <w:tr w:rsidR="001D4AEE" w:rsidRPr="004B0092" w14:paraId="4A911F18" w14:textId="77777777" w:rsidTr="00FD54A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26E3" w14:textId="77777777" w:rsidR="001D4AEE" w:rsidRDefault="001D4AEE" w:rsidP="003E56E2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  <w:p w14:paraId="05C8BE3B" w14:textId="77777777" w:rsidR="00986129" w:rsidRPr="00746374" w:rsidRDefault="00986129" w:rsidP="003E56E2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A0C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70E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09A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8EA4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002" w14:textId="77777777" w:rsidR="00986129" w:rsidRDefault="00986129" w:rsidP="003E56E2">
            <w:pPr>
              <w:ind w:firstLine="0"/>
              <w:rPr>
                <w:sz w:val="20"/>
              </w:rPr>
            </w:pPr>
          </w:p>
          <w:p w14:paraId="52FD33C0" w14:textId="77777777" w:rsidR="001D4AEE" w:rsidRDefault="001D4AEE" w:rsidP="003E56E2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8 065,00152</w:t>
            </w:r>
          </w:p>
          <w:p w14:paraId="7AB9F24B" w14:textId="77777777" w:rsidR="00986129" w:rsidRPr="004B0092" w:rsidRDefault="00986129" w:rsidP="003E56E2">
            <w:pPr>
              <w:ind w:firstLine="0"/>
              <w:rPr>
                <w:sz w:val="20"/>
              </w:rPr>
            </w:pPr>
          </w:p>
        </w:tc>
      </w:tr>
      <w:tr w:rsidR="001D4AEE" w:rsidRPr="004B0092" w14:paraId="33BB75FE" w14:textId="77777777" w:rsidTr="00FD54A3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FBFF" w14:textId="77777777" w:rsidR="001D4AEE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  <w:p w14:paraId="3C62B6E8" w14:textId="77777777" w:rsidR="00986129" w:rsidRPr="00746374" w:rsidRDefault="00986129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BE4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1F2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230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361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C2B6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17,30000</w:t>
            </w:r>
          </w:p>
        </w:tc>
      </w:tr>
      <w:tr w:rsidR="001D4AEE" w:rsidRPr="004B0092" w14:paraId="76F22E69" w14:textId="77777777" w:rsidTr="00FD54A3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355D" w14:textId="77777777" w:rsidR="001D4AEE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Республике. Расходы на выплаты персоналу в целях обеспечения выполнения функций государственными </w:t>
            </w:r>
            <w:r w:rsidRPr="00746374">
              <w:rPr>
                <w:sz w:val="20"/>
              </w:rPr>
              <w:lastRenderedPageBreak/>
              <w:t>(муниципальными) органами, казенными учреждениями</w:t>
            </w:r>
          </w:p>
          <w:p w14:paraId="39AA5BC1" w14:textId="77777777" w:rsidR="00986129" w:rsidRPr="00746374" w:rsidRDefault="00986129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C3B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440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C19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24 0 00 23130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F5B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D709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4 303,47887</w:t>
            </w:r>
          </w:p>
        </w:tc>
      </w:tr>
      <w:tr w:rsidR="001D4AEE" w:rsidRPr="004B0092" w14:paraId="2D6AC224" w14:textId="77777777" w:rsidTr="00FD54A3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08C" w14:textId="77777777" w:rsidR="001D4AEE" w:rsidRPr="00746374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952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FC4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E45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97B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F04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14 409,50000</w:t>
            </w:r>
          </w:p>
        </w:tc>
      </w:tr>
      <w:tr w:rsidR="001D4AEE" w:rsidRPr="004B0092" w14:paraId="755F7907" w14:textId="77777777" w:rsidTr="00FD54A3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7C0" w14:textId="77777777" w:rsidR="001D4AEE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 Закупка товаров, работ и услуг для обеспечения государственных (муниципальных) нужд</w:t>
            </w:r>
          </w:p>
          <w:p w14:paraId="73A6A6B5" w14:textId="77777777" w:rsidR="00986129" w:rsidRPr="00746374" w:rsidRDefault="00986129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607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B90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2EC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CEC7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881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911,80000</w:t>
            </w:r>
          </w:p>
        </w:tc>
      </w:tr>
      <w:tr w:rsidR="001D4AEE" w:rsidRPr="004B0092" w14:paraId="236EBED8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6622" w14:textId="77777777" w:rsidR="001D4AEE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Резервные фонды. </w:t>
            </w:r>
            <w:r w:rsidRPr="0074637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AB2FC46" w14:textId="77777777" w:rsidR="00986129" w:rsidRPr="00746374" w:rsidRDefault="00986129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F7A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7C8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717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02 0 00 09000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8AD7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52E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500,92846</w:t>
            </w:r>
          </w:p>
        </w:tc>
      </w:tr>
      <w:tr w:rsidR="001D4AEE" w:rsidRPr="004B0092" w14:paraId="2B5D118E" w14:textId="77777777" w:rsidTr="00FD54A3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07D6" w14:textId="77777777" w:rsidR="001D4AEE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Транспорт. Расходы на финансовую поддержку и развитие электро- и автотранспортных предприятий.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  <w:p w14:paraId="6A9C22BB" w14:textId="77777777" w:rsidR="00986129" w:rsidRPr="00746374" w:rsidRDefault="00986129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5DF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942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E08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34 0 00 05000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7568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F2DF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35 384,10000</w:t>
            </w:r>
          </w:p>
        </w:tc>
      </w:tr>
      <w:tr w:rsidR="001D4AEE" w:rsidRPr="004B0092" w14:paraId="5F657E8E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5C5C" w14:textId="77777777" w:rsidR="001D4AEE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Дорожное хозяйство (дорожные фонды). Расходы за счет средств Дорожного фонда. Закупка товаров, работ и услуг для обеспечения </w:t>
            </w:r>
            <w:r w:rsidRPr="00746374">
              <w:rPr>
                <w:sz w:val="20"/>
              </w:rPr>
              <w:lastRenderedPageBreak/>
              <w:t>государственных (муниципальных) нужд</w:t>
            </w:r>
          </w:p>
          <w:p w14:paraId="2C77456F" w14:textId="77777777" w:rsidR="00986129" w:rsidRPr="00746374" w:rsidRDefault="00986129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8CC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F69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537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34 0 00 07100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1C48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909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2 828,53854</w:t>
            </w:r>
          </w:p>
        </w:tc>
      </w:tr>
      <w:tr w:rsidR="001D4AEE" w:rsidRPr="004B0092" w14:paraId="1554F4ED" w14:textId="77777777" w:rsidTr="00FD54A3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F111" w14:textId="77777777" w:rsidR="001D4AEE" w:rsidRDefault="001D4AEE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Дорожное хозяйство (дорожные фонды). Расходы на содержание и ремонт автомобильных дорог муниципального значения.  Закупка товаров, работ и услуг для обеспечения государственных (муниципальных) нужд</w:t>
            </w:r>
          </w:p>
          <w:p w14:paraId="53B507F1" w14:textId="77777777" w:rsidR="00986129" w:rsidRPr="00746374" w:rsidRDefault="00986129" w:rsidP="00986129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9A2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3F0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E0B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43 0 00 12000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37D4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AE4F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5 355,01300</w:t>
            </w:r>
          </w:p>
        </w:tc>
      </w:tr>
      <w:tr w:rsidR="001D4AEE" w:rsidRPr="004B0092" w14:paraId="5CB0A0A2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F50C" w14:textId="77777777" w:rsidR="001D4AEE" w:rsidRPr="00746374" w:rsidRDefault="001D4AEE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Благоустройство. Расходы на благоустройство городов, сел, поселков.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BC1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1D4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A22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43 0 00 09000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9419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C6F" w14:textId="77777777" w:rsidR="001D4AEE" w:rsidRPr="004B0092" w:rsidRDefault="001D4AEE" w:rsidP="00986129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1 050,04000</w:t>
            </w:r>
          </w:p>
        </w:tc>
      </w:tr>
      <w:tr w:rsidR="001D4AEE" w:rsidRPr="004B0092" w14:paraId="1E37D04D" w14:textId="77777777" w:rsidTr="00FD54A3">
        <w:trPr>
          <w:trHeight w:val="288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5D89" w14:textId="7AB4612F" w:rsidR="0007646A" w:rsidRPr="00746374" w:rsidRDefault="001D4AEE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463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44D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44F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43 0 00 10000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A54E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83CC" w14:textId="77777777" w:rsidR="001D4AEE" w:rsidRPr="004B0092" w:rsidRDefault="001D4AEE" w:rsidP="0007646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2 100,00000</w:t>
            </w:r>
          </w:p>
        </w:tc>
      </w:tr>
      <w:tr w:rsidR="001D4AEE" w:rsidRPr="004B0092" w14:paraId="193EF670" w14:textId="77777777" w:rsidTr="00FD54A3">
        <w:trPr>
          <w:trHeight w:val="1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8B12" w14:textId="77777777" w:rsidR="001D4AEE" w:rsidRDefault="001D4AEE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  <w:p w14:paraId="5E3ECD60" w14:textId="77777777" w:rsidR="0007646A" w:rsidRPr="00746374" w:rsidRDefault="0007646A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B4F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407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31A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43 0 00 11000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9E2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069" w14:textId="77777777" w:rsidR="001D4AEE" w:rsidRPr="004B0092" w:rsidRDefault="001D4AEE" w:rsidP="0007646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9 271,09787</w:t>
            </w:r>
          </w:p>
        </w:tc>
      </w:tr>
      <w:tr w:rsidR="001D4AEE" w:rsidRPr="004B0092" w14:paraId="76612C9D" w14:textId="77777777" w:rsidTr="00FD54A3">
        <w:trPr>
          <w:trHeight w:val="234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0888" w14:textId="77777777" w:rsidR="001D4AEE" w:rsidRDefault="001D4AEE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Благоустройство. Реализация программ формирования современной городской среды на территориях отдельных субъектов Российской Федерации. Закупка товаров, работ и услуг для обеспечения государственных (муниципальных) нужд</w:t>
            </w:r>
          </w:p>
          <w:p w14:paraId="1F80D572" w14:textId="77777777" w:rsidR="0007646A" w:rsidRPr="00746374" w:rsidRDefault="0007646A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371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CAB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91A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 xml:space="preserve">44000LС55F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50BD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EC8" w14:textId="77777777" w:rsidR="001D4AEE" w:rsidRPr="004B0092" w:rsidRDefault="001D4AEE" w:rsidP="0007646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23 227,04750</w:t>
            </w:r>
          </w:p>
        </w:tc>
      </w:tr>
      <w:tr w:rsidR="001D4AEE" w:rsidRPr="004B0092" w14:paraId="0AB1DA3F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1ED3" w14:textId="77777777" w:rsidR="001D4AEE" w:rsidRDefault="001D4AEE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Другие вопросы в области жилищно-коммунального хозяйства. Обеспечение и содержание функционирования </w:t>
            </w:r>
            <w:r w:rsidRPr="00746374">
              <w:rPr>
                <w:sz w:val="20"/>
              </w:rPr>
              <w:lastRenderedPageBreak/>
              <w:t>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08F97AB3" w14:textId="77777777" w:rsidR="0007646A" w:rsidRPr="00746374" w:rsidRDefault="0007646A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DBA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591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269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66A3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CA9" w14:textId="77777777" w:rsidR="001D4AEE" w:rsidRPr="004B0092" w:rsidRDefault="001D4AEE" w:rsidP="0007646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14 375,10000</w:t>
            </w:r>
          </w:p>
        </w:tc>
      </w:tr>
      <w:tr w:rsidR="001D4AEE" w:rsidRPr="004B0092" w14:paraId="608588DF" w14:textId="77777777" w:rsidTr="00FD54A3">
        <w:trPr>
          <w:trHeight w:val="19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B0EE" w14:textId="77777777" w:rsidR="001D4AEE" w:rsidRDefault="001D4AEE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  <w:p w14:paraId="640E571C" w14:textId="77777777" w:rsidR="00C737BA" w:rsidRPr="00746374" w:rsidRDefault="00C737BA" w:rsidP="0007646A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BE2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27C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B57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551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22B" w14:textId="77777777" w:rsidR="001D4AEE" w:rsidRPr="004B0092" w:rsidRDefault="001D4AEE" w:rsidP="0007646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675,75800</w:t>
            </w:r>
          </w:p>
        </w:tc>
      </w:tr>
      <w:tr w:rsidR="001D4AEE" w:rsidRPr="004B0092" w14:paraId="635C365F" w14:textId="77777777" w:rsidTr="00FD54A3">
        <w:trPr>
          <w:trHeight w:val="9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6984" w14:textId="77777777" w:rsidR="001D4AEE" w:rsidRDefault="001D4AEE" w:rsidP="00C737B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7DE0B743" w14:textId="77777777" w:rsidR="00C737BA" w:rsidRPr="00746374" w:rsidRDefault="00C737BA" w:rsidP="00C737BA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86E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B4E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57E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7CD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B707" w14:textId="77777777" w:rsidR="001D4AEE" w:rsidRPr="004B0092" w:rsidRDefault="001D4AEE" w:rsidP="00C737B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154 887,40000</w:t>
            </w:r>
          </w:p>
        </w:tc>
      </w:tr>
      <w:tr w:rsidR="001D4AEE" w:rsidRPr="004B0092" w14:paraId="186BAEA9" w14:textId="77777777" w:rsidTr="00FD54A3">
        <w:trPr>
          <w:trHeight w:val="18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9245" w14:textId="77777777" w:rsidR="001D4AEE" w:rsidRDefault="001D4AEE" w:rsidP="00C737B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Дошкольное образование. Расходы на содержание и обеспечение деятельности системы дошкольного образования.  Закупка товаров, работ и услуг для обеспечения государственных (муниципальных) нужд</w:t>
            </w:r>
          </w:p>
          <w:p w14:paraId="639EC881" w14:textId="77777777" w:rsidR="00C737BA" w:rsidRPr="00746374" w:rsidRDefault="00C737BA" w:rsidP="00C737BA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EF9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DE2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57E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106F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229" w14:textId="77777777" w:rsidR="001D4AEE" w:rsidRPr="004B0092" w:rsidRDefault="001D4AEE" w:rsidP="00C737B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32 783,64700</w:t>
            </w:r>
          </w:p>
        </w:tc>
      </w:tr>
      <w:tr w:rsidR="001D4AEE" w:rsidRPr="004B0092" w14:paraId="150B7A6C" w14:textId="77777777" w:rsidTr="00FD54A3">
        <w:trPr>
          <w:trHeight w:val="349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2614" w14:textId="77777777" w:rsidR="001D4AEE" w:rsidRDefault="001D4AEE" w:rsidP="00C737B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761852F9" w14:textId="77777777" w:rsidR="00C737BA" w:rsidRPr="00746374" w:rsidRDefault="00C737BA" w:rsidP="00C737BA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028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00C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EFA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14 000 LT220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5180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D0E" w14:textId="77777777" w:rsidR="001D4AEE" w:rsidRPr="004B0092" w:rsidRDefault="001D4AEE" w:rsidP="00C737B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51 207,12720</w:t>
            </w:r>
          </w:p>
        </w:tc>
      </w:tr>
      <w:tr w:rsidR="001D4AEE" w:rsidRPr="004B0092" w14:paraId="5A13F599" w14:textId="77777777" w:rsidTr="00FD54A3">
        <w:trPr>
          <w:trHeight w:val="199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5048" w14:textId="77777777" w:rsidR="001D4AEE" w:rsidRPr="00746374" w:rsidRDefault="001D4AEE" w:rsidP="00C737BA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CC3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85B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7D8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>
              <w:rPr>
                <w:sz w:val="20"/>
              </w:rPr>
              <w:t>14 0 00</w:t>
            </w:r>
            <w:r w:rsidRPr="004B0092">
              <w:rPr>
                <w:sz w:val="20"/>
              </w:rPr>
              <w:t>5Т070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FCD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3779" w14:textId="77777777" w:rsidR="001D4AEE" w:rsidRPr="004B0092" w:rsidRDefault="001D4AEE" w:rsidP="00C737BA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9 807,92248</w:t>
            </w:r>
          </w:p>
        </w:tc>
      </w:tr>
      <w:tr w:rsidR="001D4AEE" w:rsidRPr="004B0092" w14:paraId="3607FB69" w14:textId="77777777" w:rsidTr="00FD54A3">
        <w:trPr>
          <w:trHeight w:val="18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C3DA" w14:textId="53DE301C" w:rsidR="00FD54A3" w:rsidRPr="00746374" w:rsidRDefault="001D4AEE" w:rsidP="00807852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50C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6A5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695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14 000 L3030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116F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BF91" w14:textId="77777777" w:rsidR="001D4AEE" w:rsidRPr="004B0092" w:rsidRDefault="001D4AEE" w:rsidP="00FD54A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20 128,92000</w:t>
            </w:r>
          </w:p>
        </w:tc>
      </w:tr>
      <w:tr w:rsidR="001D4AEE" w:rsidRPr="004B0092" w14:paraId="69C92E9A" w14:textId="77777777" w:rsidTr="00FD54A3">
        <w:trPr>
          <w:trHeight w:val="202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CDE6" w14:textId="0DE893B1" w:rsidR="00FD54A3" w:rsidRPr="00746374" w:rsidRDefault="001D4AEE" w:rsidP="00807852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D9D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7BC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1C8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0B3C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C5F" w14:textId="77777777" w:rsidR="001D4AEE" w:rsidRPr="004B0092" w:rsidRDefault="001D4AEE" w:rsidP="00FD54A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289 360,70000</w:t>
            </w:r>
          </w:p>
        </w:tc>
      </w:tr>
      <w:tr w:rsidR="001D4AEE" w:rsidRPr="004B0092" w14:paraId="0BEB4EB6" w14:textId="77777777" w:rsidTr="00FD54A3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5951" w14:textId="77777777" w:rsidR="001D4AEE" w:rsidRDefault="001D4AEE" w:rsidP="00FD54A3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Общее образование. Расходы на содержание и обеспечение деятельности системы общего образования, в том числе в вечерних (сменных) школах.  Закупка товаров, работ и услуг для обеспечения государственных (муниципальных) нужд</w:t>
            </w:r>
          </w:p>
          <w:p w14:paraId="660DBED5" w14:textId="77777777" w:rsidR="00FD54A3" w:rsidRPr="00746374" w:rsidRDefault="00FD54A3" w:rsidP="00FD54A3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90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DD3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8FB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9900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B50" w14:textId="77777777" w:rsidR="001D4AEE" w:rsidRPr="004B0092" w:rsidRDefault="001D4AEE" w:rsidP="00FD54A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40 322,01278</w:t>
            </w:r>
          </w:p>
        </w:tc>
      </w:tr>
      <w:tr w:rsidR="001D4AEE" w:rsidRPr="004B0092" w14:paraId="405FA9BD" w14:textId="77777777" w:rsidTr="00FD54A3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6FCA" w14:textId="77777777" w:rsidR="001D4AEE" w:rsidRDefault="001D4AEE" w:rsidP="00FD54A3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Иные бюджетные ассигнования</w:t>
            </w:r>
          </w:p>
          <w:p w14:paraId="5D375D01" w14:textId="77777777" w:rsidR="00FD54A3" w:rsidRPr="00746374" w:rsidRDefault="00FD54A3" w:rsidP="00FD54A3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D4B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4DA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9DD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08D8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0CFB" w14:textId="77777777" w:rsidR="001D4AEE" w:rsidRPr="004B0092" w:rsidRDefault="001D4AEE" w:rsidP="00FD54A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0,00000</w:t>
            </w:r>
          </w:p>
        </w:tc>
      </w:tr>
      <w:tr w:rsidR="001D4AEE" w:rsidRPr="004B0092" w14:paraId="1E310637" w14:textId="77777777" w:rsidTr="00FD54A3">
        <w:trPr>
          <w:trHeight w:val="246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861C" w14:textId="77777777" w:rsidR="001D4AEE" w:rsidRPr="00746374" w:rsidRDefault="001D4AEE" w:rsidP="00807852">
            <w:pPr>
              <w:spacing w:line="276" w:lineRule="auto"/>
              <w:ind w:left="51" w:firstLine="0"/>
              <w:rPr>
                <w:sz w:val="20"/>
              </w:rPr>
            </w:pPr>
            <w:r w:rsidRPr="00746374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C0D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6AF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744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14 000 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B81C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ECD" w14:textId="77777777" w:rsidR="001D4AEE" w:rsidRPr="004B0092" w:rsidRDefault="001D4AEE" w:rsidP="00FD54A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13 454,42222</w:t>
            </w:r>
          </w:p>
        </w:tc>
      </w:tr>
      <w:tr w:rsidR="001D4AEE" w:rsidRPr="004B0092" w14:paraId="2618EBE2" w14:textId="77777777" w:rsidTr="00FD54A3">
        <w:trPr>
          <w:trHeight w:val="10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14E9" w14:textId="77777777" w:rsidR="001D4AEE" w:rsidRDefault="001D4AEE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59C83A5B" w14:textId="77777777" w:rsidR="003C511C" w:rsidRPr="00746374" w:rsidRDefault="003C511C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8EB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1F7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B9A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14 000 LT220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15C3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3AF" w14:textId="77777777" w:rsidR="001D4AEE" w:rsidRPr="004B0092" w:rsidRDefault="001D4AEE" w:rsidP="003C511C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69 217,06336</w:t>
            </w:r>
          </w:p>
        </w:tc>
      </w:tr>
      <w:tr w:rsidR="001D4AEE" w:rsidRPr="004B0092" w14:paraId="2FAC68A3" w14:textId="77777777" w:rsidTr="00FD54A3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FA8D" w14:textId="77777777" w:rsidR="001D4AEE" w:rsidRDefault="001D4AEE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251E167E" w14:textId="77777777" w:rsidR="003C511C" w:rsidRPr="00746374" w:rsidRDefault="003C511C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AE0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01C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151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0 005Т070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463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5C6B" w14:textId="77777777" w:rsidR="001D4AEE" w:rsidRPr="004B0092" w:rsidRDefault="001D4AEE" w:rsidP="003C511C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13 848,13152</w:t>
            </w:r>
          </w:p>
        </w:tc>
      </w:tr>
      <w:tr w:rsidR="001D4AEE" w:rsidRPr="004B0092" w14:paraId="638C83BA" w14:textId="77777777" w:rsidTr="00FD54A3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A6C6" w14:textId="77777777" w:rsidR="001D4AEE" w:rsidRDefault="001D4AEE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Дополнительное образование детей. Расходы на содержание культурно-просветительных учреждений 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0437010C" w14:textId="77777777" w:rsidR="003C511C" w:rsidRPr="00746374" w:rsidRDefault="003C511C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D5F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5B5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E0F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E921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4D77" w14:textId="77777777" w:rsidR="001D4AEE" w:rsidRPr="004B0092" w:rsidRDefault="001D4AEE" w:rsidP="003C511C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43 743,30000</w:t>
            </w:r>
          </w:p>
        </w:tc>
      </w:tr>
      <w:tr w:rsidR="001D4AEE" w:rsidRPr="004B0092" w14:paraId="22A4E92E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D291" w14:textId="77777777" w:rsidR="001D4AEE" w:rsidRDefault="001D4AEE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Дополнительное образование детей. Расходы на содержание культурно-просветительных учреждений</w:t>
            </w:r>
            <w:r w:rsidRPr="00746374">
              <w:rPr>
                <w:sz w:val="20"/>
              </w:rPr>
              <w:br/>
              <w:t>дополнительного образования (школы эстетического воспитания).  Закупка товаров, работ и услуг для обеспечения государственных (муниципальных) нужд</w:t>
            </w:r>
          </w:p>
          <w:p w14:paraId="20A66AF0" w14:textId="77777777" w:rsidR="003C511C" w:rsidRPr="00746374" w:rsidRDefault="003C511C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300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A19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BD6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040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0718" w14:textId="77777777" w:rsidR="001D4AEE" w:rsidRPr="004B0092" w:rsidRDefault="001D4AEE" w:rsidP="003C511C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1 407,94717</w:t>
            </w:r>
          </w:p>
        </w:tc>
      </w:tr>
      <w:tr w:rsidR="001D4AEE" w:rsidRPr="004B0092" w14:paraId="0990600E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4BCD" w14:textId="77777777" w:rsidR="001D4AEE" w:rsidRPr="00746374" w:rsidRDefault="001D4AEE" w:rsidP="003C511C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Субсидии бюджетам городских округов на поддержку отрасли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B2E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B03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051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0A1 55190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9FD7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134" w14:textId="77777777" w:rsidR="001D4AEE" w:rsidRPr="004B0092" w:rsidRDefault="001D4AEE" w:rsidP="003C511C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12 626,26263</w:t>
            </w:r>
          </w:p>
        </w:tc>
      </w:tr>
      <w:tr w:rsidR="001D4AEE" w:rsidRPr="004B0092" w14:paraId="1F302D0E" w14:textId="77777777" w:rsidTr="00FD54A3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4AAF" w14:textId="77777777" w:rsidR="001D4AEE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02C1BA5A" w14:textId="77777777" w:rsidR="00B130CB" w:rsidRPr="00746374" w:rsidRDefault="00B130CB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CA3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75D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D6B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00L2370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6473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989" w14:textId="77777777" w:rsidR="001D4AEE" w:rsidRPr="004B0092" w:rsidRDefault="001D4AEE" w:rsidP="003C511C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20 202,02020</w:t>
            </w:r>
          </w:p>
        </w:tc>
      </w:tr>
      <w:tr w:rsidR="001D4AEE" w:rsidRPr="004B0092" w14:paraId="46119397" w14:textId="77777777" w:rsidTr="00FD54A3">
        <w:trPr>
          <w:trHeight w:val="2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DE09" w14:textId="77777777" w:rsidR="001D4AEE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63D3539" w14:textId="77777777" w:rsidR="00B130CB" w:rsidRPr="00746374" w:rsidRDefault="00B130CB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9BF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CE1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F1C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14 0 00 02060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BD61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AC4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34 397,30000</w:t>
            </w:r>
          </w:p>
        </w:tc>
      </w:tr>
      <w:tr w:rsidR="001D4AEE" w:rsidRPr="004B0092" w14:paraId="6C0E0128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DD87" w14:textId="77777777" w:rsidR="001D4AEE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Дополнительное образование детей. Расходы на реализацию образовательных программ дополнительного образования детей и мероприятия по их развитию.  Закупка товаров, </w:t>
            </w:r>
            <w:r w:rsidRPr="00746374">
              <w:rPr>
                <w:sz w:val="20"/>
              </w:rPr>
              <w:lastRenderedPageBreak/>
              <w:t>работ и услуг для обеспечения государственных (муниципальных) нужд</w:t>
            </w:r>
          </w:p>
          <w:p w14:paraId="2B57DF26" w14:textId="77777777" w:rsidR="00B130CB" w:rsidRPr="00746374" w:rsidRDefault="00B130CB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7FB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1B5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0D2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14 0 00 02060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949F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7BB8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1 605,89000</w:t>
            </w:r>
          </w:p>
        </w:tc>
      </w:tr>
      <w:tr w:rsidR="001D4AEE" w:rsidRPr="004B0092" w14:paraId="22AC7F52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7136" w14:textId="77777777" w:rsidR="001D4AEE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Молодежная политика. Создание условий успешной социализации и эффективной самореализации молодежи.  Закупка товаров, работ и услуг для обеспечения государственных (муниципальных) нужд</w:t>
            </w:r>
          </w:p>
          <w:p w14:paraId="704F4807" w14:textId="77777777" w:rsidR="00B130CB" w:rsidRPr="00746374" w:rsidRDefault="00B130CB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261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EE7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C72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10 0 00 03010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7DA1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340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61,50000</w:t>
            </w:r>
          </w:p>
        </w:tc>
      </w:tr>
      <w:tr w:rsidR="001D4AEE" w:rsidRPr="004B0092" w14:paraId="0C47D6DD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3F0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7C0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5AE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570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FB09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6627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4 106,90000</w:t>
            </w:r>
          </w:p>
        </w:tc>
      </w:tr>
      <w:tr w:rsidR="001D4AEE" w:rsidRPr="004B0092" w14:paraId="40C0911E" w14:textId="77777777" w:rsidTr="00FD54A3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74A4" w14:textId="77777777" w:rsidR="00B130CB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  <w:p w14:paraId="5D788B9A" w14:textId="77777777" w:rsidR="001D4AEE" w:rsidRDefault="001D4AEE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 Закупка товаров, работ и услуг для обеспечения государственных (муниципальных) нужд</w:t>
            </w:r>
          </w:p>
          <w:p w14:paraId="3B0A96F4" w14:textId="77777777" w:rsidR="00B130CB" w:rsidRPr="00746374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F11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197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5E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E552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578D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5,10000</w:t>
            </w:r>
          </w:p>
        </w:tc>
      </w:tr>
      <w:tr w:rsidR="001D4AEE" w:rsidRPr="004B0092" w14:paraId="5600D7CB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8E0B" w14:textId="77777777" w:rsidR="00B130CB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  <w:p w14:paraId="74907B64" w14:textId="77777777" w:rsidR="001D4AEE" w:rsidRDefault="001D4AEE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368BFE05" w14:textId="77777777" w:rsidR="00B130CB" w:rsidRPr="00746374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E2A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FC8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BB6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61FF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259C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17 052,65400</w:t>
            </w:r>
          </w:p>
        </w:tc>
      </w:tr>
      <w:tr w:rsidR="001D4AEE" w:rsidRPr="004B0092" w14:paraId="295360F5" w14:textId="77777777" w:rsidTr="00FD54A3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2D5C" w14:textId="77777777" w:rsidR="00B130CB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  <w:p w14:paraId="65DAB379" w14:textId="77777777" w:rsidR="001D4AEE" w:rsidRDefault="001D4AEE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Другие вопросы в области образования. Расходы учреждений, участвующих </w:t>
            </w:r>
            <w:r w:rsidRPr="00746374">
              <w:rPr>
                <w:sz w:val="20"/>
              </w:rPr>
              <w:lastRenderedPageBreak/>
              <w:t>непосредственно в организации централизованного учета (бухгалтерии).  Закупка товаров, работ и услуг для обеспечения государственных (муниципальных) нужд</w:t>
            </w:r>
          </w:p>
          <w:p w14:paraId="796365FA" w14:textId="77777777" w:rsidR="00B130CB" w:rsidRPr="00746374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22D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E8E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9CF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C960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636F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432,73000</w:t>
            </w:r>
          </w:p>
        </w:tc>
      </w:tr>
      <w:tr w:rsidR="001D4AEE" w:rsidRPr="004B0092" w14:paraId="1DFF708E" w14:textId="77777777" w:rsidTr="00FD54A3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0473" w14:textId="77777777" w:rsidR="001D4AEE" w:rsidRDefault="001D4AEE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013DE8F6" w14:textId="77777777" w:rsidR="00B130CB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  <w:p w14:paraId="3F1ED82B" w14:textId="77777777" w:rsidR="00B130CB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  <w:p w14:paraId="7EBB635A" w14:textId="77777777" w:rsidR="00B130CB" w:rsidRPr="00746374" w:rsidRDefault="00B130CB" w:rsidP="00B130CB">
            <w:pPr>
              <w:spacing w:line="240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776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2A4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8B2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9C4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C1C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3 360,20000</w:t>
            </w:r>
          </w:p>
        </w:tc>
      </w:tr>
      <w:tr w:rsidR="001D4AEE" w:rsidRPr="004B0092" w14:paraId="058C640B" w14:textId="77777777" w:rsidTr="00FD54A3">
        <w:trPr>
          <w:trHeight w:val="20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5AF1" w14:textId="77777777" w:rsidR="001D4AEE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 Закупка товаров, работ и услуг для обеспечения государственных (муниципальных) нужд</w:t>
            </w:r>
          </w:p>
          <w:p w14:paraId="6B8DBE17" w14:textId="77777777" w:rsidR="00B130CB" w:rsidRPr="00746374" w:rsidRDefault="00B130CB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75A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BCA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A66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167C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50E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13,60000</w:t>
            </w:r>
          </w:p>
        </w:tc>
      </w:tr>
      <w:tr w:rsidR="001D4AEE" w:rsidRPr="004B0092" w14:paraId="6F617684" w14:textId="77777777" w:rsidTr="00FD54A3">
        <w:trPr>
          <w:trHeight w:val="21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B82F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DA2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3C5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D3D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552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9DA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0,00000</w:t>
            </w:r>
          </w:p>
        </w:tc>
      </w:tr>
      <w:tr w:rsidR="001D4AEE" w:rsidRPr="004B0092" w14:paraId="2378C031" w14:textId="77777777" w:rsidTr="00FD54A3">
        <w:trPr>
          <w:trHeight w:val="3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9A3F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1E4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71C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9D4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14 0 00 07070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88EA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8BE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1 679,30000</w:t>
            </w:r>
          </w:p>
        </w:tc>
      </w:tr>
      <w:tr w:rsidR="001D4AEE" w:rsidRPr="004B0092" w14:paraId="0017E76A" w14:textId="77777777" w:rsidTr="00FD54A3">
        <w:trPr>
          <w:trHeight w:val="1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CFFF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4C5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A1B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68C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D4E9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0D7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6 755,20000</w:t>
            </w:r>
          </w:p>
        </w:tc>
      </w:tr>
      <w:tr w:rsidR="001D4AEE" w:rsidRPr="004B0092" w14:paraId="02296BBF" w14:textId="77777777" w:rsidTr="00FD54A3">
        <w:trPr>
          <w:trHeight w:val="19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15F6" w14:textId="77777777" w:rsidR="00B130CB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</w:t>
            </w:r>
          </w:p>
          <w:p w14:paraId="27A981CC" w14:textId="77777777" w:rsidR="00B130CB" w:rsidRDefault="00B130CB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  <w:p w14:paraId="2CE54368" w14:textId="77777777" w:rsidR="00B130CB" w:rsidRDefault="00B130CB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  <w:p w14:paraId="30158D93" w14:textId="2AFC2F26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подразделений.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FF7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6A0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6B0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9EAE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1B3B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0,10000</w:t>
            </w:r>
          </w:p>
        </w:tc>
      </w:tr>
      <w:tr w:rsidR="001D4AEE" w:rsidRPr="004B0092" w14:paraId="78F7C580" w14:textId="77777777" w:rsidTr="00FD54A3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328A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9BC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AC6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B0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9CB2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146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20 731,30000</w:t>
            </w:r>
          </w:p>
        </w:tc>
      </w:tr>
      <w:tr w:rsidR="001D4AEE" w:rsidRPr="004B0092" w14:paraId="2E45B8EB" w14:textId="77777777" w:rsidTr="00FD54A3">
        <w:trPr>
          <w:trHeight w:val="14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BA75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Расходы на развитие библиотечного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F73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E0B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15D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A906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A90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985,13000</w:t>
            </w:r>
          </w:p>
        </w:tc>
      </w:tr>
      <w:tr w:rsidR="001D4AEE" w:rsidRPr="004B0092" w14:paraId="47ADB19C" w14:textId="77777777" w:rsidTr="00FD54A3">
        <w:trPr>
          <w:trHeight w:val="19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EAB5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Расходы на развитие музейного дела.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0BB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CC1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DB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412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E21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3 077,70000</w:t>
            </w:r>
          </w:p>
        </w:tc>
      </w:tr>
      <w:tr w:rsidR="001D4AEE" w:rsidRPr="004B0092" w14:paraId="2F42121A" w14:textId="77777777" w:rsidTr="00FD54A3">
        <w:trPr>
          <w:trHeight w:val="1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7B4C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Расходы на развитие музейного дела.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F35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3DA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07F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EE6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3D0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197,66400</w:t>
            </w:r>
          </w:p>
        </w:tc>
      </w:tr>
      <w:tr w:rsidR="001D4AEE" w:rsidRPr="004B0092" w14:paraId="6E1382D8" w14:textId="77777777" w:rsidTr="00FD54A3">
        <w:trPr>
          <w:trHeight w:val="382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4A7C" w14:textId="77777777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451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9A7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B54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F833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816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31 770,38420</w:t>
            </w:r>
          </w:p>
        </w:tc>
      </w:tr>
      <w:tr w:rsidR="001D4AEE" w:rsidRPr="004B0092" w14:paraId="05572553" w14:textId="77777777" w:rsidTr="00FD54A3">
        <w:trPr>
          <w:trHeight w:val="47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5069" w14:textId="77777777" w:rsidR="005226D8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</w:t>
            </w:r>
            <w:r>
              <w:rPr>
                <w:sz w:val="20"/>
              </w:rPr>
              <w:t xml:space="preserve">угих </w:t>
            </w:r>
          </w:p>
          <w:p w14:paraId="6AC8F555" w14:textId="77777777" w:rsidR="005226D8" w:rsidRDefault="005226D8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  <w:p w14:paraId="7D8F863C" w14:textId="27D9D4E4" w:rsidR="001D4AEE" w:rsidRPr="00746374" w:rsidRDefault="001D4AEE" w:rsidP="00B130CB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заведений клубного типа). </w:t>
            </w:r>
            <w:r w:rsidRPr="0074637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B00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86C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CED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EC72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78D3" w14:textId="77777777" w:rsidR="001D4AEE" w:rsidRPr="004B0092" w:rsidRDefault="001D4AEE" w:rsidP="00B130CB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3 179,69470</w:t>
            </w:r>
          </w:p>
        </w:tc>
      </w:tr>
      <w:tr w:rsidR="001D4AEE" w:rsidRPr="004B0092" w14:paraId="6FD2C64C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47B5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  <w:p w14:paraId="7B3F9F90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634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805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A85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412A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B223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1,50000</w:t>
            </w:r>
          </w:p>
        </w:tc>
      </w:tr>
      <w:tr w:rsidR="001D4AEE" w:rsidRPr="004B0092" w14:paraId="3E53BB36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9E3B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  <w:p w14:paraId="040E4CCC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D2E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A28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571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6BCA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EFD7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808,60000</w:t>
            </w:r>
          </w:p>
        </w:tc>
      </w:tr>
      <w:tr w:rsidR="001D4AEE" w:rsidRPr="004B0092" w14:paraId="20EA38DF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0F1B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</w:t>
            </w:r>
            <w:r w:rsidRPr="00746374">
              <w:rPr>
                <w:sz w:val="20"/>
              </w:rPr>
              <w:lastRenderedPageBreak/>
              <w:t>выполнения функций государственными (муниципальными) органами, казенными учреждениями</w:t>
            </w:r>
          </w:p>
          <w:p w14:paraId="2D41D19F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93C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436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FDB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0E4F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AD96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5 796,30000</w:t>
            </w:r>
          </w:p>
        </w:tc>
      </w:tr>
      <w:tr w:rsidR="001D4AEE" w:rsidRPr="004B0092" w14:paraId="40113200" w14:textId="77777777" w:rsidTr="00FD54A3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5832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  <w:p w14:paraId="549493A2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98C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C57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12E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984A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1D55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120,98600</w:t>
            </w:r>
          </w:p>
        </w:tc>
      </w:tr>
      <w:tr w:rsidR="001D4AEE" w:rsidRPr="004B0092" w14:paraId="4B68CFA1" w14:textId="77777777" w:rsidTr="00FD54A3">
        <w:trPr>
          <w:trHeight w:val="21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0808" w14:textId="77777777" w:rsidR="001D4AEE" w:rsidRPr="00746374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Субсидии бюджетным (автономным) учреждениям на оплату труда персоналу.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198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75B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91E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62 0 00 21010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E2A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A38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4 800,11580</w:t>
            </w:r>
          </w:p>
        </w:tc>
      </w:tr>
      <w:tr w:rsidR="001D4AEE" w:rsidRPr="004B0092" w14:paraId="0F6DFC18" w14:textId="77777777" w:rsidTr="00FD54A3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D2DB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Субсидии на финансовое обеспечение деятельности бюджетных (автономных) учреждений (за исключением оплаты труда персоналу). Предоставление субсидий бюджетным, автономным учреждениям и иным некоммерческим организациям</w:t>
            </w:r>
          </w:p>
          <w:p w14:paraId="0EF2308D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5BA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F12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36F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62 0 00 21020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492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8BF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1 494,30530</w:t>
            </w:r>
          </w:p>
        </w:tc>
      </w:tr>
      <w:tr w:rsidR="001D4AEE" w:rsidRPr="004B0092" w14:paraId="7646CF03" w14:textId="77777777" w:rsidTr="00FD54A3">
        <w:trPr>
          <w:trHeight w:val="27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0C08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096CDCFE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BF8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AF2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918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C523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8D4E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2 804,20000</w:t>
            </w:r>
          </w:p>
        </w:tc>
      </w:tr>
      <w:tr w:rsidR="001D4AEE" w:rsidRPr="004B0092" w14:paraId="47CAC9DF" w14:textId="77777777" w:rsidTr="00FD54A3">
        <w:trPr>
          <w:trHeight w:val="213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34C0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  <w:p w14:paraId="15809297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5EE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B38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ADB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0880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C12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105,30000</w:t>
            </w:r>
          </w:p>
        </w:tc>
      </w:tr>
      <w:tr w:rsidR="001D4AEE" w:rsidRPr="004B0092" w14:paraId="078E5D4E" w14:textId="77777777" w:rsidTr="00FD54A3">
        <w:trPr>
          <w:trHeight w:val="305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52D1" w14:textId="77777777" w:rsidR="001D4AEE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49AF4940" w14:textId="77777777" w:rsidR="006E1D0D" w:rsidRPr="00746374" w:rsidRDefault="006E1D0D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02E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2BE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7B3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94B9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494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2 609,70000</w:t>
            </w:r>
          </w:p>
        </w:tc>
      </w:tr>
      <w:tr w:rsidR="001D4AEE" w:rsidRPr="004B0092" w14:paraId="6C51EB07" w14:textId="77777777" w:rsidTr="00FD54A3">
        <w:trPr>
          <w:trHeight w:val="23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1AE7" w14:textId="77777777" w:rsidR="001D4AEE" w:rsidRPr="00746374" w:rsidRDefault="001D4AEE" w:rsidP="006E1D0D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F82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706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9B25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D14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752D" w14:textId="77777777" w:rsidR="001D4AEE" w:rsidRPr="004B0092" w:rsidRDefault="001D4AEE" w:rsidP="006E1D0D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49,00000</w:t>
            </w:r>
          </w:p>
        </w:tc>
      </w:tr>
      <w:tr w:rsidR="001D4AEE" w:rsidRPr="004B0092" w14:paraId="4D867B86" w14:textId="77777777" w:rsidTr="00FD54A3">
        <w:trPr>
          <w:trHeight w:val="302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C942" w14:textId="77777777" w:rsidR="001D4AEE" w:rsidRDefault="001D4AEE" w:rsidP="000D1633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Физическая культура.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подготовки. Закупка товаров, работ и услуг для обеспечения государственных (муниципальных) </w:t>
            </w:r>
          </w:p>
          <w:p w14:paraId="1DB267C7" w14:textId="77777777" w:rsidR="000D1633" w:rsidRPr="00746374" w:rsidRDefault="000D1633" w:rsidP="000D1633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F71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FC6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C75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>
              <w:rPr>
                <w:sz w:val="20"/>
              </w:rPr>
              <w:t>10 0 00L0442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287C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CD87" w14:textId="77777777" w:rsidR="001D4AEE" w:rsidRPr="004B0092" w:rsidRDefault="001D4AEE" w:rsidP="000D163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1 897,00000</w:t>
            </w:r>
          </w:p>
        </w:tc>
      </w:tr>
      <w:tr w:rsidR="001D4AEE" w:rsidRPr="004B0092" w14:paraId="08C210CA" w14:textId="77777777" w:rsidTr="00FD54A3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6A19F" w14:textId="77777777" w:rsidR="001D4AEE" w:rsidRDefault="001D4AEE" w:rsidP="000D1633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Физическая культура. Подготовка, проведение физкультурных мероприятий и массовых спортивных мероприятий, соревнований, учебно-тренировочных сборов.  Закупка товаров, работ и услуг для обеспечения государственных (муниципальных) нужд</w:t>
            </w:r>
          </w:p>
          <w:p w14:paraId="3B3DA875" w14:textId="77777777" w:rsidR="000D1633" w:rsidRPr="00746374" w:rsidRDefault="000D1633" w:rsidP="000D1633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761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CF5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F4C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3F26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D7A" w14:textId="77777777" w:rsidR="001D4AEE" w:rsidRPr="004B0092" w:rsidRDefault="001D4AEE" w:rsidP="000D163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396,03000</w:t>
            </w:r>
          </w:p>
        </w:tc>
      </w:tr>
      <w:tr w:rsidR="001D4AEE" w:rsidRPr="004B0092" w14:paraId="6D2199D6" w14:textId="77777777" w:rsidTr="00FD54A3">
        <w:trPr>
          <w:trHeight w:val="342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D336E4" w14:textId="77777777" w:rsidR="001D4AEE" w:rsidRDefault="001D4AEE" w:rsidP="000D1633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80AC318" w14:textId="77777777" w:rsidR="000D1633" w:rsidRPr="00746374" w:rsidRDefault="000D1633" w:rsidP="000D1633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1B8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D407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E84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06E5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58E2" w14:textId="77777777" w:rsidR="001D4AEE" w:rsidRPr="004B0092" w:rsidRDefault="001D4AEE" w:rsidP="000D163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19 244,51788</w:t>
            </w:r>
          </w:p>
        </w:tc>
      </w:tr>
      <w:tr w:rsidR="001D4AEE" w:rsidRPr="004B0092" w14:paraId="0DD4F9D8" w14:textId="77777777" w:rsidTr="00FD54A3">
        <w:trPr>
          <w:trHeight w:val="2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178860" w14:textId="77777777" w:rsidR="001D4AEE" w:rsidRPr="00746374" w:rsidRDefault="001D4AEE" w:rsidP="000D1633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986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675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257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09EB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7095" w14:textId="77777777" w:rsidR="001D4AEE" w:rsidRPr="004B0092" w:rsidRDefault="001D4AEE" w:rsidP="000D163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1 257,29077</w:t>
            </w:r>
          </w:p>
        </w:tc>
      </w:tr>
      <w:tr w:rsidR="001D4AEE" w:rsidRPr="004B0092" w14:paraId="73AD3224" w14:textId="77777777" w:rsidTr="00FD54A3">
        <w:trPr>
          <w:trHeight w:val="3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8194A8" w14:textId="77777777" w:rsidR="001D4AEE" w:rsidRPr="00746374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</w:t>
            </w:r>
            <w:r>
              <w:rPr>
                <w:sz w:val="20"/>
              </w:rPr>
              <w:t xml:space="preserve"> </w:t>
            </w:r>
            <w:r w:rsidRPr="0074637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CBE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DCD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436F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CCCC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6EEC" w14:textId="77777777" w:rsidR="001D4AEE" w:rsidRPr="004B0092" w:rsidRDefault="001D4AEE" w:rsidP="000D1633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13 529,61634</w:t>
            </w:r>
          </w:p>
        </w:tc>
      </w:tr>
      <w:tr w:rsidR="001D4AEE" w:rsidRPr="004B0092" w14:paraId="47D7BEAE" w14:textId="77777777" w:rsidTr="00FD54A3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698A2F" w14:textId="77777777" w:rsidR="001D4AEE" w:rsidRPr="00746374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 Закупка товаров, работ и услуг для </w:t>
            </w:r>
            <w:r w:rsidRPr="00746374">
              <w:rPr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17B3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F3B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641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5B97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8C64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1 974,66277</w:t>
            </w:r>
          </w:p>
        </w:tc>
      </w:tr>
      <w:tr w:rsidR="001D4AEE" w:rsidRPr="004B0092" w14:paraId="3E56DE18" w14:textId="77777777" w:rsidTr="00FD54A3">
        <w:trPr>
          <w:trHeight w:val="21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AF7B2" w14:textId="77777777" w:rsidR="001D4AEE" w:rsidRPr="00746374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Физическая культура. Субсидии бюджетным (автономным) учреждениям на оплату труда персоналу.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436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A04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8F6D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62 0 00 21010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2031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B83E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16 896,41578</w:t>
            </w:r>
          </w:p>
        </w:tc>
      </w:tr>
      <w:tr w:rsidR="001D4AEE" w:rsidRPr="004B0092" w14:paraId="6DB6BA90" w14:textId="77777777" w:rsidTr="00FD54A3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301B5" w14:textId="77777777" w:rsidR="001D4AEE" w:rsidRPr="00746374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Физическая культура. Субсидии на финансовое обеспечение деятельности бюджетных (автономных) учреждений (за исключением оплаты труда персоналу).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3F1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3F8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E08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62 0 00 21020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4CE6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FEED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1 287,33646</w:t>
            </w:r>
          </w:p>
        </w:tc>
      </w:tr>
      <w:tr w:rsidR="001D4AEE" w:rsidRPr="004B0092" w14:paraId="6E7BB1EE" w14:textId="77777777" w:rsidTr="00FD54A3">
        <w:trPr>
          <w:trHeight w:val="10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2DD843" w14:textId="77777777" w:rsidR="000912FE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</w:p>
          <w:p w14:paraId="4D592CEB" w14:textId="77777777" w:rsidR="000912FE" w:rsidRDefault="000912F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  <w:p w14:paraId="711D0198" w14:textId="77777777" w:rsidR="000912FE" w:rsidRDefault="000912F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  <w:p w14:paraId="0310B3F8" w14:textId="77777777" w:rsidR="001D4AEE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62018E1" w14:textId="35CE7B33" w:rsidR="000912FE" w:rsidRPr="00746374" w:rsidRDefault="000912F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3F3C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D648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812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0F82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D39B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2 551,85000</w:t>
            </w:r>
          </w:p>
        </w:tc>
      </w:tr>
      <w:tr w:rsidR="001D4AEE" w:rsidRPr="004B0092" w14:paraId="79B56EE2" w14:textId="77777777" w:rsidTr="00FD54A3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D4D177" w14:textId="77777777" w:rsidR="001D4AEE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746374">
              <w:rPr>
                <w:sz w:val="20"/>
              </w:rPr>
              <w:br/>
              <w:t xml:space="preserve"> Закупка товаров, работ и услуг для обеспечения государственных (муниципальных) нужд</w:t>
            </w:r>
          </w:p>
          <w:p w14:paraId="1A65E263" w14:textId="77777777" w:rsidR="000912FE" w:rsidRPr="00746374" w:rsidRDefault="000912F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AB3B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EA4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5239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10 0 00 02100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49E6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B353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154,55000</w:t>
            </w:r>
          </w:p>
        </w:tc>
      </w:tr>
      <w:tr w:rsidR="001D4AEE" w:rsidRPr="004B0092" w14:paraId="3CA2FB78" w14:textId="77777777" w:rsidTr="00FD54A3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6BDE58" w14:textId="77777777" w:rsidR="001D4AEE" w:rsidRPr="00746374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lastRenderedPageBreak/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B4C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2156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B63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1007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A60C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2 533,40000</w:t>
            </w:r>
          </w:p>
        </w:tc>
      </w:tr>
      <w:tr w:rsidR="001D4AEE" w:rsidRPr="004B0092" w14:paraId="521A7821" w14:textId="77777777" w:rsidTr="00FD54A3">
        <w:trPr>
          <w:trHeight w:val="291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95EDA7" w14:textId="77777777" w:rsidR="001D4AEE" w:rsidRPr="00746374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0F50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3C44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CC21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D626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2036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399,10000</w:t>
            </w:r>
          </w:p>
        </w:tc>
      </w:tr>
      <w:tr w:rsidR="001D4AEE" w:rsidRPr="004B0092" w14:paraId="25CEE6FF" w14:textId="77777777" w:rsidTr="00FD54A3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F72E3" w14:textId="77777777" w:rsidR="001D4AEE" w:rsidRPr="00746374" w:rsidRDefault="001D4AEE" w:rsidP="000912FE">
            <w:pPr>
              <w:spacing w:line="276" w:lineRule="auto"/>
              <w:ind w:left="49" w:firstLine="0"/>
              <w:jc w:val="left"/>
              <w:rPr>
                <w:sz w:val="20"/>
              </w:rPr>
            </w:pPr>
            <w:r w:rsidRPr="00746374">
              <w:rPr>
                <w:sz w:val="20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53B2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965A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C77E" w14:textId="77777777" w:rsidR="001D4AEE" w:rsidRPr="004B0092" w:rsidRDefault="001D4AEE" w:rsidP="00FD54A3">
            <w:pPr>
              <w:ind w:firstLine="49"/>
              <w:jc w:val="center"/>
              <w:rPr>
                <w:sz w:val="20"/>
              </w:rPr>
            </w:pPr>
            <w:r w:rsidRPr="004B0092">
              <w:rPr>
                <w:sz w:val="20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33F1" w14:textId="77777777" w:rsidR="001D4AEE" w:rsidRPr="004B0092" w:rsidRDefault="001D4AEE">
            <w:pPr>
              <w:jc w:val="center"/>
              <w:rPr>
                <w:sz w:val="20"/>
              </w:rPr>
            </w:pPr>
            <w:r w:rsidRPr="004B009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9878" w14:textId="77777777" w:rsidR="001D4AEE" w:rsidRPr="004B0092" w:rsidRDefault="001D4AEE" w:rsidP="000912FE">
            <w:pPr>
              <w:ind w:firstLine="0"/>
              <w:rPr>
                <w:sz w:val="20"/>
              </w:rPr>
            </w:pPr>
            <w:r w:rsidRPr="004B0092">
              <w:rPr>
                <w:sz w:val="20"/>
              </w:rPr>
              <w:t>0,60000</w:t>
            </w:r>
          </w:p>
        </w:tc>
      </w:tr>
      <w:tr w:rsidR="001D4AEE" w:rsidRPr="004B0092" w14:paraId="00477EC1" w14:textId="77777777" w:rsidTr="00FD54A3">
        <w:trPr>
          <w:trHeight w:val="194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8F58" w14:textId="77777777" w:rsidR="001D4AEE" w:rsidRPr="00F86EB4" w:rsidRDefault="001D4AEE" w:rsidP="00FD54A3">
            <w:pPr>
              <w:ind w:left="49"/>
              <w:rPr>
                <w:sz w:val="20"/>
              </w:rPr>
            </w:pPr>
            <w:r w:rsidRPr="00F86EB4">
              <w:rPr>
                <w:sz w:val="20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7DA1E" w14:textId="77777777" w:rsidR="001D4AEE" w:rsidRPr="00F86EB4" w:rsidRDefault="001D4AEE" w:rsidP="00FD54A3">
            <w:pPr>
              <w:jc w:val="right"/>
              <w:rPr>
                <w:sz w:val="20"/>
              </w:rPr>
            </w:pPr>
            <w:r w:rsidRPr="00F86EB4">
              <w:rPr>
                <w:sz w:val="20"/>
              </w:rPr>
              <w:t>1 239 737,00432</w:t>
            </w:r>
          </w:p>
        </w:tc>
      </w:tr>
    </w:tbl>
    <w:p w14:paraId="51D65B06" w14:textId="77777777" w:rsidR="001D4AEE" w:rsidRPr="004B0092" w:rsidRDefault="001D4AEE" w:rsidP="00FD54A3">
      <w:pPr>
        <w:spacing w:line="240" w:lineRule="auto"/>
        <w:jc w:val="center"/>
      </w:pPr>
    </w:p>
    <w:p w14:paraId="4CAFC9ED" w14:textId="77777777" w:rsidR="001D4AEE" w:rsidRDefault="001D4AEE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523994AD" w14:textId="77777777" w:rsidR="00ED2345" w:rsidRDefault="00ED2345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0609963B" w14:textId="77777777" w:rsidR="00ED2345" w:rsidRDefault="00ED2345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p w14:paraId="38D4FFB2" w14:textId="77777777" w:rsidR="00ED2345" w:rsidRDefault="00ED2345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sectPr w:rsidR="00ED2345" w:rsidSect="009276DD"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2C762" w14:textId="77777777" w:rsidR="0014760F" w:rsidRDefault="0014760F">
      <w:r>
        <w:separator/>
      </w:r>
    </w:p>
  </w:endnote>
  <w:endnote w:type="continuationSeparator" w:id="0">
    <w:p w14:paraId="27A352CE" w14:textId="77777777" w:rsidR="0014760F" w:rsidRDefault="0014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DFFB5" w14:textId="77777777" w:rsidR="0014760F" w:rsidRDefault="0014760F">
      <w:r>
        <w:separator/>
      </w:r>
    </w:p>
  </w:footnote>
  <w:footnote w:type="continuationSeparator" w:id="0">
    <w:p w14:paraId="4F02AB8B" w14:textId="77777777" w:rsidR="0014760F" w:rsidRDefault="0014760F">
      <w:r>
        <w:continuationSeparator/>
      </w:r>
    </w:p>
  </w:footnote>
  <w:footnote w:type="continuationNotice" w:id="1">
    <w:p w14:paraId="0C1F7251" w14:textId="77777777" w:rsidR="0014760F" w:rsidRDefault="00147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19642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974654" w14:textId="7D2D601A" w:rsidR="00D45D68" w:rsidRPr="00E80FF4" w:rsidRDefault="00D45D68">
        <w:pPr>
          <w:pStyle w:val="af5"/>
          <w:jc w:val="center"/>
          <w:rPr>
            <w:sz w:val="24"/>
            <w:szCs w:val="24"/>
          </w:rPr>
        </w:pPr>
        <w:r w:rsidRPr="00E80FF4">
          <w:rPr>
            <w:sz w:val="24"/>
            <w:szCs w:val="24"/>
          </w:rPr>
          <w:fldChar w:fldCharType="begin"/>
        </w:r>
        <w:r w:rsidRPr="00E80FF4">
          <w:rPr>
            <w:sz w:val="24"/>
            <w:szCs w:val="24"/>
          </w:rPr>
          <w:instrText>PAGE   \* MERGEFORMAT</w:instrText>
        </w:r>
        <w:r w:rsidRPr="00E80FF4">
          <w:rPr>
            <w:sz w:val="24"/>
            <w:szCs w:val="24"/>
          </w:rPr>
          <w:fldChar w:fldCharType="separate"/>
        </w:r>
        <w:r w:rsidR="004846CD">
          <w:rPr>
            <w:noProof/>
            <w:sz w:val="24"/>
            <w:szCs w:val="24"/>
          </w:rPr>
          <w:t>52</w:t>
        </w:r>
        <w:r w:rsidRPr="00E80FF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2B9"/>
    <w:rsid w:val="00002F4A"/>
    <w:rsid w:val="00003BA2"/>
    <w:rsid w:val="00003BB0"/>
    <w:rsid w:val="00003C3C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B04"/>
    <w:rsid w:val="000270CC"/>
    <w:rsid w:val="000300D9"/>
    <w:rsid w:val="00030878"/>
    <w:rsid w:val="00030EF1"/>
    <w:rsid w:val="00030F1C"/>
    <w:rsid w:val="00031492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2508"/>
    <w:rsid w:val="00042ABD"/>
    <w:rsid w:val="00044567"/>
    <w:rsid w:val="00044D4C"/>
    <w:rsid w:val="00045AF9"/>
    <w:rsid w:val="0004726D"/>
    <w:rsid w:val="000474B6"/>
    <w:rsid w:val="00047519"/>
    <w:rsid w:val="00047590"/>
    <w:rsid w:val="00047803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783"/>
    <w:rsid w:val="00057C5C"/>
    <w:rsid w:val="00060F6B"/>
    <w:rsid w:val="00061313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46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2FE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4A3"/>
    <w:rsid w:val="00096998"/>
    <w:rsid w:val="00096E2A"/>
    <w:rsid w:val="00097A69"/>
    <w:rsid w:val="000A026E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8BC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679"/>
    <w:rsid w:val="000B76E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172"/>
    <w:rsid w:val="000C6470"/>
    <w:rsid w:val="000C69D6"/>
    <w:rsid w:val="000C6CC0"/>
    <w:rsid w:val="000C7305"/>
    <w:rsid w:val="000C7A96"/>
    <w:rsid w:val="000D055F"/>
    <w:rsid w:val="000D06AC"/>
    <w:rsid w:val="000D122A"/>
    <w:rsid w:val="000D1633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1FB9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25D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C7D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3D"/>
    <w:rsid w:val="00113242"/>
    <w:rsid w:val="00113255"/>
    <w:rsid w:val="001144F7"/>
    <w:rsid w:val="00114822"/>
    <w:rsid w:val="0011603F"/>
    <w:rsid w:val="0011683C"/>
    <w:rsid w:val="001169B5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4BA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4760F"/>
    <w:rsid w:val="001504E6"/>
    <w:rsid w:val="00151569"/>
    <w:rsid w:val="00151E94"/>
    <w:rsid w:val="00152012"/>
    <w:rsid w:val="00152112"/>
    <w:rsid w:val="00152299"/>
    <w:rsid w:val="00153D4E"/>
    <w:rsid w:val="00153E84"/>
    <w:rsid w:val="001540EF"/>
    <w:rsid w:val="00154181"/>
    <w:rsid w:val="001556C7"/>
    <w:rsid w:val="00156120"/>
    <w:rsid w:val="00156606"/>
    <w:rsid w:val="00156F8E"/>
    <w:rsid w:val="00157076"/>
    <w:rsid w:val="00157C58"/>
    <w:rsid w:val="00157D4D"/>
    <w:rsid w:val="0016010F"/>
    <w:rsid w:val="001608C4"/>
    <w:rsid w:val="00160B17"/>
    <w:rsid w:val="00160C18"/>
    <w:rsid w:val="00160EE5"/>
    <w:rsid w:val="0016105B"/>
    <w:rsid w:val="00162358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13A"/>
    <w:rsid w:val="00167F93"/>
    <w:rsid w:val="00170958"/>
    <w:rsid w:val="00171780"/>
    <w:rsid w:val="001728AA"/>
    <w:rsid w:val="00172A88"/>
    <w:rsid w:val="00173393"/>
    <w:rsid w:val="001734C5"/>
    <w:rsid w:val="00173E59"/>
    <w:rsid w:val="0017473C"/>
    <w:rsid w:val="00175D6C"/>
    <w:rsid w:val="00176BBA"/>
    <w:rsid w:val="001773C6"/>
    <w:rsid w:val="00177A84"/>
    <w:rsid w:val="0018086F"/>
    <w:rsid w:val="00180E96"/>
    <w:rsid w:val="001810B1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6A87"/>
    <w:rsid w:val="0018798B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4BFA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94B"/>
    <w:rsid w:val="001C19F4"/>
    <w:rsid w:val="001C1B2D"/>
    <w:rsid w:val="001C36E4"/>
    <w:rsid w:val="001C3AAE"/>
    <w:rsid w:val="001C46E0"/>
    <w:rsid w:val="001C4B57"/>
    <w:rsid w:val="001C4F61"/>
    <w:rsid w:val="001C56EE"/>
    <w:rsid w:val="001C5A56"/>
    <w:rsid w:val="001C5FC3"/>
    <w:rsid w:val="001C6F2D"/>
    <w:rsid w:val="001C6F38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4AEE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7F1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9ED"/>
    <w:rsid w:val="00226C07"/>
    <w:rsid w:val="00227338"/>
    <w:rsid w:val="00227871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AEC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C6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CED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75F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A75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4AF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616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1F8"/>
    <w:rsid w:val="0031339D"/>
    <w:rsid w:val="00313DFB"/>
    <w:rsid w:val="00314140"/>
    <w:rsid w:val="0031450A"/>
    <w:rsid w:val="003145C3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6A7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3ED3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0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3E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67F7D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D76"/>
    <w:rsid w:val="003A4EAD"/>
    <w:rsid w:val="003A5048"/>
    <w:rsid w:val="003A5666"/>
    <w:rsid w:val="003A5762"/>
    <w:rsid w:val="003A5788"/>
    <w:rsid w:val="003A678E"/>
    <w:rsid w:val="003A680F"/>
    <w:rsid w:val="003A7201"/>
    <w:rsid w:val="003A7268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11C"/>
    <w:rsid w:val="003C52BC"/>
    <w:rsid w:val="003C5F50"/>
    <w:rsid w:val="003C6252"/>
    <w:rsid w:val="003C6823"/>
    <w:rsid w:val="003C6E1E"/>
    <w:rsid w:val="003C7433"/>
    <w:rsid w:val="003C757C"/>
    <w:rsid w:val="003C784B"/>
    <w:rsid w:val="003C7AF5"/>
    <w:rsid w:val="003D05AB"/>
    <w:rsid w:val="003D1724"/>
    <w:rsid w:val="003D178D"/>
    <w:rsid w:val="003D2048"/>
    <w:rsid w:val="003D235D"/>
    <w:rsid w:val="003D267C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FE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1CF"/>
    <w:rsid w:val="003E4890"/>
    <w:rsid w:val="003E4BF7"/>
    <w:rsid w:val="003E4DC1"/>
    <w:rsid w:val="003E4FAD"/>
    <w:rsid w:val="003E56E2"/>
    <w:rsid w:val="003E6250"/>
    <w:rsid w:val="003E66E0"/>
    <w:rsid w:val="003E684C"/>
    <w:rsid w:val="003F154C"/>
    <w:rsid w:val="003F17EA"/>
    <w:rsid w:val="003F191A"/>
    <w:rsid w:val="003F1C0E"/>
    <w:rsid w:val="003F23BF"/>
    <w:rsid w:val="003F2731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17965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A98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5DE7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02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A27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A6"/>
    <w:rsid w:val="004812BD"/>
    <w:rsid w:val="00481E72"/>
    <w:rsid w:val="00481FB1"/>
    <w:rsid w:val="0048231E"/>
    <w:rsid w:val="00482630"/>
    <w:rsid w:val="00482D09"/>
    <w:rsid w:val="00482E24"/>
    <w:rsid w:val="00483588"/>
    <w:rsid w:val="0048384F"/>
    <w:rsid w:val="004838D6"/>
    <w:rsid w:val="00483D58"/>
    <w:rsid w:val="004846CD"/>
    <w:rsid w:val="00484837"/>
    <w:rsid w:val="0048498F"/>
    <w:rsid w:val="00485235"/>
    <w:rsid w:val="004852BB"/>
    <w:rsid w:val="004855C9"/>
    <w:rsid w:val="004856D8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826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C8A"/>
    <w:rsid w:val="004B6F33"/>
    <w:rsid w:val="004C0588"/>
    <w:rsid w:val="004C06D0"/>
    <w:rsid w:val="004C1E22"/>
    <w:rsid w:val="004C1E50"/>
    <w:rsid w:val="004C38B2"/>
    <w:rsid w:val="004C3F77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68A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C77"/>
    <w:rsid w:val="004E2218"/>
    <w:rsid w:val="004E239B"/>
    <w:rsid w:val="004E26BB"/>
    <w:rsid w:val="004E2D23"/>
    <w:rsid w:val="004E469D"/>
    <w:rsid w:val="004E51E6"/>
    <w:rsid w:val="004E5662"/>
    <w:rsid w:val="004E60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02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D8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67B7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8F0"/>
    <w:rsid w:val="00542939"/>
    <w:rsid w:val="005437E5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1EC"/>
    <w:rsid w:val="005908F6"/>
    <w:rsid w:val="00590DCB"/>
    <w:rsid w:val="00590E38"/>
    <w:rsid w:val="005913AA"/>
    <w:rsid w:val="0059238B"/>
    <w:rsid w:val="0059270F"/>
    <w:rsid w:val="00592D60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4EB7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3EC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1AF1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3A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D3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A2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C6B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55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A00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75"/>
    <w:rsid w:val="006E08E0"/>
    <w:rsid w:val="006E1CC6"/>
    <w:rsid w:val="006E1D0D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1D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0D"/>
    <w:rsid w:val="007101D5"/>
    <w:rsid w:val="00710805"/>
    <w:rsid w:val="0071127F"/>
    <w:rsid w:val="00711DD0"/>
    <w:rsid w:val="0071285B"/>
    <w:rsid w:val="00712E0F"/>
    <w:rsid w:val="007132FC"/>
    <w:rsid w:val="007137AF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F1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D04"/>
    <w:rsid w:val="0073617C"/>
    <w:rsid w:val="00736B4B"/>
    <w:rsid w:val="00736C04"/>
    <w:rsid w:val="00736C3E"/>
    <w:rsid w:val="00737188"/>
    <w:rsid w:val="00737708"/>
    <w:rsid w:val="00737729"/>
    <w:rsid w:val="007400C4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57F98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4E3"/>
    <w:rsid w:val="007705AA"/>
    <w:rsid w:val="00770C81"/>
    <w:rsid w:val="0077134F"/>
    <w:rsid w:val="00771DEE"/>
    <w:rsid w:val="00771F31"/>
    <w:rsid w:val="0077258B"/>
    <w:rsid w:val="00773B42"/>
    <w:rsid w:val="00774FDB"/>
    <w:rsid w:val="00775699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416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186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2C4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46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852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484"/>
    <w:rsid w:val="008205FC"/>
    <w:rsid w:val="008207CA"/>
    <w:rsid w:val="00820A3A"/>
    <w:rsid w:val="00821023"/>
    <w:rsid w:val="00822DEF"/>
    <w:rsid w:val="00822F7E"/>
    <w:rsid w:val="00823A1B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1C67"/>
    <w:rsid w:val="00832091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A1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644"/>
    <w:rsid w:val="00851899"/>
    <w:rsid w:val="00851948"/>
    <w:rsid w:val="00852265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EB6"/>
    <w:rsid w:val="00860F09"/>
    <w:rsid w:val="0086176F"/>
    <w:rsid w:val="00861D86"/>
    <w:rsid w:val="00863165"/>
    <w:rsid w:val="0086332C"/>
    <w:rsid w:val="00863988"/>
    <w:rsid w:val="0086498F"/>
    <w:rsid w:val="008649CA"/>
    <w:rsid w:val="00864A43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3AF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B8"/>
    <w:rsid w:val="0088246B"/>
    <w:rsid w:val="00882A63"/>
    <w:rsid w:val="00883205"/>
    <w:rsid w:val="00883294"/>
    <w:rsid w:val="008834F2"/>
    <w:rsid w:val="008835A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4D4"/>
    <w:rsid w:val="008A6890"/>
    <w:rsid w:val="008A6900"/>
    <w:rsid w:val="008A7288"/>
    <w:rsid w:val="008A78DF"/>
    <w:rsid w:val="008A7AB5"/>
    <w:rsid w:val="008A7D48"/>
    <w:rsid w:val="008A7EC2"/>
    <w:rsid w:val="008B0E28"/>
    <w:rsid w:val="008B163A"/>
    <w:rsid w:val="008B26B4"/>
    <w:rsid w:val="008B2C0B"/>
    <w:rsid w:val="008B307E"/>
    <w:rsid w:val="008B3C50"/>
    <w:rsid w:val="008B3F25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9C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ED3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2A09"/>
    <w:rsid w:val="008E4226"/>
    <w:rsid w:val="008E4B9F"/>
    <w:rsid w:val="008E4E59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A15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A6D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6DD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3F58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1A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1BCF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F27"/>
    <w:rsid w:val="009571F8"/>
    <w:rsid w:val="009577D1"/>
    <w:rsid w:val="00960442"/>
    <w:rsid w:val="00960D6A"/>
    <w:rsid w:val="00960F7A"/>
    <w:rsid w:val="00961278"/>
    <w:rsid w:val="009612EF"/>
    <w:rsid w:val="00961FBB"/>
    <w:rsid w:val="00962031"/>
    <w:rsid w:val="0096205D"/>
    <w:rsid w:val="0096253F"/>
    <w:rsid w:val="00962A14"/>
    <w:rsid w:val="00963A4C"/>
    <w:rsid w:val="00963A74"/>
    <w:rsid w:val="00964816"/>
    <w:rsid w:val="00965190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275F"/>
    <w:rsid w:val="0098303D"/>
    <w:rsid w:val="00983110"/>
    <w:rsid w:val="00985286"/>
    <w:rsid w:val="009852B5"/>
    <w:rsid w:val="00985728"/>
    <w:rsid w:val="0098589F"/>
    <w:rsid w:val="00985D28"/>
    <w:rsid w:val="00985EAE"/>
    <w:rsid w:val="00986129"/>
    <w:rsid w:val="009865F3"/>
    <w:rsid w:val="00986843"/>
    <w:rsid w:val="009902F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132"/>
    <w:rsid w:val="009A3B04"/>
    <w:rsid w:val="009A3EDA"/>
    <w:rsid w:val="009A488E"/>
    <w:rsid w:val="009A5046"/>
    <w:rsid w:val="009A5FF2"/>
    <w:rsid w:val="009A6584"/>
    <w:rsid w:val="009A6B07"/>
    <w:rsid w:val="009A6BA6"/>
    <w:rsid w:val="009A6CDE"/>
    <w:rsid w:val="009A6DEC"/>
    <w:rsid w:val="009A736D"/>
    <w:rsid w:val="009A79C8"/>
    <w:rsid w:val="009A7B62"/>
    <w:rsid w:val="009B071A"/>
    <w:rsid w:val="009B07E3"/>
    <w:rsid w:val="009B0C2B"/>
    <w:rsid w:val="009B0D6A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5DB"/>
    <w:rsid w:val="009D0A6B"/>
    <w:rsid w:val="009D0B28"/>
    <w:rsid w:val="009D1498"/>
    <w:rsid w:val="009D19BA"/>
    <w:rsid w:val="009D1D5B"/>
    <w:rsid w:val="009D1FB5"/>
    <w:rsid w:val="009D218F"/>
    <w:rsid w:val="009D235C"/>
    <w:rsid w:val="009D3353"/>
    <w:rsid w:val="009D343F"/>
    <w:rsid w:val="009D358A"/>
    <w:rsid w:val="009D4308"/>
    <w:rsid w:val="009D4346"/>
    <w:rsid w:val="009D4395"/>
    <w:rsid w:val="009D50DD"/>
    <w:rsid w:val="009D58DD"/>
    <w:rsid w:val="009D5D20"/>
    <w:rsid w:val="009D622F"/>
    <w:rsid w:val="009D6693"/>
    <w:rsid w:val="009D6AA6"/>
    <w:rsid w:val="009D6CFE"/>
    <w:rsid w:val="009D7510"/>
    <w:rsid w:val="009D795A"/>
    <w:rsid w:val="009D7BED"/>
    <w:rsid w:val="009E0B2D"/>
    <w:rsid w:val="009E0F9B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3FA7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480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6C89"/>
    <w:rsid w:val="00A2732C"/>
    <w:rsid w:val="00A2771D"/>
    <w:rsid w:val="00A27B68"/>
    <w:rsid w:val="00A30689"/>
    <w:rsid w:val="00A32093"/>
    <w:rsid w:val="00A3274E"/>
    <w:rsid w:val="00A32A1A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44C"/>
    <w:rsid w:val="00A42C3A"/>
    <w:rsid w:val="00A430E0"/>
    <w:rsid w:val="00A43E49"/>
    <w:rsid w:val="00A4410B"/>
    <w:rsid w:val="00A44225"/>
    <w:rsid w:val="00A44466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44"/>
    <w:rsid w:val="00A579D0"/>
    <w:rsid w:val="00A60376"/>
    <w:rsid w:val="00A606BA"/>
    <w:rsid w:val="00A606D1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129"/>
    <w:rsid w:val="00A763B3"/>
    <w:rsid w:val="00A76BCE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5E8C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0D4"/>
    <w:rsid w:val="00AC7457"/>
    <w:rsid w:val="00AC79C0"/>
    <w:rsid w:val="00AD036A"/>
    <w:rsid w:val="00AD0C85"/>
    <w:rsid w:val="00AD1205"/>
    <w:rsid w:val="00AD16C5"/>
    <w:rsid w:val="00AD21B8"/>
    <w:rsid w:val="00AD24B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077DE"/>
    <w:rsid w:val="00B10DAD"/>
    <w:rsid w:val="00B119BE"/>
    <w:rsid w:val="00B11D09"/>
    <w:rsid w:val="00B12613"/>
    <w:rsid w:val="00B130CB"/>
    <w:rsid w:val="00B13683"/>
    <w:rsid w:val="00B139DB"/>
    <w:rsid w:val="00B14CB3"/>
    <w:rsid w:val="00B14FC2"/>
    <w:rsid w:val="00B14FE9"/>
    <w:rsid w:val="00B15D87"/>
    <w:rsid w:val="00B1705D"/>
    <w:rsid w:val="00B172EC"/>
    <w:rsid w:val="00B17771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6604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1CA1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5E5"/>
    <w:rsid w:val="00B70974"/>
    <w:rsid w:val="00B70CD7"/>
    <w:rsid w:val="00B70F2A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58E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5B53"/>
    <w:rsid w:val="00B86021"/>
    <w:rsid w:val="00B86AFF"/>
    <w:rsid w:val="00B9022B"/>
    <w:rsid w:val="00B906C7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5AC"/>
    <w:rsid w:val="00BB0743"/>
    <w:rsid w:val="00BB08D8"/>
    <w:rsid w:val="00BB0B0C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A2B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32B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9B2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3D08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A44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592"/>
    <w:rsid w:val="00C21841"/>
    <w:rsid w:val="00C21D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413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9D3"/>
    <w:rsid w:val="00C41EE8"/>
    <w:rsid w:val="00C42141"/>
    <w:rsid w:val="00C42BA3"/>
    <w:rsid w:val="00C42EF3"/>
    <w:rsid w:val="00C430BC"/>
    <w:rsid w:val="00C43239"/>
    <w:rsid w:val="00C43ACC"/>
    <w:rsid w:val="00C43D02"/>
    <w:rsid w:val="00C43EC6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568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7BA"/>
    <w:rsid w:val="00C73C64"/>
    <w:rsid w:val="00C74613"/>
    <w:rsid w:val="00C74FE2"/>
    <w:rsid w:val="00C75515"/>
    <w:rsid w:val="00C755F1"/>
    <w:rsid w:val="00C75C5C"/>
    <w:rsid w:val="00C761C0"/>
    <w:rsid w:val="00C76913"/>
    <w:rsid w:val="00C76968"/>
    <w:rsid w:val="00C7709D"/>
    <w:rsid w:val="00C770DF"/>
    <w:rsid w:val="00C773F9"/>
    <w:rsid w:val="00C777F5"/>
    <w:rsid w:val="00C77FD5"/>
    <w:rsid w:val="00C81632"/>
    <w:rsid w:val="00C82953"/>
    <w:rsid w:val="00C82FB6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F3B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677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537"/>
    <w:rsid w:val="00CD3BEC"/>
    <w:rsid w:val="00CD41D3"/>
    <w:rsid w:val="00CD48CE"/>
    <w:rsid w:val="00CD4994"/>
    <w:rsid w:val="00CD54A8"/>
    <w:rsid w:val="00CD5760"/>
    <w:rsid w:val="00CD5AED"/>
    <w:rsid w:val="00CD6299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0ED"/>
    <w:rsid w:val="00CE133A"/>
    <w:rsid w:val="00CE14F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38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7B0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1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9"/>
    <w:rsid w:val="00D21C6D"/>
    <w:rsid w:val="00D2212C"/>
    <w:rsid w:val="00D221B1"/>
    <w:rsid w:val="00D2317A"/>
    <w:rsid w:val="00D23511"/>
    <w:rsid w:val="00D23939"/>
    <w:rsid w:val="00D23A72"/>
    <w:rsid w:val="00D23AB9"/>
    <w:rsid w:val="00D24365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54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932"/>
    <w:rsid w:val="00D42A3C"/>
    <w:rsid w:val="00D4322A"/>
    <w:rsid w:val="00D44961"/>
    <w:rsid w:val="00D44989"/>
    <w:rsid w:val="00D449FF"/>
    <w:rsid w:val="00D45136"/>
    <w:rsid w:val="00D45AD6"/>
    <w:rsid w:val="00D45D68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5EF7"/>
    <w:rsid w:val="00D5632C"/>
    <w:rsid w:val="00D563E7"/>
    <w:rsid w:val="00D5796A"/>
    <w:rsid w:val="00D6037C"/>
    <w:rsid w:val="00D60BA5"/>
    <w:rsid w:val="00D61C57"/>
    <w:rsid w:val="00D62AD6"/>
    <w:rsid w:val="00D62D3E"/>
    <w:rsid w:val="00D62D95"/>
    <w:rsid w:val="00D62E21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6F8F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4D0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5873"/>
    <w:rsid w:val="00D860EE"/>
    <w:rsid w:val="00D8629B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1A9"/>
    <w:rsid w:val="00DB422D"/>
    <w:rsid w:val="00DB5244"/>
    <w:rsid w:val="00DB5462"/>
    <w:rsid w:val="00DB60B5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A01"/>
    <w:rsid w:val="00DC22C6"/>
    <w:rsid w:val="00DC2386"/>
    <w:rsid w:val="00DC2B10"/>
    <w:rsid w:val="00DC3BE3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7324"/>
    <w:rsid w:val="00DE113A"/>
    <w:rsid w:val="00DE14D4"/>
    <w:rsid w:val="00DE1882"/>
    <w:rsid w:val="00DE1C3A"/>
    <w:rsid w:val="00DE223F"/>
    <w:rsid w:val="00DE29A2"/>
    <w:rsid w:val="00DE29C7"/>
    <w:rsid w:val="00DE3303"/>
    <w:rsid w:val="00DE3593"/>
    <w:rsid w:val="00DE3C31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E7D2F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09AD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559"/>
    <w:rsid w:val="00E10BF3"/>
    <w:rsid w:val="00E11019"/>
    <w:rsid w:val="00E11A6C"/>
    <w:rsid w:val="00E11B2F"/>
    <w:rsid w:val="00E1277E"/>
    <w:rsid w:val="00E12798"/>
    <w:rsid w:val="00E12B19"/>
    <w:rsid w:val="00E132AA"/>
    <w:rsid w:val="00E1339C"/>
    <w:rsid w:val="00E13536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297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27C"/>
    <w:rsid w:val="00E3797D"/>
    <w:rsid w:val="00E37ABA"/>
    <w:rsid w:val="00E40143"/>
    <w:rsid w:val="00E40663"/>
    <w:rsid w:val="00E408FA"/>
    <w:rsid w:val="00E41017"/>
    <w:rsid w:val="00E41CE7"/>
    <w:rsid w:val="00E42194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6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0FF4"/>
    <w:rsid w:val="00E818BC"/>
    <w:rsid w:val="00E8196E"/>
    <w:rsid w:val="00E81C2D"/>
    <w:rsid w:val="00E82785"/>
    <w:rsid w:val="00E82B11"/>
    <w:rsid w:val="00E82BE7"/>
    <w:rsid w:val="00E82CDA"/>
    <w:rsid w:val="00E83B0E"/>
    <w:rsid w:val="00E846A2"/>
    <w:rsid w:val="00E84D41"/>
    <w:rsid w:val="00E850FF"/>
    <w:rsid w:val="00E8560D"/>
    <w:rsid w:val="00E85D64"/>
    <w:rsid w:val="00E85FD0"/>
    <w:rsid w:val="00E86175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514"/>
    <w:rsid w:val="00E97A27"/>
    <w:rsid w:val="00E97B58"/>
    <w:rsid w:val="00EA024A"/>
    <w:rsid w:val="00EA058C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9B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5FCE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1F88"/>
    <w:rsid w:val="00ED22C9"/>
    <w:rsid w:val="00ED2345"/>
    <w:rsid w:val="00ED298E"/>
    <w:rsid w:val="00ED3929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F05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0FD9"/>
    <w:rsid w:val="00EE230D"/>
    <w:rsid w:val="00EE23BA"/>
    <w:rsid w:val="00EE2427"/>
    <w:rsid w:val="00EE279C"/>
    <w:rsid w:val="00EE2FE6"/>
    <w:rsid w:val="00EE36A0"/>
    <w:rsid w:val="00EE3930"/>
    <w:rsid w:val="00EE3C5A"/>
    <w:rsid w:val="00EE3CC1"/>
    <w:rsid w:val="00EE3CF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EF7E4C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4C5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91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F28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090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17"/>
    <w:rsid w:val="00F87CA2"/>
    <w:rsid w:val="00F87F61"/>
    <w:rsid w:val="00F90661"/>
    <w:rsid w:val="00F90B85"/>
    <w:rsid w:val="00F911E2"/>
    <w:rsid w:val="00F91511"/>
    <w:rsid w:val="00F91770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B0A"/>
    <w:rsid w:val="00FA5D14"/>
    <w:rsid w:val="00FA5EF5"/>
    <w:rsid w:val="00FA6405"/>
    <w:rsid w:val="00FA6500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4A3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C62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E7F3E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3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663573"/>
  <w15:docId w15:val="{0EAF4EFF-F389-473A-8F00-66EF9DA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13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061313"/>
    <w:pPr>
      <w:ind w:firstLine="709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4-35-14-2024082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82B5A072-98A3-44E3-8B9E-A86E4208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5</cp:revision>
  <cp:lastPrinted>2024-08-27T09:57:00Z</cp:lastPrinted>
  <dcterms:created xsi:type="dcterms:W3CDTF">2024-10-15T08:34:00Z</dcterms:created>
  <dcterms:modified xsi:type="dcterms:W3CDTF">2024-10-15T09:19:00Z</dcterms:modified>
</cp:coreProperties>
</file>