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EF08" w14:textId="01A3D30A" w:rsidR="0082351D" w:rsidRPr="005B05A1" w:rsidRDefault="000C2D8B" w:rsidP="00314ACE">
      <w:pPr>
        <w:tabs>
          <w:tab w:val="left" w:pos="5670"/>
        </w:tabs>
        <w:spacing w:line="240" w:lineRule="auto"/>
        <w:rPr>
          <w:szCs w:val="28"/>
        </w:rPr>
      </w:pPr>
      <w:permStart w:id="425161465" w:edGrp="everyone"/>
      <w:permEnd w:id="425161465"/>
      <w:r w:rsidRPr="005B05A1">
        <w:tab/>
      </w:r>
    </w:p>
    <w:p w14:paraId="172E2103" w14:textId="5FB51FE4" w:rsidR="0082351D" w:rsidRPr="005B05A1" w:rsidRDefault="0082351D" w:rsidP="005E6C01">
      <w:pPr>
        <w:pStyle w:val="afb"/>
        <w:tabs>
          <w:tab w:val="left" w:pos="7088"/>
        </w:tabs>
        <w:rPr>
          <w:sz w:val="28"/>
          <w:szCs w:val="28"/>
        </w:rPr>
      </w:pPr>
    </w:p>
    <w:p w14:paraId="429569AF" w14:textId="79044213" w:rsidR="0082351D" w:rsidRPr="005B05A1" w:rsidRDefault="0082351D" w:rsidP="005E6C01">
      <w:pPr>
        <w:pStyle w:val="afb"/>
        <w:tabs>
          <w:tab w:val="left" w:pos="7088"/>
        </w:tabs>
        <w:rPr>
          <w:sz w:val="28"/>
          <w:szCs w:val="28"/>
        </w:rPr>
      </w:pPr>
    </w:p>
    <w:p w14:paraId="3367DB7F" w14:textId="325C7612" w:rsidR="0082351D" w:rsidRPr="005B05A1" w:rsidRDefault="0082351D" w:rsidP="005E6C01">
      <w:pPr>
        <w:pStyle w:val="afb"/>
        <w:tabs>
          <w:tab w:val="left" w:pos="7088"/>
        </w:tabs>
        <w:rPr>
          <w:sz w:val="28"/>
          <w:szCs w:val="28"/>
        </w:rPr>
      </w:pPr>
    </w:p>
    <w:p w14:paraId="7EF463BF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Cs w:val="22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 xml:space="preserve">Приложение № 2 </w:t>
      </w:r>
    </w:p>
    <w:p w14:paraId="00A38031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 xml:space="preserve">к решению Мариупольского </w:t>
      </w:r>
    </w:p>
    <w:p w14:paraId="1B797733" w14:textId="77777777" w:rsidR="00A47A42" w:rsidRPr="005B05A1" w:rsidRDefault="00A47A42" w:rsidP="00A47A42">
      <w:pPr>
        <w:tabs>
          <w:tab w:val="left" w:pos="5670"/>
        </w:tabs>
        <w:spacing w:line="240" w:lineRule="auto"/>
        <w:ind w:left="708" w:firstLine="708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>городского совета</w:t>
      </w:r>
    </w:p>
    <w:p w14:paraId="1DDE9721" w14:textId="55E88C62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 xml:space="preserve">от </w:t>
      </w:r>
      <w:r w:rsidR="00022B54" w:rsidRPr="005B05A1">
        <w:rPr>
          <w:rFonts w:eastAsiaTheme="minorHAnsi"/>
          <w:sz w:val="24"/>
          <w:szCs w:val="24"/>
          <w:lang w:eastAsia="en-US"/>
        </w:rPr>
        <w:t>05.07.2024</w:t>
      </w:r>
      <w:r w:rsidRPr="005B05A1">
        <w:rPr>
          <w:rFonts w:eastAsiaTheme="minorHAnsi"/>
          <w:sz w:val="24"/>
          <w:szCs w:val="24"/>
          <w:lang w:eastAsia="en-US"/>
        </w:rPr>
        <w:t xml:space="preserve"> № </w:t>
      </w:r>
      <w:r w:rsidR="00022B54" w:rsidRPr="005B05A1">
        <w:rPr>
          <w:rFonts w:eastAsiaTheme="minorHAnsi"/>
          <w:sz w:val="24"/>
          <w:szCs w:val="24"/>
          <w:lang w:val="en-US" w:eastAsia="en-US"/>
        </w:rPr>
        <w:t>I</w:t>
      </w:r>
      <w:r w:rsidR="00022B54" w:rsidRPr="005B05A1">
        <w:rPr>
          <w:rFonts w:eastAsiaTheme="minorHAnsi"/>
          <w:sz w:val="24"/>
          <w:szCs w:val="24"/>
          <w:lang w:eastAsia="en-US"/>
        </w:rPr>
        <w:t>/14-8</w:t>
      </w:r>
    </w:p>
    <w:p w14:paraId="7F58836C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</w:p>
    <w:p w14:paraId="01B6B1CC" w14:textId="77777777" w:rsidR="00A47A42" w:rsidRPr="005247BD" w:rsidRDefault="00A47A42" w:rsidP="00A47A42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r w:rsidRPr="005247BD">
        <w:rPr>
          <w:rFonts w:eastAsiaTheme="minorHAnsi"/>
          <w:szCs w:val="28"/>
          <w:lang w:eastAsia="en-US"/>
        </w:rPr>
        <w:t>Объем и распределение бюджетных ассигнований бюджета муниципального образования городской округ Мариуполь Донецкой Народной Республики                 по разделам, подразделам, целевым статьям, группам видов расходов                           и по целевым статьям, группам видов расходов классификации расходов бюджетов на 2024 год</w:t>
      </w:r>
    </w:p>
    <w:p w14:paraId="58CF9C06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</w:p>
    <w:p w14:paraId="2FA185DF" w14:textId="77777777" w:rsidR="00A47A42" w:rsidRPr="005B05A1" w:rsidRDefault="00A47A42" w:rsidP="00A47A42">
      <w:pPr>
        <w:tabs>
          <w:tab w:val="left" w:pos="5670"/>
          <w:tab w:val="left" w:pos="7797"/>
        </w:tabs>
        <w:spacing w:line="240" w:lineRule="auto"/>
        <w:ind w:firstLine="0"/>
        <w:contextualSpacing/>
        <w:jc w:val="left"/>
        <w:rPr>
          <w:color w:val="000000"/>
          <w:sz w:val="24"/>
          <w:szCs w:val="24"/>
        </w:rPr>
      </w:pPr>
      <w:r w:rsidRPr="005B05A1">
        <w:rPr>
          <w:color w:val="000000"/>
          <w:sz w:val="24"/>
          <w:szCs w:val="24"/>
        </w:rPr>
        <w:tab/>
      </w:r>
      <w:r w:rsidRPr="005B05A1">
        <w:rPr>
          <w:color w:val="000000"/>
          <w:sz w:val="24"/>
          <w:szCs w:val="24"/>
        </w:rPr>
        <w:tab/>
      </w:r>
      <w:proofErr w:type="spellStart"/>
      <w:proofErr w:type="gramStart"/>
      <w:r w:rsidRPr="005B05A1">
        <w:rPr>
          <w:color w:val="000000"/>
          <w:sz w:val="24"/>
          <w:szCs w:val="24"/>
        </w:rPr>
        <w:t>тыс.рублей</w:t>
      </w:r>
      <w:proofErr w:type="spellEnd"/>
      <w:proofErr w:type="gramEnd"/>
    </w:p>
    <w:tbl>
      <w:tblPr>
        <w:tblStyle w:val="180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1418"/>
        <w:gridCol w:w="992"/>
        <w:gridCol w:w="2120"/>
      </w:tblGrid>
      <w:tr w:rsidR="00A47A42" w:rsidRPr="005B05A1" w14:paraId="24060EB5" w14:textId="77777777" w:rsidTr="005B05A1">
        <w:trPr>
          <w:cantSplit/>
          <w:trHeight w:val="1215"/>
        </w:trPr>
        <w:tc>
          <w:tcPr>
            <w:tcW w:w="3256" w:type="dxa"/>
            <w:vAlign w:val="center"/>
            <w:hideMark/>
          </w:tcPr>
          <w:p w14:paraId="629997D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92" w:type="dxa"/>
            <w:vAlign w:val="center"/>
            <w:hideMark/>
          </w:tcPr>
          <w:p w14:paraId="39643A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Код раздела</w:t>
            </w:r>
          </w:p>
        </w:tc>
        <w:tc>
          <w:tcPr>
            <w:tcW w:w="850" w:type="dxa"/>
            <w:vAlign w:val="center"/>
            <w:hideMark/>
          </w:tcPr>
          <w:p w14:paraId="5520521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Код подраздела</w:t>
            </w:r>
          </w:p>
        </w:tc>
        <w:tc>
          <w:tcPr>
            <w:tcW w:w="1418" w:type="dxa"/>
            <w:vAlign w:val="center"/>
            <w:hideMark/>
          </w:tcPr>
          <w:p w14:paraId="53F9EE5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Код целевой статьи</w:t>
            </w:r>
          </w:p>
        </w:tc>
        <w:tc>
          <w:tcPr>
            <w:tcW w:w="992" w:type="dxa"/>
            <w:vAlign w:val="center"/>
            <w:hideMark/>
          </w:tcPr>
          <w:p w14:paraId="363912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Код вида расходов</w:t>
            </w:r>
          </w:p>
        </w:tc>
        <w:tc>
          <w:tcPr>
            <w:tcW w:w="2120" w:type="dxa"/>
            <w:vAlign w:val="center"/>
            <w:hideMark/>
          </w:tcPr>
          <w:p w14:paraId="468CD64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A47A42" w:rsidRPr="005B05A1" w14:paraId="2642E414" w14:textId="77777777" w:rsidTr="005B05A1">
        <w:trPr>
          <w:cantSplit/>
          <w:trHeight w:val="300"/>
        </w:trPr>
        <w:tc>
          <w:tcPr>
            <w:tcW w:w="3256" w:type="dxa"/>
            <w:noWrap/>
            <w:vAlign w:val="center"/>
            <w:hideMark/>
          </w:tcPr>
          <w:p w14:paraId="176EFB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7A82F1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2A2280F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08BA126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65615D6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6349EE2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47A42" w:rsidRPr="005B05A1" w14:paraId="35085FEE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6F34A1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Всего расходов</w:t>
            </w:r>
          </w:p>
        </w:tc>
        <w:tc>
          <w:tcPr>
            <w:tcW w:w="992" w:type="dxa"/>
            <w:noWrap/>
            <w:hideMark/>
          </w:tcPr>
          <w:p w14:paraId="512FAA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C99F0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8B2466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A42DFE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294E45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6 052 266,19500</w:t>
            </w:r>
          </w:p>
        </w:tc>
      </w:tr>
      <w:tr w:rsidR="00A47A42" w:rsidRPr="005B05A1" w14:paraId="67BE7192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1D54F9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14:paraId="5FE69F1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D71F3F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07AA51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103ED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646DD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1 017 765,37618</w:t>
            </w:r>
          </w:p>
        </w:tc>
      </w:tr>
      <w:tr w:rsidR="00A47A42" w:rsidRPr="005B05A1" w14:paraId="274E4781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1017DF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92" w:type="dxa"/>
            <w:noWrap/>
            <w:hideMark/>
          </w:tcPr>
          <w:p w14:paraId="7EDCAC0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72C1A7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0A40AA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DD35F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10210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A47A42" w:rsidRPr="005B05A1" w14:paraId="30C7B855" w14:textId="77777777" w:rsidTr="005B05A1">
        <w:trPr>
          <w:cantSplit/>
          <w:trHeight w:val="671"/>
        </w:trPr>
        <w:tc>
          <w:tcPr>
            <w:tcW w:w="3256" w:type="dxa"/>
            <w:hideMark/>
          </w:tcPr>
          <w:p w14:paraId="0119E9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5A1D7C2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382FBC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1A6FCB9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4DE1D3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B86E3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A47A42" w:rsidRPr="005B05A1" w14:paraId="6562AA2F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78F758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992" w:type="dxa"/>
            <w:noWrap/>
            <w:hideMark/>
          </w:tcPr>
          <w:p w14:paraId="4406C10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52290F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0C54C8C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992" w:type="dxa"/>
            <w:noWrap/>
            <w:hideMark/>
          </w:tcPr>
          <w:p w14:paraId="2BA706F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1C2B3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A47A42" w:rsidRPr="005B05A1" w14:paraId="5B69A758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1527BF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0E7266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EB89E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BB2C0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992" w:type="dxa"/>
            <w:noWrap/>
            <w:hideMark/>
          </w:tcPr>
          <w:p w14:paraId="138ED3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6950CA3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A47A42" w:rsidRPr="005B05A1" w14:paraId="37771365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7F45CA3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14:paraId="336C55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hideMark/>
          </w:tcPr>
          <w:p w14:paraId="5E27A32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31AA15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650CD0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79D1BE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1438C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</w:tr>
      <w:tr w:rsidR="00A47A42" w:rsidRPr="005B05A1" w14:paraId="5392047B" w14:textId="77777777" w:rsidTr="005B05A1">
        <w:trPr>
          <w:cantSplit/>
          <w:trHeight w:val="773"/>
        </w:trPr>
        <w:tc>
          <w:tcPr>
            <w:tcW w:w="3256" w:type="dxa"/>
            <w:hideMark/>
          </w:tcPr>
          <w:p w14:paraId="6E2FDC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3D35F5B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hideMark/>
          </w:tcPr>
          <w:p w14:paraId="5A2060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722BB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7A6D118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4545F45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7BB32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</w:tr>
      <w:tr w:rsidR="00A47A42" w:rsidRPr="005B05A1" w14:paraId="2694FD2D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23C2D3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Обеспечение и содержание функционирования представительных органов муниципальных образований</w:t>
            </w:r>
          </w:p>
          <w:p w14:paraId="042B4B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hideMark/>
          </w:tcPr>
          <w:p w14:paraId="0BF46B1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3ABC37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61A833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992" w:type="dxa"/>
            <w:noWrap/>
            <w:hideMark/>
          </w:tcPr>
          <w:p w14:paraId="0CCDD2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F1CFF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</w:tr>
      <w:tr w:rsidR="00A47A42" w:rsidRPr="005B05A1" w14:paraId="1DA2FA60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3CC17BA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65B129A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5898CFA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796312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992" w:type="dxa"/>
            <w:noWrap/>
            <w:hideMark/>
          </w:tcPr>
          <w:p w14:paraId="68CAD59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87077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18 665,49100</w:t>
            </w:r>
          </w:p>
        </w:tc>
      </w:tr>
      <w:tr w:rsidR="00A47A42" w:rsidRPr="005B05A1" w14:paraId="4FBEF1B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06C03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1ADF66C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776A5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6DB05FF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992" w:type="dxa"/>
            <w:noWrap/>
            <w:hideMark/>
          </w:tcPr>
          <w:p w14:paraId="225ECD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A1055F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3 517,18700</w:t>
            </w:r>
          </w:p>
        </w:tc>
      </w:tr>
      <w:tr w:rsidR="00A47A42" w:rsidRPr="005B05A1" w14:paraId="2F3A17BC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6B4D00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  <w:hideMark/>
          </w:tcPr>
          <w:p w14:paraId="04147A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0B8FE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4193A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F61B4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A80EE1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528 035,34700</w:t>
            </w:r>
          </w:p>
        </w:tc>
      </w:tr>
      <w:tr w:rsidR="00A47A42" w:rsidRPr="005B05A1" w14:paraId="6A64B151" w14:textId="77777777" w:rsidTr="005B05A1">
        <w:trPr>
          <w:cantSplit/>
          <w:trHeight w:val="741"/>
        </w:trPr>
        <w:tc>
          <w:tcPr>
            <w:tcW w:w="3256" w:type="dxa"/>
            <w:hideMark/>
          </w:tcPr>
          <w:p w14:paraId="62AD50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2DE4EA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213594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B550B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0895E1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8EAFF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486 835,34700</w:t>
            </w:r>
          </w:p>
        </w:tc>
      </w:tr>
      <w:tr w:rsidR="00A47A42" w:rsidRPr="005B05A1" w14:paraId="311F88E3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33F359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noWrap/>
            <w:hideMark/>
          </w:tcPr>
          <w:p w14:paraId="19CAC9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13A019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FFFF9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1A0448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17002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486 835,34700</w:t>
            </w:r>
          </w:p>
        </w:tc>
      </w:tr>
      <w:tr w:rsidR="00A47A42" w:rsidRPr="005B05A1" w14:paraId="59726D33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21D32AE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D20DF5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3124F2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169E0E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05E62D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6A65AB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416 717,30500</w:t>
            </w:r>
          </w:p>
        </w:tc>
      </w:tr>
      <w:tr w:rsidR="00A47A42" w:rsidRPr="005B05A1" w14:paraId="5F28EB1E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5D433D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08D591A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4427A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05542D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0961E4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B8DEF7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70 009,89700</w:t>
            </w:r>
          </w:p>
        </w:tc>
      </w:tr>
      <w:tr w:rsidR="00A47A42" w:rsidRPr="005B05A1" w14:paraId="1585D6F8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3FD0C8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47B7E1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745B12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64D738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2FA802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5B77946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108,14500</w:t>
            </w:r>
          </w:p>
        </w:tc>
      </w:tr>
      <w:tr w:rsidR="00A47A42" w:rsidRPr="005B05A1" w14:paraId="30C806D1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4A9492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992" w:type="dxa"/>
            <w:noWrap/>
            <w:hideMark/>
          </w:tcPr>
          <w:p w14:paraId="40C5315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68036FB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66E26C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39 000 00000</w:t>
            </w:r>
          </w:p>
        </w:tc>
        <w:tc>
          <w:tcPr>
            <w:tcW w:w="992" w:type="dxa"/>
            <w:noWrap/>
            <w:hideMark/>
          </w:tcPr>
          <w:p w14:paraId="177943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21593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A47A42" w:rsidRPr="005B05A1" w14:paraId="4C1E2D17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04BA42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проведение оценки земель</w:t>
            </w:r>
          </w:p>
        </w:tc>
        <w:tc>
          <w:tcPr>
            <w:tcW w:w="992" w:type="dxa"/>
            <w:noWrap/>
            <w:hideMark/>
          </w:tcPr>
          <w:p w14:paraId="789D2DB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0EF55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38AD9E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992" w:type="dxa"/>
            <w:noWrap/>
            <w:hideMark/>
          </w:tcPr>
          <w:p w14:paraId="779535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242EA2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A47A42" w:rsidRPr="005B05A1" w14:paraId="79B742F8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CB4B1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B06CB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EC397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09096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05EF6BA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992" w:type="dxa"/>
            <w:noWrap/>
            <w:hideMark/>
          </w:tcPr>
          <w:p w14:paraId="4D0236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8E023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A47A42" w:rsidRPr="005B05A1" w14:paraId="73CCC52E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069129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Управление государственным имуществом</w:t>
            </w:r>
          </w:p>
          <w:p w14:paraId="0A01DFB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4F0EE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9EAA41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29A53DD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49 000 00000</w:t>
            </w:r>
          </w:p>
        </w:tc>
        <w:tc>
          <w:tcPr>
            <w:tcW w:w="992" w:type="dxa"/>
            <w:noWrap/>
            <w:hideMark/>
          </w:tcPr>
          <w:p w14:paraId="4341A81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8DA25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A47A42" w:rsidRPr="005B05A1" w14:paraId="3DDDB8FF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11B564E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  <w:p w14:paraId="76ECE1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881FE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E0A3B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59917F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992" w:type="dxa"/>
            <w:noWrap/>
            <w:hideMark/>
          </w:tcPr>
          <w:p w14:paraId="3DE056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26453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A47A42" w:rsidRPr="005B05A1" w14:paraId="4412EE19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E0EF5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1EF34B3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699F3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B21F9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316A152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992" w:type="dxa"/>
            <w:noWrap/>
            <w:hideMark/>
          </w:tcPr>
          <w:p w14:paraId="4DBB25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1F9F79D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A47A42" w:rsidRPr="005B05A1" w14:paraId="46764908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2545149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noWrap/>
            <w:hideMark/>
          </w:tcPr>
          <w:p w14:paraId="6634BB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100CEF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5B5AB59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1F661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403F2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A47A42" w:rsidRPr="005B05A1" w14:paraId="0C1F3234" w14:textId="77777777" w:rsidTr="005B05A1">
        <w:trPr>
          <w:cantSplit/>
          <w:trHeight w:val="701"/>
        </w:trPr>
        <w:tc>
          <w:tcPr>
            <w:tcW w:w="3256" w:type="dxa"/>
            <w:hideMark/>
          </w:tcPr>
          <w:p w14:paraId="42DC90E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22B07F7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681772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667EDA1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2B81E3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10446D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A47A42" w:rsidRPr="005B05A1" w14:paraId="07985253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3D5A4E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992" w:type="dxa"/>
            <w:noWrap/>
            <w:hideMark/>
          </w:tcPr>
          <w:p w14:paraId="5624B5C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595E1D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0AA68C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992" w:type="dxa"/>
            <w:noWrap/>
            <w:hideMark/>
          </w:tcPr>
          <w:p w14:paraId="3259E2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D51D65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A47A42" w:rsidRPr="005B05A1" w14:paraId="74420246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99AECA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4775AC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8749C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7CAF74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992" w:type="dxa"/>
            <w:noWrap/>
            <w:hideMark/>
          </w:tcPr>
          <w:p w14:paraId="722790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72D519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40 794,65100</w:t>
            </w:r>
          </w:p>
        </w:tc>
      </w:tr>
      <w:tr w:rsidR="00A47A42" w:rsidRPr="005B05A1" w14:paraId="351FC869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35E1F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6CE5BD7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4A3B05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56B1CA1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992" w:type="dxa"/>
            <w:noWrap/>
            <w:hideMark/>
          </w:tcPr>
          <w:p w14:paraId="7DA3645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04D6B7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3 908,63500</w:t>
            </w:r>
          </w:p>
        </w:tc>
      </w:tr>
      <w:tr w:rsidR="00A47A42" w:rsidRPr="005B05A1" w14:paraId="7D9DA5C5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1F582F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151E45D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569823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7BB5A4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992" w:type="dxa"/>
            <w:noWrap/>
            <w:hideMark/>
          </w:tcPr>
          <w:p w14:paraId="028767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1F96F7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0,50000</w:t>
            </w:r>
          </w:p>
        </w:tc>
      </w:tr>
      <w:tr w:rsidR="00A47A42" w:rsidRPr="005B05A1" w14:paraId="7BE28C34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23ED83B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992" w:type="dxa"/>
            <w:noWrap/>
            <w:hideMark/>
          </w:tcPr>
          <w:p w14:paraId="69E37E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5786CD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698BA88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02 000 00000</w:t>
            </w:r>
          </w:p>
        </w:tc>
        <w:tc>
          <w:tcPr>
            <w:tcW w:w="992" w:type="dxa"/>
            <w:noWrap/>
            <w:hideMark/>
          </w:tcPr>
          <w:p w14:paraId="2DCD13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F6CCC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A47A42" w:rsidRPr="005B05A1" w14:paraId="7A43DB7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D2992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Резервный фонд главы администрации городского округа Мариуполь</w:t>
            </w:r>
          </w:p>
        </w:tc>
        <w:tc>
          <w:tcPr>
            <w:tcW w:w="992" w:type="dxa"/>
            <w:noWrap/>
            <w:hideMark/>
          </w:tcPr>
          <w:p w14:paraId="7EDCF9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7E5958F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44B7909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992" w:type="dxa"/>
            <w:noWrap/>
            <w:hideMark/>
          </w:tcPr>
          <w:p w14:paraId="5132D0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58855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A47A42" w:rsidRPr="005B05A1" w14:paraId="1D8A1587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184692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6660130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EC647F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67C2809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992" w:type="dxa"/>
            <w:noWrap/>
            <w:hideMark/>
          </w:tcPr>
          <w:p w14:paraId="2BCC79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5E5FD5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A47A42" w:rsidRPr="005B05A1" w14:paraId="3F4EAE76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5568985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14:paraId="28A9E3B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18923C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3D23E92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5B342D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91756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410 390,48568</w:t>
            </w:r>
          </w:p>
        </w:tc>
      </w:tr>
      <w:tr w:rsidR="00A47A42" w:rsidRPr="005B05A1" w14:paraId="4CA9EEAD" w14:textId="77777777" w:rsidTr="005B05A1">
        <w:trPr>
          <w:cantSplit/>
          <w:trHeight w:val="721"/>
        </w:trPr>
        <w:tc>
          <w:tcPr>
            <w:tcW w:w="3256" w:type="dxa"/>
            <w:hideMark/>
          </w:tcPr>
          <w:p w14:paraId="4887B33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18F42B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6A2AA0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00646E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27E11C0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1FC71E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69 811,21000</w:t>
            </w:r>
          </w:p>
        </w:tc>
      </w:tr>
      <w:tr w:rsidR="00A47A42" w:rsidRPr="005B05A1" w14:paraId="3CE12E9F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2E363B3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7189973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67A55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5E30A3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0AFA05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34A8701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58 686,58400</w:t>
            </w:r>
          </w:p>
        </w:tc>
      </w:tr>
      <w:tr w:rsidR="00A47A42" w:rsidRPr="005B05A1" w14:paraId="53EDADC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5C664C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715DA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2C6E11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159080D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63AC0B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5A3B711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356DE4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11 124,62600</w:t>
            </w:r>
          </w:p>
        </w:tc>
      </w:tr>
      <w:tr w:rsidR="00A47A42" w:rsidRPr="005B05A1" w14:paraId="00FD2EA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031B5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осуществление ремонтов, строительства и реконструкции</w:t>
            </w:r>
          </w:p>
          <w:p w14:paraId="6DFB2E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832E31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333F1B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1718CD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44 000 00000</w:t>
            </w:r>
          </w:p>
        </w:tc>
        <w:tc>
          <w:tcPr>
            <w:tcW w:w="992" w:type="dxa"/>
            <w:noWrap/>
            <w:hideMark/>
          </w:tcPr>
          <w:p w14:paraId="2DA2A3E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3766B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340 579,27568</w:t>
            </w:r>
          </w:p>
        </w:tc>
      </w:tr>
      <w:tr w:rsidR="00A47A42" w:rsidRPr="005B05A1" w14:paraId="5E14E383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0BF44DB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5B05A1">
              <w:rPr>
                <w:rFonts w:ascii="Times New Roman" w:hAnsi="Times New Roman" w:cs="Times New Roman"/>
                <w:sz w:val="20"/>
              </w:rPr>
              <w:t>экспертиза проектно-сметной документации</w:t>
            </w:r>
            <w:proofErr w:type="gramEnd"/>
            <w:r w:rsidRPr="005B05A1">
              <w:rPr>
                <w:rFonts w:ascii="Times New Roman" w:hAnsi="Times New Roman" w:cs="Times New Roman"/>
                <w:sz w:val="20"/>
              </w:rPr>
              <w:t xml:space="preserve"> и другие работы)</w:t>
            </w:r>
          </w:p>
          <w:p w14:paraId="3655EE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19B315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63DF8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12607C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44 000 05000</w:t>
            </w:r>
          </w:p>
        </w:tc>
        <w:tc>
          <w:tcPr>
            <w:tcW w:w="992" w:type="dxa"/>
            <w:noWrap/>
            <w:hideMark/>
          </w:tcPr>
          <w:p w14:paraId="1A8DA7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76A8F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</w:tr>
      <w:tr w:rsidR="00A47A42" w:rsidRPr="005B05A1" w14:paraId="7EC105F9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268F22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F1DB8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622E73A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B18A7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6BCBFE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44 000 05000</w:t>
            </w:r>
          </w:p>
        </w:tc>
        <w:tc>
          <w:tcPr>
            <w:tcW w:w="992" w:type="dxa"/>
            <w:noWrap/>
            <w:hideMark/>
          </w:tcPr>
          <w:p w14:paraId="0BFE8B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3F2B64A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</w:tr>
      <w:tr w:rsidR="00A47A42" w:rsidRPr="005B05A1" w14:paraId="255D63BB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4E0F213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992" w:type="dxa"/>
            <w:noWrap/>
            <w:hideMark/>
          </w:tcPr>
          <w:p w14:paraId="3579E2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003241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338C74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44 000 09000</w:t>
            </w:r>
          </w:p>
        </w:tc>
        <w:tc>
          <w:tcPr>
            <w:tcW w:w="992" w:type="dxa"/>
            <w:noWrap/>
            <w:hideMark/>
          </w:tcPr>
          <w:p w14:paraId="2E610C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C2F806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</w:tr>
      <w:tr w:rsidR="00A47A42" w:rsidRPr="005B05A1" w14:paraId="42C4C704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AC7C9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14:paraId="2D98D1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5AB737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41CB3A9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44 000 09000</w:t>
            </w:r>
          </w:p>
        </w:tc>
        <w:tc>
          <w:tcPr>
            <w:tcW w:w="992" w:type="dxa"/>
            <w:noWrap/>
            <w:hideMark/>
          </w:tcPr>
          <w:p w14:paraId="2C939CE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2120" w:type="dxa"/>
            <w:noWrap/>
            <w:hideMark/>
          </w:tcPr>
          <w:p w14:paraId="35F63E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</w:tr>
      <w:tr w:rsidR="00A47A42" w:rsidRPr="005B05A1" w14:paraId="024E3E48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1213B6E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14:paraId="195B81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668C619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28886F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AAF8D6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BD054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890 914,29978</w:t>
            </w:r>
          </w:p>
        </w:tc>
      </w:tr>
      <w:tr w:rsidR="00A47A42" w:rsidRPr="005B05A1" w14:paraId="0D762143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0EB80F5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992" w:type="dxa"/>
            <w:noWrap/>
            <w:hideMark/>
          </w:tcPr>
          <w:p w14:paraId="46309B5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1C49F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7F1535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BB9AD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D533D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558 630,74600</w:t>
            </w:r>
          </w:p>
        </w:tc>
      </w:tr>
      <w:tr w:rsidR="00A47A42" w:rsidRPr="005B05A1" w14:paraId="3E08E95E" w14:textId="77777777" w:rsidTr="005B05A1">
        <w:trPr>
          <w:cantSplit/>
          <w:trHeight w:val="763"/>
        </w:trPr>
        <w:tc>
          <w:tcPr>
            <w:tcW w:w="3256" w:type="dxa"/>
            <w:hideMark/>
          </w:tcPr>
          <w:p w14:paraId="07E6C7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3B853F7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01E1434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39DEBC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30ECC66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6852C8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558 630,74600</w:t>
            </w:r>
          </w:p>
        </w:tc>
      </w:tr>
      <w:tr w:rsidR="00A47A42" w:rsidRPr="005B05A1" w14:paraId="4C1CEC77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76ED7D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noWrap/>
            <w:hideMark/>
          </w:tcPr>
          <w:p w14:paraId="100147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1C22806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72A3DD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137F31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18C3D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11 630,73800</w:t>
            </w:r>
          </w:p>
        </w:tc>
      </w:tr>
      <w:tr w:rsidR="00A47A42" w:rsidRPr="005B05A1" w14:paraId="4B66A067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0CA86C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45FA0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398019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098247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5FA788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54EE0C9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10 582,73800</w:t>
            </w:r>
          </w:p>
        </w:tc>
      </w:tr>
      <w:tr w:rsidR="00A47A42" w:rsidRPr="005B05A1" w14:paraId="22621D0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B24603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7D8B0A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A16DEE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3A72F1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6A1FF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FE43F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1 048,00000</w:t>
            </w:r>
          </w:p>
        </w:tc>
      </w:tr>
      <w:tr w:rsidR="00A47A42" w:rsidRPr="005B05A1" w14:paraId="729ACEF3" w14:textId="77777777" w:rsidTr="005B05A1">
        <w:trPr>
          <w:cantSplit/>
          <w:trHeight w:val="529"/>
        </w:trPr>
        <w:tc>
          <w:tcPr>
            <w:tcW w:w="3256" w:type="dxa"/>
            <w:hideMark/>
          </w:tcPr>
          <w:p w14:paraId="28FF722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992" w:type="dxa"/>
            <w:noWrap/>
            <w:hideMark/>
          </w:tcPr>
          <w:p w14:paraId="6ACA096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63D744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54670B3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992" w:type="dxa"/>
            <w:noWrap/>
            <w:hideMark/>
          </w:tcPr>
          <w:p w14:paraId="102700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34614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547 000,00800</w:t>
            </w:r>
          </w:p>
        </w:tc>
      </w:tr>
      <w:tr w:rsidR="00A47A42" w:rsidRPr="005B05A1" w14:paraId="6C6ED1B7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80245B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992" w:type="dxa"/>
            <w:noWrap/>
            <w:hideMark/>
          </w:tcPr>
          <w:p w14:paraId="4A39B7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233CD0A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6F1DEE1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992" w:type="dxa"/>
            <w:noWrap/>
            <w:hideMark/>
          </w:tcPr>
          <w:p w14:paraId="6A43A4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FFD1D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547 000,00800</w:t>
            </w:r>
          </w:p>
        </w:tc>
      </w:tr>
      <w:tr w:rsidR="00A47A42" w:rsidRPr="005B05A1" w14:paraId="409D725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270490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58AF3D0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5C536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09C870C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992" w:type="dxa"/>
            <w:noWrap/>
            <w:hideMark/>
          </w:tcPr>
          <w:p w14:paraId="699AE5B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766CA2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0,00800</w:t>
            </w:r>
          </w:p>
        </w:tc>
      </w:tr>
      <w:tr w:rsidR="00A47A42" w:rsidRPr="005B05A1" w14:paraId="49274248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733797F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36CDD95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1216B2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0BBF03B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992" w:type="dxa"/>
            <w:noWrap/>
            <w:hideMark/>
          </w:tcPr>
          <w:p w14:paraId="39FECF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7F5A60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547 000,00000</w:t>
            </w:r>
          </w:p>
        </w:tc>
      </w:tr>
      <w:tr w:rsidR="00A47A42" w:rsidRPr="005B05A1" w14:paraId="59AFFDCA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0226B21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hideMark/>
          </w:tcPr>
          <w:p w14:paraId="218A6EA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6C3B7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2D6E96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A0D41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2F485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332 283,55378</w:t>
            </w:r>
          </w:p>
        </w:tc>
      </w:tr>
      <w:tr w:rsidR="00A47A42" w:rsidRPr="005B05A1" w14:paraId="4438C5F4" w14:textId="77777777" w:rsidTr="005B05A1">
        <w:trPr>
          <w:cantSplit/>
          <w:trHeight w:val="497"/>
        </w:trPr>
        <w:tc>
          <w:tcPr>
            <w:tcW w:w="3256" w:type="dxa"/>
            <w:hideMark/>
          </w:tcPr>
          <w:p w14:paraId="4FA821F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992" w:type="dxa"/>
            <w:noWrap/>
            <w:hideMark/>
          </w:tcPr>
          <w:p w14:paraId="002D17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CFA61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0C68B2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992" w:type="dxa"/>
            <w:noWrap/>
            <w:hideMark/>
          </w:tcPr>
          <w:p w14:paraId="2793698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D453C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A47A42" w:rsidRPr="005B05A1" w14:paraId="721D3B21" w14:textId="77777777" w:rsidTr="005B05A1">
        <w:trPr>
          <w:cantSplit/>
          <w:trHeight w:val="419"/>
        </w:trPr>
        <w:tc>
          <w:tcPr>
            <w:tcW w:w="3256" w:type="dxa"/>
            <w:hideMark/>
          </w:tcPr>
          <w:p w14:paraId="510EF58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за счет средств муниципального Дорожного фонда</w:t>
            </w:r>
          </w:p>
        </w:tc>
        <w:tc>
          <w:tcPr>
            <w:tcW w:w="992" w:type="dxa"/>
            <w:noWrap/>
            <w:hideMark/>
          </w:tcPr>
          <w:p w14:paraId="45EF59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0A4C22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25C47C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992" w:type="dxa"/>
            <w:noWrap/>
            <w:hideMark/>
          </w:tcPr>
          <w:p w14:paraId="7DFBA4F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9F474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A47A42" w:rsidRPr="005B05A1" w14:paraId="1347E4B5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67246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90534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67C71E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CDB64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992" w:type="dxa"/>
            <w:noWrap/>
            <w:hideMark/>
          </w:tcPr>
          <w:p w14:paraId="67BCA8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4B944C8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A47A42" w:rsidRPr="005B05A1" w14:paraId="02A0BE7E" w14:textId="77777777" w:rsidTr="005B05A1">
        <w:trPr>
          <w:cantSplit/>
          <w:trHeight w:val="507"/>
        </w:trPr>
        <w:tc>
          <w:tcPr>
            <w:tcW w:w="3256" w:type="dxa"/>
            <w:hideMark/>
          </w:tcPr>
          <w:p w14:paraId="481DA03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hideMark/>
          </w:tcPr>
          <w:p w14:paraId="339720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47BD87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4D0324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992" w:type="dxa"/>
            <w:noWrap/>
            <w:hideMark/>
          </w:tcPr>
          <w:p w14:paraId="0CA37E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72C89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321 000,00000</w:t>
            </w:r>
          </w:p>
        </w:tc>
      </w:tr>
      <w:tr w:rsidR="00A47A42" w:rsidRPr="005B05A1" w14:paraId="4086C810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6BB89B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благоустройство городов, сел, поселков</w:t>
            </w:r>
          </w:p>
        </w:tc>
        <w:tc>
          <w:tcPr>
            <w:tcW w:w="992" w:type="dxa"/>
            <w:noWrap/>
            <w:hideMark/>
          </w:tcPr>
          <w:p w14:paraId="243437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023E70C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3078DC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992" w:type="dxa"/>
            <w:noWrap/>
            <w:hideMark/>
          </w:tcPr>
          <w:p w14:paraId="27BC91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830505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</w:tr>
      <w:tr w:rsidR="00A47A42" w:rsidRPr="005B05A1" w14:paraId="251EBC1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DB5D8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14515C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105DA76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73ECD2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F45BA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992" w:type="dxa"/>
            <w:noWrap/>
            <w:hideMark/>
          </w:tcPr>
          <w:p w14:paraId="1118D5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0B1192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</w:tr>
      <w:tr w:rsidR="00A47A42" w:rsidRPr="005B05A1" w14:paraId="10A75A3A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721BC4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ремонт автомобильных дорог муниципального значения</w:t>
            </w:r>
          </w:p>
          <w:p w14:paraId="5440EEE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A1A2D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39443F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0A4A28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992" w:type="dxa"/>
            <w:noWrap/>
            <w:hideMark/>
          </w:tcPr>
          <w:p w14:paraId="5A086F1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09A75D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300 192,20000</w:t>
            </w:r>
          </w:p>
        </w:tc>
      </w:tr>
      <w:tr w:rsidR="00A47A42" w:rsidRPr="005B05A1" w14:paraId="33AD9278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F3D217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673A77A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490D00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2E5C9F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992" w:type="dxa"/>
            <w:noWrap/>
            <w:hideMark/>
          </w:tcPr>
          <w:p w14:paraId="1480DED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EF2CCF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300 192,20000</w:t>
            </w:r>
          </w:p>
        </w:tc>
      </w:tr>
      <w:tr w:rsidR="00A47A42" w:rsidRPr="005B05A1" w14:paraId="7DF83E30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24D8D9A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14:paraId="2E2320F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14B4147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B8131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4799E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3E832F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1 399 148,04835</w:t>
            </w:r>
          </w:p>
        </w:tc>
      </w:tr>
      <w:tr w:rsidR="00A47A42" w:rsidRPr="005B05A1" w14:paraId="6CA88A3B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3776BF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Жилищное хозяйство</w:t>
            </w:r>
          </w:p>
        </w:tc>
        <w:tc>
          <w:tcPr>
            <w:tcW w:w="992" w:type="dxa"/>
            <w:noWrap/>
            <w:hideMark/>
          </w:tcPr>
          <w:p w14:paraId="619AD2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0B98B5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C69F0C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47062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AC46D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</w:tr>
      <w:tr w:rsidR="00A47A42" w:rsidRPr="005B05A1" w14:paraId="4C735AE3" w14:textId="77777777" w:rsidTr="005B05A1">
        <w:trPr>
          <w:cantSplit/>
          <w:trHeight w:val="507"/>
        </w:trPr>
        <w:tc>
          <w:tcPr>
            <w:tcW w:w="3256" w:type="dxa"/>
            <w:hideMark/>
          </w:tcPr>
          <w:p w14:paraId="18CBDA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noWrap/>
            <w:hideMark/>
          </w:tcPr>
          <w:p w14:paraId="5F77AA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0CD636D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103A8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992" w:type="dxa"/>
            <w:noWrap/>
            <w:hideMark/>
          </w:tcPr>
          <w:p w14:paraId="5454FC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B5E51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</w:tr>
      <w:tr w:rsidR="00A47A42" w:rsidRPr="005B05A1" w14:paraId="7A5B9E75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0072A7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992" w:type="dxa"/>
            <w:noWrap/>
            <w:hideMark/>
          </w:tcPr>
          <w:p w14:paraId="498C2A2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213AD6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94187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992" w:type="dxa"/>
            <w:noWrap/>
            <w:hideMark/>
          </w:tcPr>
          <w:p w14:paraId="11E66A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F869DA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</w:tr>
      <w:tr w:rsidR="00A47A42" w:rsidRPr="005B05A1" w14:paraId="54016929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27DAD99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11D9CBF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6B72D4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F565D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992" w:type="dxa"/>
            <w:noWrap/>
            <w:hideMark/>
          </w:tcPr>
          <w:p w14:paraId="1F5B15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045BE2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</w:tr>
      <w:tr w:rsidR="00A47A42" w:rsidRPr="005B05A1" w14:paraId="40832190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552C31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14:paraId="1B6BFD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18EB45B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4DD82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F664F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78C68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791 364,58135</w:t>
            </w:r>
          </w:p>
        </w:tc>
      </w:tr>
      <w:tr w:rsidR="00A47A42" w:rsidRPr="005B05A1" w14:paraId="6D7CCC50" w14:textId="77777777" w:rsidTr="005B05A1">
        <w:trPr>
          <w:cantSplit/>
          <w:trHeight w:val="509"/>
        </w:trPr>
        <w:tc>
          <w:tcPr>
            <w:tcW w:w="3256" w:type="dxa"/>
            <w:hideMark/>
          </w:tcPr>
          <w:p w14:paraId="01AB62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noWrap/>
            <w:hideMark/>
          </w:tcPr>
          <w:p w14:paraId="26FE571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065EF9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04976C1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992" w:type="dxa"/>
            <w:noWrap/>
            <w:hideMark/>
          </w:tcPr>
          <w:p w14:paraId="401968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9C108D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791 364,58135</w:t>
            </w:r>
          </w:p>
        </w:tc>
      </w:tr>
      <w:tr w:rsidR="00A47A42" w:rsidRPr="005B05A1" w14:paraId="596E40FE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67B6F95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приобретение специальной техники</w:t>
            </w:r>
          </w:p>
        </w:tc>
        <w:tc>
          <w:tcPr>
            <w:tcW w:w="992" w:type="dxa"/>
            <w:noWrap/>
            <w:hideMark/>
          </w:tcPr>
          <w:p w14:paraId="71888E8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1ED141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5CD2CD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43 000 05000</w:t>
            </w:r>
          </w:p>
        </w:tc>
        <w:tc>
          <w:tcPr>
            <w:tcW w:w="992" w:type="dxa"/>
            <w:noWrap/>
            <w:hideMark/>
          </w:tcPr>
          <w:p w14:paraId="1E2038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519CA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24 658,74000</w:t>
            </w:r>
          </w:p>
        </w:tc>
      </w:tr>
      <w:tr w:rsidR="00A47A42" w:rsidRPr="005B05A1" w14:paraId="0A49866B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5C03A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6AA04F3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230CAE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3887A3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43 000 05000</w:t>
            </w:r>
          </w:p>
        </w:tc>
        <w:tc>
          <w:tcPr>
            <w:tcW w:w="992" w:type="dxa"/>
            <w:noWrap/>
            <w:hideMark/>
          </w:tcPr>
          <w:p w14:paraId="4691A1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5BF969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24 658,74000</w:t>
            </w:r>
          </w:p>
        </w:tc>
      </w:tr>
      <w:tr w:rsidR="00A47A42" w:rsidRPr="005B05A1" w14:paraId="393AF8EE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41B6695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noWrap/>
            <w:hideMark/>
          </w:tcPr>
          <w:p w14:paraId="0DF54B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1665612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A4DC4B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992" w:type="dxa"/>
            <w:noWrap/>
            <w:hideMark/>
          </w:tcPr>
          <w:p w14:paraId="248000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DA25F9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296 884,04035</w:t>
            </w:r>
          </w:p>
        </w:tc>
      </w:tr>
      <w:tr w:rsidR="00A47A42" w:rsidRPr="005B05A1" w14:paraId="6C4BCE2C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66C95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2EB813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66BEB7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3DA3DF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992" w:type="dxa"/>
            <w:noWrap/>
            <w:hideMark/>
          </w:tcPr>
          <w:p w14:paraId="52B8DC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18E034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196 884,04035</w:t>
            </w:r>
          </w:p>
        </w:tc>
      </w:tr>
      <w:tr w:rsidR="00A47A42" w:rsidRPr="005B05A1" w14:paraId="30124FC7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333151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06100AA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307514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69DE4E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992" w:type="dxa"/>
            <w:noWrap/>
            <w:hideMark/>
          </w:tcPr>
          <w:p w14:paraId="42625D8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52AC1E4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</w:tr>
      <w:tr w:rsidR="00A47A42" w:rsidRPr="005B05A1" w14:paraId="5E530A3C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498B51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2" w:type="dxa"/>
            <w:noWrap/>
            <w:hideMark/>
          </w:tcPr>
          <w:p w14:paraId="00CDC40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70E6B8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5E2EE32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992" w:type="dxa"/>
            <w:noWrap/>
            <w:hideMark/>
          </w:tcPr>
          <w:p w14:paraId="47CDF35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2FC263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239 821,80100</w:t>
            </w:r>
          </w:p>
        </w:tc>
      </w:tr>
      <w:tr w:rsidR="00A47A42" w:rsidRPr="005B05A1" w14:paraId="49C10F7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2BC7C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3F20F9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84E0B3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65124A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09BFF5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992" w:type="dxa"/>
            <w:noWrap/>
            <w:hideMark/>
          </w:tcPr>
          <w:p w14:paraId="2427C4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4B188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239 821,80100</w:t>
            </w:r>
          </w:p>
        </w:tc>
      </w:tr>
      <w:tr w:rsidR="00A47A42" w:rsidRPr="005B05A1" w14:paraId="1BF53E31" w14:textId="77777777" w:rsidTr="005B05A1">
        <w:trPr>
          <w:cantSplit/>
          <w:trHeight w:val="531"/>
        </w:trPr>
        <w:tc>
          <w:tcPr>
            <w:tcW w:w="3256" w:type="dxa"/>
            <w:hideMark/>
          </w:tcPr>
          <w:p w14:paraId="0E7A42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ремонт и содержание линий наружного освещения</w:t>
            </w:r>
          </w:p>
          <w:p w14:paraId="035B1F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9E2210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531AB9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343A70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992" w:type="dxa"/>
            <w:noWrap/>
            <w:hideMark/>
          </w:tcPr>
          <w:p w14:paraId="156C5CA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92BAF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230 000,00000</w:t>
            </w:r>
          </w:p>
        </w:tc>
      </w:tr>
      <w:tr w:rsidR="00A47A42" w:rsidRPr="005B05A1" w14:paraId="263B8D8B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A5F98C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07495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39965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2EDEDE4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37019B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992" w:type="dxa"/>
            <w:noWrap/>
            <w:hideMark/>
          </w:tcPr>
          <w:p w14:paraId="53B9BA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172FF7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230 000,00000</w:t>
            </w:r>
          </w:p>
        </w:tc>
      </w:tr>
      <w:tr w:rsidR="00A47A42" w:rsidRPr="005B05A1" w14:paraId="081A1E9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5B1CDD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жилищно-коммунального хозяйства</w:t>
            </w:r>
          </w:p>
          <w:p w14:paraId="21334B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7F30A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51E96B5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02C7BC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956B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6474B2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</w:tr>
      <w:tr w:rsidR="00A47A42" w:rsidRPr="005B05A1" w14:paraId="5775B149" w14:textId="77777777" w:rsidTr="005B05A1">
        <w:trPr>
          <w:cantSplit/>
          <w:trHeight w:val="758"/>
        </w:trPr>
        <w:tc>
          <w:tcPr>
            <w:tcW w:w="3256" w:type="dxa"/>
            <w:hideMark/>
          </w:tcPr>
          <w:p w14:paraId="6D15168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  <w:p w14:paraId="5D0EC4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1A93C75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32536B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453F14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2000CF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A35A7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</w:tr>
      <w:tr w:rsidR="00A47A42" w:rsidRPr="005B05A1" w14:paraId="435F0357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591F1B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197C6E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5A1A1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34BF5C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2C4EDE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8CBD3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E80197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</w:tr>
      <w:tr w:rsidR="00A47A42" w:rsidRPr="005B05A1" w14:paraId="170C0A61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2F0FF12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11A3492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40390FF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682556A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7B7B52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50620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48 559,83700</w:t>
            </w:r>
          </w:p>
        </w:tc>
      </w:tr>
      <w:tr w:rsidR="00A47A42" w:rsidRPr="005B05A1" w14:paraId="0FB7C316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3F6E4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7196FA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4826E3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16FDCB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21777E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03516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9 219,93000</w:t>
            </w:r>
          </w:p>
        </w:tc>
      </w:tr>
      <w:tr w:rsidR="00A47A42" w:rsidRPr="005B05A1" w14:paraId="135140F4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17C3E0F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509A07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401FA0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186FD8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15E0412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573124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3,70000</w:t>
            </w:r>
          </w:p>
        </w:tc>
      </w:tr>
      <w:tr w:rsidR="00A47A42" w:rsidRPr="005B05A1" w14:paraId="5DA74A70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2F3581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14:paraId="32C6E85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3CB6F9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E852A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5B4D77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5BBB8A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2 202 394,74859</w:t>
            </w:r>
          </w:p>
        </w:tc>
      </w:tr>
      <w:tr w:rsidR="00A47A42" w:rsidRPr="005B05A1" w14:paraId="013BF9D1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75DF82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</w:p>
        </w:tc>
        <w:tc>
          <w:tcPr>
            <w:tcW w:w="992" w:type="dxa"/>
            <w:noWrap/>
            <w:hideMark/>
          </w:tcPr>
          <w:p w14:paraId="1AACC3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0D72C4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9CA65C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AF4F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49AC9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432 385,95000</w:t>
            </w:r>
          </w:p>
        </w:tc>
      </w:tr>
      <w:tr w:rsidR="00A47A42" w:rsidRPr="005B05A1" w14:paraId="4F46D0F3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74EB79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noWrap/>
            <w:hideMark/>
          </w:tcPr>
          <w:p w14:paraId="08A3F48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4E831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AC231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992" w:type="dxa"/>
            <w:noWrap/>
            <w:hideMark/>
          </w:tcPr>
          <w:p w14:paraId="76EB89C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51199D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432 385,95000</w:t>
            </w:r>
          </w:p>
        </w:tc>
      </w:tr>
      <w:tr w:rsidR="00A47A42" w:rsidRPr="005B05A1" w14:paraId="09A14416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ACAD4F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992" w:type="dxa"/>
            <w:noWrap/>
            <w:hideMark/>
          </w:tcPr>
          <w:p w14:paraId="0257F3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317CB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2DF224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992" w:type="dxa"/>
            <w:noWrap/>
            <w:hideMark/>
          </w:tcPr>
          <w:p w14:paraId="05334F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C6FD7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373 202,06900</w:t>
            </w:r>
          </w:p>
        </w:tc>
      </w:tr>
      <w:tr w:rsidR="00A47A42" w:rsidRPr="005B05A1" w14:paraId="7313A130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0ABDBC5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2BEE05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542DD3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12C74D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992" w:type="dxa"/>
            <w:noWrap/>
            <w:hideMark/>
          </w:tcPr>
          <w:p w14:paraId="318C613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717A120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224 434,64300</w:t>
            </w:r>
          </w:p>
        </w:tc>
      </w:tr>
      <w:tr w:rsidR="00A47A42" w:rsidRPr="005B05A1" w14:paraId="35E030B4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31BA34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652AEF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D0FC0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304A8F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77E4EB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992" w:type="dxa"/>
            <w:noWrap/>
            <w:hideMark/>
          </w:tcPr>
          <w:p w14:paraId="039E30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6B481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148 767,42600</w:t>
            </w:r>
          </w:p>
        </w:tc>
      </w:tr>
      <w:tr w:rsidR="00A47A42" w:rsidRPr="005B05A1" w14:paraId="570E49C5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4B935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  <w:p w14:paraId="003B78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4828B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F36EDB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94A152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4A19548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8CC0CA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</w:tr>
      <w:tr w:rsidR="00A47A42" w:rsidRPr="005B05A1" w14:paraId="50796466" w14:textId="77777777" w:rsidTr="005B05A1">
        <w:trPr>
          <w:cantSplit/>
          <w:trHeight w:val="1635"/>
        </w:trPr>
        <w:tc>
          <w:tcPr>
            <w:tcW w:w="3256" w:type="dxa"/>
            <w:hideMark/>
          </w:tcPr>
          <w:p w14:paraId="5A30E2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205B3F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67A36E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3C0EB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B09B3C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5E436C4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B9DD17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6 099,61200</w:t>
            </w:r>
          </w:p>
        </w:tc>
      </w:tr>
      <w:tr w:rsidR="00A47A42" w:rsidRPr="005B05A1" w14:paraId="60D827F5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C0D704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A9A0C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2D4914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3FD6E4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1FE7A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0AA233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B94A7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</w:tr>
      <w:tr w:rsidR="00A47A42" w:rsidRPr="005B05A1" w14:paraId="01AE4F68" w14:textId="77777777" w:rsidTr="005B05A1">
        <w:trPr>
          <w:cantSplit/>
          <w:trHeight w:val="3045"/>
        </w:trPr>
        <w:tc>
          <w:tcPr>
            <w:tcW w:w="3256" w:type="dxa"/>
            <w:hideMark/>
          </w:tcPr>
          <w:p w14:paraId="5F81C43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  <w:p w14:paraId="105210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755D53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2E1BD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930CB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3FF6C1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86CD18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53 084,26900</w:t>
            </w:r>
          </w:p>
        </w:tc>
      </w:tr>
      <w:tr w:rsidR="00A47A42" w:rsidRPr="005B05A1" w14:paraId="12428471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172900E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992" w:type="dxa"/>
            <w:noWrap/>
            <w:hideMark/>
          </w:tcPr>
          <w:p w14:paraId="1B1479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B8B12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1619D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38EDF3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BB5386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52 266,85100</w:t>
            </w:r>
          </w:p>
        </w:tc>
      </w:tr>
      <w:tr w:rsidR="00A47A42" w:rsidRPr="005B05A1" w14:paraId="4EBDD4AB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CDFAA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B9E08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8ACD8A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A014A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4E8F23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44F3C0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53 084,26900</w:t>
            </w:r>
          </w:p>
        </w:tc>
      </w:tr>
      <w:tr w:rsidR="00A47A42" w:rsidRPr="005B05A1" w14:paraId="71714DFB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639489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Общее образование</w:t>
            </w:r>
          </w:p>
        </w:tc>
        <w:tc>
          <w:tcPr>
            <w:tcW w:w="992" w:type="dxa"/>
            <w:noWrap/>
            <w:hideMark/>
          </w:tcPr>
          <w:p w14:paraId="547D035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AF63F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33F001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983B9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D730AC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1 368 225,71651</w:t>
            </w:r>
          </w:p>
        </w:tc>
      </w:tr>
      <w:tr w:rsidR="00A47A42" w:rsidRPr="005B05A1" w14:paraId="3DFA274D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22C9805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noWrap/>
            <w:hideMark/>
          </w:tcPr>
          <w:p w14:paraId="274E0BB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824FB9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3DD5D1D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992" w:type="dxa"/>
            <w:noWrap/>
            <w:hideMark/>
          </w:tcPr>
          <w:p w14:paraId="4EDEE45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7E9C3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1 368 225,71651</w:t>
            </w:r>
          </w:p>
        </w:tc>
      </w:tr>
      <w:tr w:rsidR="00A47A42" w:rsidRPr="005B05A1" w14:paraId="209BAC07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0C289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992" w:type="dxa"/>
            <w:noWrap/>
            <w:hideMark/>
          </w:tcPr>
          <w:p w14:paraId="02217C6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9AEDF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24D247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992" w:type="dxa"/>
            <w:noWrap/>
            <w:hideMark/>
          </w:tcPr>
          <w:p w14:paraId="3204F25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2D0D58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1 210 465,68442</w:t>
            </w:r>
          </w:p>
        </w:tc>
      </w:tr>
      <w:tr w:rsidR="00A47A42" w:rsidRPr="005B05A1" w14:paraId="5DD31461" w14:textId="77777777" w:rsidTr="005B05A1">
        <w:trPr>
          <w:cantSplit/>
          <w:trHeight w:val="1050"/>
        </w:trPr>
        <w:tc>
          <w:tcPr>
            <w:tcW w:w="3256" w:type="dxa"/>
            <w:hideMark/>
          </w:tcPr>
          <w:p w14:paraId="0F234D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992" w:type="dxa"/>
            <w:noWrap/>
            <w:hideMark/>
          </w:tcPr>
          <w:p w14:paraId="5854B6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4F88F0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0E950A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992" w:type="dxa"/>
            <w:noWrap/>
            <w:hideMark/>
          </w:tcPr>
          <w:p w14:paraId="06C327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7D051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1 210 465,68442</w:t>
            </w:r>
          </w:p>
        </w:tc>
      </w:tr>
      <w:tr w:rsidR="00A47A42" w:rsidRPr="005B05A1" w14:paraId="73A19E57" w14:textId="77777777" w:rsidTr="005B05A1">
        <w:trPr>
          <w:cantSplit/>
          <w:trHeight w:val="1620"/>
        </w:trPr>
        <w:tc>
          <w:tcPr>
            <w:tcW w:w="3256" w:type="dxa"/>
            <w:hideMark/>
          </w:tcPr>
          <w:p w14:paraId="05C1C3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757AAA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DF217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4B8C7C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992" w:type="dxa"/>
            <w:noWrap/>
            <w:hideMark/>
          </w:tcPr>
          <w:p w14:paraId="678D09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28AF99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974 964,46300</w:t>
            </w:r>
          </w:p>
        </w:tc>
      </w:tr>
      <w:tr w:rsidR="00A47A42" w:rsidRPr="005B05A1" w14:paraId="3531D4DD" w14:textId="77777777" w:rsidTr="005B05A1">
        <w:trPr>
          <w:cantSplit/>
          <w:trHeight w:val="750"/>
        </w:trPr>
        <w:tc>
          <w:tcPr>
            <w:tcW w:w="3256" w:type="dxa"/>
            <w:hideMark/>
          </w:tcPr>
          <w:p w14:paraId="1A4468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D71162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66BDD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3285F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992" w:type="dxa"/>
            <w:noWrap/>
            <w:hideMark/>
          </w:tcPr>
          <w:p w14:paraId="6EDFF3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092A7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235 501,22142</w:t>
            </w:r>
          </w:p>
        </w:tc>
      </w:tr>
      <w:tr w:rsidR="00A47A42" w:rsidRPr="005B05A1" w14:paraId="4D668B28" w14:textId="77777777" w:rsidTr="005B05A1">
        <w:trPr>
          <w:cantSplit/>
          <w:trHeight w:val="810"/>
        </w:trPr>
        <w:tc>
          <w:tcPr>
            <w:tcW w:w="3256" w:type="dxa"/>
            <w:hideMark/>
          </w:tcPr>
          <w:p w14:paraId="53BFEE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2" w:type="dxa"/>
            <w:noWrap/>
            <w:hideMark/>
          </w:tcPr>
          <w:p w14:paraId="052FE0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8CC43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6F51738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22C9BF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0B290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</w:tr>
      <w:tr w:rsidR="00A47A42" w:rsidRPr="005B05A1" w14:paraId="769E2A96" w14:textId="77777777" w:rsidTr="005B05A1">
        <w:trPr>
          <w:cantSplit/>
          <w:trHeight w:val="1380"/>
        </w:trPr>
        <w:tc>
          <w:tcPr>
            <w:tcW w:w="3256" w:type="dxa"/>
            <w:hideMark/>
          </w:tcPr>
          <w:p w14:paraId="71F54CB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иной межбюджетный трансферт на обеспечение охраной, в том числе вооруженной, образовательных организаций, расположенных на </w:t>
            </w:r>
            <w:proofErr w:type="gramStart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территории  Донецкой</w:t>
            </w:r>
            <w:proofErr w:type="gramEnd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 Народной Республики</w:t>
            </w:r>
          </w:p>
        </w:tc>
        <w:tc>
          <w:tcPr>
            <w:tcW w:w="992" w:type="dxa"/>
            <w:noWrap/>
            <w:hideMark/>
          </w:tcPr>
          <w:p w14:paraId="6A8D7B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0C98C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F32AB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35F065D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2807F3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11 182,55400</w:t>
            </w:r>
          </w:p>
        </w:tc>
      </w:tr>
      <w:tr w:rsidR="00A47A42" w:rsidRPr="005B05A1" w14:paraId="1E367A77" w14:textId="77777777" w:rsidTr="005B05A1">
        <w:trPr>
          <w:cantSplit/>
          <w:trHeight w:val="750"/>
        </w:trPr>
        <w:tc>
          <w:tcPr>
            <w:tcW w:w="3256" w:type="dxa"/>
            <w:hideMark/>
          </w:tcPr>
          <w:p w14:paraId="2CD4BE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88E68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A39BA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3ACC2D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5BC562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5542D7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0537ED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</w:tr>
      <w:tr w:rsidR="00A47A42" w:rsidRPr="005B05A1" w14:paraId="7E889800" w14:textId="77777777" w:rsidTr="005B05A1">
        <w:trPr>
          <w:cantSplit/>
          <w:trHeight w:val="2985"/>
        </w:trPr>
        <w:tc>
          <w:tcPr>
            <w:tcW w:w="3256" w:type="dxa"/>
            <w:hideMark/>
          </w:tcPr>
          <w:p w14:paraId="2B04F81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  <w:p w14:paraId="78ADFF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620F24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8FC23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BF27E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20FBBE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4CD2EC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65 452,80505</w:t>
            </w:r>
          </w:p>
        </w:tc>
      </w:tr>
      <w:tr w:rsidR="00A47A42" w:rsidRPr="005B05A1" w14:paraId="58DE316B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593C473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992" w:type="dxa"/>
            <w:noWrap/>
            <w:hideMark/>
          </w:tcPr>
          <w:p w14:paraId="7883DAC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56CABB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6504073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66956E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DCEFD7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64 798,27700</w:t>
            </w:r>
          </w:p>
        </w:tc>
      </w:tr>
      <w:tr w:rsidR="00A47A42" w:rsidRPr="005B05A1" w14:paraId="11B22467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F1AAD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1D7A8EC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1C50E2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FBD23D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1615E7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16C45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65 452,80505</w:t>
            </w:r>
          </w:p>
        </w:tc>
      </w:tr>
      <w:tr w:rsidR="00A47A42" w:rsidRPr="005B05A1" w14:paraId="0A57A893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7A2B37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noWrap/>
            <w:hideMark/>
          </w:tcPr>
          <w:p w14:paraId="66EB809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3B18B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D3FD6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992" w:type="dxa"/>
            <w:noWrap/>
            <w:hideMark/>
          </w:tcPr>
          <w:p w14:paraId="1513F1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92638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</w:tr>
      <w:tr w:rsidR="00A47A42" w:rsidRPr="005B05A1" w14:paraId="3EFC54CA" w14:textId="77777777" w:rsidTr="005B05A1">
        <w:trPr>
          <w:cantSplit/>
          <w:trHeight w:val="1920"/>
        </w:trPr>
        <w:tc>
          <w:tcPr>
            <w:tcW w:w="3256" w:type="dxa"/>
            <w:hideMark/>
          </w:tcPr>
          <w:p w14:paraId="5FEABD5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noWrap/>
            <w:hideMark/>
          </w:tcPr>
          <w:p w14:paraId="4B6E4CF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18C10A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566A2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L3040</w:t>
            </w:r>
          </w:p>
        </w:tc>
        <w:tc>
          <w:tcPr>
            <w:tcW w:w="992" w:type="dxa"/>
            <w:noWrap/>
            <w:hideMark/>
          </w:tcPr>
          <w:p w14:paraId="5D87AE1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92E44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46 950,99900</w:t>
            </w:r>
          </w:p>
        </w:tc>
      </w:tr>
      <w:tr w:rsidR="00A47A42" w:rsidRPr="005B05A1" w14:paraId="460D526F" w14:textId="77777777" w:rsidTr="005B05A1">
        <w:trPr>
          <w:cantSplit/>
          <w:trHeight w:val="705"/>
        </w:trPr>
        <w:tc>
          <w:tcPr>
            <w:tcW w:w="3256" w:type="dxa"/>
            <w:hideMark/>
          </w:tcPr>
          <w:p w14:paraId="714D9C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97BBE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B56F9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42ABF18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992" w:type="dxa"/>
            <w:noWrap/>
            <w:hideMark/>
          </w:tcPr>
          <w:p w14:paraId="595E094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796FA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</w:tr>
      <w:tr w:rsidR="00A47A42" w:rsidRPr="005B05A1" w14:paraId="6604D018" w14:textId="77777777" w:rsidTr="005B05A1">
        <w:trPr>
          <w:cantSplit/>
          <w:trHeight w:val="2835"/>
        </w:trPr>
        <w:tc>
          <w:tcPr>
            <w:tcW w:w="3256" w:type="dxa"/>
            <w:hideMark/>
          </w:tcPr>
          <w:p w14:paraId="08204CD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992" w:type="dxa"/>
            <w:noWrap/>
            <w:hideMark/>
          </w:tcPr>
          <w:p w14:paraId="5A305F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CC976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27C54C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14000L3030</w:t>
            </w:r>
          </w:p>
        </w:tc>
        <w:tc>
          <w:tcPr>
            <w:tcW w:w="992" w:type="dxa"/>
            <w:noWrap/>
            <w:hideMark/>
          </w:tcPr>
          <w:p w14:paraId="57135CD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CDD04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33 699,42104</w:t>
            </w:r>
          </w:p>
        </w:tc>
      </w:tr>
      <w:tr w:rsidR="00A47A42" w:rsidRPr="005B05A1" w14:paraId="62DEF923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61B0030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87038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4419D7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2443E19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14000L3030</w:t>
            </w:r>
          </w:p>
        </w:tc>
        <w:tc>
          <w:tcPr>
            <w:tcW w:w="992" w:type="dxa"/>
            <w:noWrap/>
            <w:hideMark/>
          </w:tcPr>
          <w:p w14:paraId="5B32FAA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DC6E8D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33 699,42104</w:t>
            </w:r>
          </w:p>
        </w:tc>
      </w:tr>
      <w:tr w:rsidR="00A47A42" w:rsidRPr="005B05A1" w14:paraId="2EB0C2D4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1F0891A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Дополнительное образование детей</w:t>
            </w:r>
          </w:p>
          <w:p w14:paraId="26C96B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182047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95E2A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C9246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B7A95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AE7839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319 939,53720</w:t>
            </w:r>
          </w:p>
        </w:tc>
      </w:tr>
      <w:tr w:rsidR="00A47A42" w:rsidRPr="005B05A1" w14:paraId="08701F7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E2EF99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7B2AB12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2FDB43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9B62B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2CA8E59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667DCF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39865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257 321,38790</w:t>
            </w:r>
          </w:p>
        </w:tc>
      </w:tr>
      <w:tr w:rsidR="00A47A42" w:rsidRPr="005B05A1" w14:paraId="07DD4FB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072DC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noWrap/>
            <w:hideMark/>
          </w:tcPr>
          <w:p w14:paraId="61806D5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6F062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EF046B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992" w:type="dxa"/>
            <w:noWrap/>
            <w:hideMark/>
          </w:tcPr>
          <w:p w14:paraId="02D537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8B5F7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186 008,25570</w:t>
            </w:r>
          </w:p>
        </w:tc>
      </w:tr>
      <w:tr w:rsidR="00A47A42" w:rsidRPr="005B05A1" w14:paraId="04746AAD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504905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992" w:type="dxa"/>
            <w:noWrap/>
            <w:hideMark/>
          </w:tcPr>
          <w:p w14:paraId="1C6FE1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B1AE68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2209B0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992" w:type="dxa"/>
            <w:noWrap/>
            <w:hideMark/>
          </w:tcPr>
          <w:p w14:paraId="68CD2B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2146B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186 008,25570</w:t>
            </w:r>
          </w:p>
        </w:tc>
      </w:tr>
      <w:tr w:rsidR="00A47A42" w:rsidRPr="005B05A1" w14:paraId="2E6B4499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012D2E9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D62069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4A49D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6A2C2BF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992" w:type="dxa"/>
            <w:noWrap/>
            <w:hideMark/>
          </w:tcPr>
          <w:p w14:paraId="3B9E7E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A5EB5A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173 503,83800</w:t>
            </w:r>
          </w:p>
        </w:tc>
      </w:tr>
      <w:tr w:rsidR="00A47A42" w:rsidRPr="005B05A1" w14:paraId="5EADF27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4336A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23806D8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0F677B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5A5B464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992" w:type="dxa"/>
            <w:noWrap/>
            <w:hideMark/>
          </w:tcPr>
          <w:p w14:paraId="7AA3DE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7B96AE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12 504,41770</w:t>
            </w:r>
          </w:p>
        </w:tc>
      </w:tr>
      <w:tr w:rsidR="00A47A42" w:rsidRPr="005B05A1" w14:paraId="776A0607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523CD1D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</w:tc>
        <w:tc>
          <w:tcPr>
            <w:tcW w:w="992" w:type="dxa"/>
            <w:noWrap/>
            <w:hideMark/>
          </w:tcPr>
          <w:p w14:paraId="024A3D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52289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906F7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992" w:type="dxa"/>
            <w:noWrap/>
            <w:hideMark/>
          </w:tcPr>
          <w:p w14:paraId="2B4A21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5FA1E5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</w:tr>
      <w:tr w:rsidR="00A47A42" w:rsidRPr="005B05A1" w14:paraId="75F7D71E" w14:textId="77777777" w:rsidTr="005B05A1">
        <w:trPr>
          <w:cantSplit/>
          <w:trHeight w:val="1170"/>
        </w:trPr>
        <w:tc>
          <w:tcPr>
            <w:tcW w:w="3256" w:type="dxa"/>
            <w:hideMark/>
          </w:tcPr>
          <w:p w14:paraId="39763D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992" w:type="dxa"/>
            <w:noWrap/>
            <w:hideMark/>
          </w:tcPr>
          <w:p w14:paraId="081D1E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02EE9C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02CA643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0А1 55190</w:t>
            </w:r>
          </w:p>
        </w:tc>
        <w:tc>
          <w:tcPr>
            <w:tcW w:w="992" w:type="dxa"/>
            <w:noWrap/>
            <w:hideMark/>
          </w:tcPr>
          <w:p w14:paraId="29732FF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30370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29 600,00000</w:t>
            </w:r>
          </w:p>
        </w:tc>
      </w:tr>
      <w:tr w:rsidR="00A47A42" w:rsidRPr="005B05A1" w14:paraId="4DCDD9D4" w14:textId="77777777" w:rsidTr="005B05A1">
        <w:trPr>
          <w:cantSplit/>
          <w:trHeight w:val="750"/>
        </w:trPr>
        <w:tc>
          <w:tcPr>
            <w:tcW w:w="3256" w:type="dxa"/>
            <w:hideMark/>
          </w:tcPr>
          <w:p w14:paraId="40048C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09A19F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87A5A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28EBBAA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992" w:type="dxa"/>
            <w:noWrap/>
            <w:hideMark/>
          </w:tcPr>
          <w:p w14:paraId="76635A5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5C8DFA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</w:tr>
      <w:tr w:rsidR="00A47A42" w:rsidRPr="005B05A1" w14:paraId="76AA7CE2" w14:textId="77777777" w:rsidTr="005B05A1">
        <w:trPr>
          <w:cantSplit/>
          <w:trHeight w:val="1410"/>
        </w:trPr>
        <w:tc>
          <w:tcPr>
            <w:tcW w:w="3256" w:type="dxa"/>
            <w:hideMark/>
          </w:tcPr>
          <w:p w14:paraId="6D2A81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2" w:type="dxa"/>
            <w:noWrap/>
            <w:hideMark/>
          </w:tcPr>
          <w:p w14:paraId="12C4F2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8868C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CC70CA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L2370</w:t>
            </w:r>
          </w:p>
        </w:tc>
        <w:tc>
          <w:tcPr>
            <w:tcW w:w="992" w:type="dxa"/>
            <w:noWrap/>
            <w:hideMark/>
          </w:tcPr>
          <w:p w14:paraId="0B3DBD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A973A7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40 404,04080</w:t>
            </w:r>
          </w:p>
        </w:tc>
      </w:tr>
      <w:tr w:rsidR="00A47A42" w:rsidRPr="005B05A1" w14:paraId="67668DC3" w14:textId="77777777" w:rsidTr="005B05A1">
        <w:trPr>
          <w:cantSplit/>
          <w:trHeight w:val="2460"/>
        </w:trPr>
        <w:tc>
          <w:tcPr>
            <w:tcW w:w="3256" w:type="dxa"/>
            <w:hideMark/>
          </w:tcPr>
          <w:p w14:paraId="0585D6E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Субсидии бюджетам муниципальных образований Донецкой Народной Республики в целях </w:t>
            </w:r>
            <w:proofErr w:type="spellStart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софинансирования</w:t>
            </w:r>
            <w:proofErr w:type="spellEnd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2" w:type="dxa"/>
            <w:noWrap/>
            <w:hideMark/>
          </w:tcPr>
          <w:p w14:paraId="7A92058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EE9F8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00EC9A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10 000 L2370</w:t>
            </w:r>
          </w:p>
        </w:tc>
        <w:tc>
          <w:tcPr>
            <w:tcW w:w="992" w:type="dxa"/>
            <w:noWrap/>
            <w:hideMark/>
          </w:tcPr>
          <w:p w14:paraId="0FF9D5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E824A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40 000,00000</w:t>
            </w:r>
          </w:p>
        </w:tc>
      </w:tr>
      <w:tr w:rsidR="00A47A42" w:rsidRPr="005B05A1" w14:paraId="4657166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4596FA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561CE5C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DA8FA0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68C07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L2370</w:t>
            </w:r>
          </w:p>
        </w:tc>
        <w:tc>
          <w:tcPr>
            <w:tcW w:w="992" w:type="dxa"/>
            <w:noWrap/>
            <w:hideMark/>
          </w:tcPr>
          <w:p w14:paraId="0501EA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359C40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40 404,04080</w:t>
            </w:r>
          </w:p>
        </w:tc>
      </w:tr>
      <w:tr w:rsidR="00A47A42" w:rsidRPr="005B05A1" w14:paraId="1731FFED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16024FC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Создание виртуальных концертных залов</w:t>
            </w:r>
          </w:p>
        </w:tc>
        <w:tc>
          <w:tcPr>
            <w:tcW w:w="992" w:type="dxa"/>
            <w:noWrap/>
            <w:hideMark/>
          </w:tcPr>
          <w:p w14:paraId="71BB0B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FC0FCD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9B062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0A3 54530</w:t>
            </w:r>
          </w:p>
        </w:tc>
        <w:tc>
          <w:tcPr>
            <w:tcW w:w="992" w:type="dxa"/>
            <w:noWrap/>
            <w:hideMark/>
          </w:tcPr>
          <w:p w14:paraId="1EB805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4B8F8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1 010,10150</w:t>
            </w:r>
          </w:p>
        </w:tc>
      </w:tr>
      <w:tr w:rsidR="00A47A42" w:rsidRPr="005B05A1" w14:paraId="7B49B6F1" w14:textId="77777777" w:rsidTr="005B05A1">
        <w:trPr>
          <w:cantSplit/>
          <w:trHeight w:val="1065"/>
        </w:trPr>
        <w:tc>
          <w:tcPr>
            <w:tcW w:w="3256" w:type="dxa"/>
            <w:hideMark/>
          </w:tcPr>
          <w:p w14:paraId="7433F58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создание виртуальных концертных залов</w:t>
            </w:r>
          </w:p>
        </w:tc>
        <w:tc>
          <w:tcPr>
            <w:tcW w:w="992" w:type="dxa"/>
            <w:noWrap/>
            <w:hideMark/>
          </w:tcPr>
          <w:p w14:paraId="085FDC8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09B9A1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C72E13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0A3 54530</w:t>
            </w:r>
          </w:p>
        </w:tc>
        <w:tc>
          <w:tcPr>
            <w:tcW w:w="992" w:type="dxa"/>
            <w:noWrap/>
            <w:hideMark/>
          </w:tcPr>
          <w:p w14:paraId="6E3696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F31F9D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1 000,00000</w:t>
            </w:r>
          </w:p>
        </w:tc>
      </w:tr>
      <w:tr w:rsidR="00A47A42" w:rsidRPr="005B05A1" w14:paraId="50835089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5FC2A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5FAEA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604FB3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82543B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0A3 54530</w:t>
            </w:r>
          </w:p>
        </w:tc>
        <w:tc>
          <w:tcPr>
            <w:tcW w:w="992" w:type="dxa"/>
            <w:noWrap/>
            <w:hideMark/>
          </w:tcPr>
          <w:p w14:paraId="58A3B72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1BB6D7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1 010,10150</w:t>
            </w:r>
          </w:p>
        </w:tc>
      </w:tr>
      <w:tr w:rsidR="00A47A42" w:rsidRPr="005B05A1" w14:paraId="60F69A96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58B5742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  <w:p w14:paraId="4435FA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65E8FCA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3630FA8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0086D9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992" w:type="dxa"/>
            <w:noWrap/>
            <w:hideMark/>
          </w:tcPr>
          <w:p w14:paraId="2E6195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0A765B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62 618,14930</w:t>
            </w:r>
          </w:p>
        </w:tc>
      </w:tr>
      <w:tr w:rsidR="00A47A42" w:rsidRPr="005B05A1" w14:paraId="6A4AB37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F955C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992" w:type="dxa"/>
            <w:noWrap/>
            <w:hideMark/>
          </w:tcPr>
          <w:p w14:paraId="501655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3E49DF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748CBFD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992" w:type="dxa"/>
            <w:noWrap/>
            <w:hideMark/>
          </w:tcPr>
          <w:p w14:paraId="56A823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B6986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62 618,14930</w:t>
            </w:r>
          </w:p>
        </w:tc>
      </w:tr>
      <w:tr w:rsidR="00A47A42" w:rsidRPr="005B05A1" w14:paraId="1BA49858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4ED4C20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2" w:type="dxa"/>
            <w:noWrap/>
            <w:hideMark/>
          </w:tcPr>
          <w:p w14:paraId="5323D3B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07EF4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1642F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992" w:type="dxa"/>
            <w:noWrap/>
            <w:hideMark/>
          </w:tcPr>
          <w:p w14:paraId="3B6DA0E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7C3551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62 618,14930</w:t>
            </w:r>
          </w:p>
        </w:tc>
      </w:tr>
      <w:tr w:rsidR="00A47A42" w:rsidRPr="005B05A1" w14:paraId="2B4B50E7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14752F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6EBE52A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67599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388BAC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992" w:type="dxa"/>
            <w:noWrap/>
            <w:hideMark/>
          </w:tcPr>
          <w:p w14:paraId="6163F7B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53241BC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53 396,06800</w:t>
            </w:r>
          </w:p>
        </w:tc>
      </w:tr>
      <w:tr w:rsidR="00A47A42" w:rsidRPr="005B05A1" w14:paraId="6BC0CAA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36B88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F4F6E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355405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736DB3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992" w:type="dxa"/>
            <w:noWrap/>
            <w:hideMark/>
          </w:tcPr>
          <w:p w14:paraId="52808F8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91027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9 222,08130</w:t>
            </w:r>
          </w:p>
        </w:tc>
      </w:tr>
      <w:tr w:rsidR="00A47A42" w:rsidRPr="005B05A1" w14:paraId="6326CCAD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5E2C4BE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hideMark/>
          </w:tcPr>
          <w:p w14:paraId="6468BCE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123B7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724530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580E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41E8D7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81 843,54488</w:t>
            </w:r>
          </w:p>
        </w:tc>
      </w:tr>
      <w:tr w:rsidR="00A47A42" w:rsidRPr="005B05A1" w14:paraId="30C7F97A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6286E1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noWrap/>
            <w:hideMark/>
          </w:tcPr>
          <w:p w14:paraId="6B8B0D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08EAE9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0CCCC64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992" w:type="dxa"/>
            <w:noWrap/>
            <w:hideMark/>
          </w:tcPr>
          <w:p w14:paraId="26DF491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F03D3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57 667,57488</w:t>
            </w:r>
          </w:p>
        </w:tc>
      </w:tr>
      <w:tr w:rsidR="00A47A42" w:rsidRPr="005B05A1" w14:paraId="1E4909D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2BA78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992" w:type="dxa"/>
            <w:noWrap/>
            <w:hideMark/>
          </w:tcPr>
          <w:p w14:paraId="46A586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73316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DE43A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14 000 07000</w:t>
            </w:r>
          </w:p>
        </w:tc>
        <w:tc>
          <w:tcPr>
            <w:tcW w:w="992" w:type="dxa"/>
            <w:noWrap/>
            <w:hideMark/>
          </w:tcPr>
          <w:p w14:paraId="17B312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BD750F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57 667,57488</w:t>
            </w:r>
          </w:p>
        </w:tc>
      </w:tr>
      <w:tr w:rsidR="00A47A42" w:rsidRPr="005B05A1" w14:paraId="4F7C9DCF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730C34B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2" w:type="dxa"/>
            <w:noWrap/>
            <w:hideMark/>
          </w:tcPr>
          <w:p w14:paraId="364FD4C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FA2D7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52E16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992" w:type="dxa"/>
            <w:noWrap/>
            <w:hideMark/>
          </w:tcPr>
          <w:p w14:paraId="2418B04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22F668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19 006,82058</w:t>
            </w:r>
          </w:p>
        </w:tc>
      </w:tr>
      <w:tr w:rsidR="00A47A42" w:rsidRPr="005B05A1" w14:paraId="69D8F7E1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ABEEF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09F52C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DB911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FF377B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992" w:type="dxa"/>
            <w:noWrap/>
            <w:hideMark/>
          </w:tcPr>
          <w:p w14:paraId="1A45784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76244E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18 281,46500</w:t>
            </w:r>
          </w:p>
        </w:tc>
      </w:tr>
      <w:tr w:rsidR="00A47A42" w:rsidRPr="005B05A1" w14:paraId="28A9D907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3AA6E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7C61A0B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85FBB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BA696A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992" w:type="dxa"/>
            <w:noWrap/>
            <w:hideMark/>
          </w:tcPr>
          <w:p w14:paraId="60ED30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67A9B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725,35558</w:t>
            </w:r>
          </w:p>
        </w:tc>
      </w:tr>
      <w:tr w:rsidR="00A47A42" w:rsidRPr="005B05A1" w14:paraId="22E3C4A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6F7A4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2" w:type="dxa"/>
            <w:noWrap/>
            <w:hideMark/>
          </w:tcPr>
          <w:p w14:paraId="355B98A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5FAF8E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82CB54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992" w:type="dxa"/>
            <w:noWrap/>
            <w:hideMark/>
          </w:tcPr>
          <w:p w14:paraId="46323C9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04ADB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35 038,27667</w:t>
            </w:r>
          </w:p>
        </w:tc>
      </w:tr>
      <w:tr w:rsidR="00A47A42" w:rsidRPr="005B05A1" w14:paraId="6B825847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16FB0A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7CC3C2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12BCF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8B8B2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6095F38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992" w:type="dxa"/>
            <w:noWrap/>
            <w:hideMark/>
          </w:tcPr>
          <w:p w14:paraId="73AC589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35CF447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32 461,11000</w:t>
            </w:r>
          </w:p>
        </w:tc>
      </w:tr>
      <w:tr w:rsidR="00A47A42" w:rsidRPr="005B05A1" w14:paraId="62AEC685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2818D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F2B0FE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20DDD7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8F734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E945AD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992" w:type="dxa"/>
            <w:noWrap/>
            <w:hideMark/>
          </w:tcPr>
          <w:p w14:paraId="7C6DE9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1FB44B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2 577,16667</w:t>
            </w:r>
          </w:p>
        </w:tc>
      </w:tr>
      <w:tr w:rsidR="00A47A42" w:rsidRPr="005B05A1" w14:paraId="27658B28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6602D5F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  <w:p w14:paraId="15D8973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12EE5D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F33308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9DAA92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992" w:type="dxa"/>
            <w:noWrap/>
            <w:hideMark/>
          </w:tcPr>
          <w:p w14:paraId="74990B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E5253C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3 622,47763</w:t>
            </w:r>
          </w:p>
        </w:tc>
      </w:tr>
      <w:tr w:rsidR="00A47A42" w:rsidRPr="005B05A1" w14:paraId="5A60CFB4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D9853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57C450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13F5D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6EC6D9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992" w:type="dxa"/>
            <w:noWrap/>
            <w:hideMark/>
          </w:tcPr>
          <w:p w14:paraId="0734AF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0B4112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2 748,00500</w:t>
            </w:r>
          </w:p>
        </w:tc>
      </w:tr>
      <w:tr w:rsidR="00A47A42" w:rsidRPr="005B05A1" w14:paraId="53CD8784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F0D1F2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5720C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344BD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3F31C64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992" w:type="dxa"/>
            <w:noWrap/>
            <w:hideMark/>
          </w:tcPr>
          <w:p w14:paraId="739047B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11D15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874,47263</w:t>
            </w:r>
          </w:p>
        </w:tc>
      </w:tr>
      <w:tr w:rsidR="00A47A42" w:rsidRPr="005B05A1" w14:paraId="3EEE049C" w14:textId="77777777" w:rsidTr="005B05A1">
        <w:trPr>
          <w:cantSplit/>
          <w:trHeight w:val="734"/>
        </w:trPr>
        <w:tc>
          <w:tcPr>
            <w:tcW w:w="3256" w:type="dxa"/>
            <w:hideMark/>
          </w:tcPr>
          <w:p w14:paraId="0ED4B48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111DD7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0E37E3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726DC1B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77ADA3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B64A3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</w:tr>
      <w:tr w:rsidR="00A47A42" w:rsidRPr="005B05A1" w14:paraId="4D6D3747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4C33B3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noWrap/>
            <w:hideMark/>
          </w:tcPr>
          <w:p w14:paraId="767B40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169FF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0A77F9B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37B4DA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02D1A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</w:tr>
      <w:tr w:rsidR="00A47A42" w:rsidRPr="005B05A1" w14:paraId="2CDD10DC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1EE7D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654608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AC619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2CCC230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2E67B4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5B7EDC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20 448,10300</w:t>
            </w:r>
          </w:p>
        </w:tc>
      </w:tr>
      <w:tr w:rsidR="00A47A42" w:rsidRPr="005B05A1" w14:paraId="7CA6A4F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7DC87E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256D4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814D1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1BDA6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73A795A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7F259FA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16BB9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3 726,02200</w:t>
            </w:r>
          </w:p>
        </w:tc>
      </w:tr>
      <w:tr w:rsidR="00A47A42" w:rsidRPr="005B05A1" w14:paraId="0D185930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2012E2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  <w:p w14:paraId="0F94D6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BEB48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C4A84F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01DBBF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6491F2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1E3C5F1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1,84500</w:t>
            </w:r>
          </w:p>
        </w:tc>
      </w:tr>
      <w:tr w:rsidR="00A47A42" w:rsidRPr="005B05A1" w14:paraId="6FBA675B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7A222E8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14:paraId="0C5FAB5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4D3CE8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4AB4E1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DFB0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28051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237 645,49510</w:t>
            </w:r>
          </w:p>
        </w:tc>
      </w:tr>
      <w:tr w:rsidR="00A47A42" w:rsidRPr="005B05A1" w14:paraId="4178E91F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5D1BFD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14:paraId="15C9AFC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75693D4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15FF04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90E1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923121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212 732,48010</w:t>
            </w:r>
          </w:p>
        </w:tc>
      </w:tr>
      <w:tr w:rsidR="00A47A42" w:rsidRPr="005B05A1" w14:paraId="54F0918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694270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0CA9E61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6CEC39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3D5478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C8D0D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7A478A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5915E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212 732,48010</w:t>
            </w:r>
          </w:p>
        </w:tc>
      </w:tr>
      <w:tr w:rsidR="00A47A42" w:rsidRPr="005B05A1" w14:paraId="1B75B9D3" w14:textId="77777777" w:rsidTr="005B05A1">
        <w:trPr>
          <w:cantSplit/>
          <w:trHeight w:val="411"/>
        </w:trPr>
        <w:tc>
          <w:tcPr>
            <w:tcW w:w="3256" w:type="dxa"/>
            <w:hideMark/>
          </w:tcPr>
          <w:p w14:paraId="2C0CF5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по реализации мероприятий в области культуры</w:t>
            </w:r>
          </w:p>
          <w:p w14:paraId="0842D9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79015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3DA2869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F120C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992" w:type="dxa"/>
            <w:noWrap/>
            <w:hideMark/>
          </w:tcPr>
          <w:p w14:paraId="1268D79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B24524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202 631,47000</w:t>
            </w:r>
          </w:p>
        </w:tc>
      </w:tr>
      <w:tr w:rsidR="00A47A42" w:rsidRPr="005B05A1" w14:paraId="35978533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0E669E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развитие библиотечного дела</w:t>
            </w:r>
          </w:p>
          <w:p w14:paraId="11D8C6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441A6C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25A816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C6C8B6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992" w:type="dxa"/>
            <w:noWrap/>
            <w:hideMark/>
          </w:tcPr>
          <w:p w14:paraId="2B2C92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7FB7A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37 645,92800</w:t>
            </w:r>
          </w:p>
        </w:tc>
      </w:tr>
      <w:tr w:rsidR="00A47A42" w:rsidRPr="005B05A1" w14:paraId="3744717F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10DDC3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69A4FA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8EE2B4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33FF47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371FA0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992" w:type="dxa"/>
            <w:noWrap/>
            <w:hideMark/>
          </w:tcPr>
          <w:p w14:paraId="2691E31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5C1CF8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31 857,13400</w:t>
            </w:r>
          </w:p>
        </w:tc>
      </w:tr>
      <w:tr w:rsidR="00A47A42" w:rsidRPr="005B05A1" w14:paraId="54432E7A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7C2F9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DDACD0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DF8986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44FB81D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FB191A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992" w:type="dxa"/>
            <w:noWrap/>
            <w:hideMark/>
          </w:tcPr>
          <w:p w14:paraId="5A2EF2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56213D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5 788,79400</w:t>
            </w:r>
          </w:p>
        </w:tc>
      </w:tr>
      <w:tr w:rsidR="00A47A42" w:rsidRPr="005B05A1" w14:paraId="46B2B863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305AD98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развитие музейного дела</w:t>
            </w:r>
          </w:p>
          <w:p w14:paraId="28572C3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348FC1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11FC200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0666BD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992" w:type="dxa"/>
            <w:noWrap/>
            <w:hideMark/>
          </w:tcPr>
          <w:p w14:paraId="4442E34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515F7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16 163,18700</w:t>
            </w:r>
          </w:p>
        </w:tc>
      </w:tr>
      <w:tr w:rsidR="00A47A42" w:rsidRPr="005B05A1" w14:paraId="2D3107D7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515876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49C9994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560920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73AC3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992" w:type="dxa"/>
            <w:noWrap/>
            <w:hideMark/>
          </w:tcPr>
          <w:p w14:paraId="647D91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030DA3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14 629,30000</w:t>
            </w:r>
          </w:p>
        </w:tc>
      </w:tr>
      <w:tr w:rsidR="00A47A42" w:rsidRPr="005B05A1" w14:paraId="13FCCE5E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D0686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0E75877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4DDB3E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F0990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992" w:type="dxa"/>
            <w:noWrap/>
            <w:hideMark/>
          </w:tcPr>
          <w:p w14:paraId="5D094F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492E659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1 533,88700</w:t>
            </w:r>
          </w:p>
        </w:tc>
      </w:tr>
      <w:tr w:rsidR="00A47A42" w:rsidRPr="005B05A1" w14:paraId="3B577958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6485A4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992" w:type="dxa"/>
            <w:noWrap/>
            <w:hideMark/>
          </w:tcPr>
          <w:p w14:paraId="760746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101F4E4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C0B07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992" w:type="dxa"/>
            <w:noWrap/>
            <w:hideMark/>
          </w:tcPr>
          <w:p w14:paraId="6E1F668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5ADE5D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116 901,04300</w:t>
            </w:r>
          </w:p>
        </w:tc>
      </w:tr>
      <w:tr w:rsidR="00A47A42" w:rsidRPr="005B05A1" w14:paraId="3F35D66F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25D6F1B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420313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0B100D8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1E41A2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992" w:type="dxa"/>
            <w:noWrap/>
            <w:hideMark/>
          </w:tcPr>
          <w:p w14:paraId="26CC65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0A5022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84 413,45200</w:t>
            </w:r>
          </w:p>
        </w:tc>
      </w:tr>
      <w:tr w:rsidR="00A47A42" w:rsidRPr="005B05A1" w14:paraId="11AC924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F7038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5F2692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65CC0EC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060B8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992" w:type="dxa"/>
            <w:noWrap/>
            <w:hideMark/>
          </w:tcPr>
          <w:p w14:paraId="79A3FA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2BB97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32 485,09100</w:t>
            </w:r>
          </w:p>
        </w:tc>
      </w:tr>
      <w:tr w:rsidR="00A47A42" w:rsidRPr="005B05A1" w14:paraId="0D231FF0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24738BC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7FC6F6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0EDF6A8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C0778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992" w:type="dxa"/>
            <w:noWrap/>
            <w:hideMark/>
          </w:tcPr>
          <w:p w14:paraId="359DA8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7C60156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2,50000</w:t>
            </w:r>
          </w:p>
        </w:tc>
      </w:tr>
      <w:tr w:rsidR="00A47A42" w:rsidRPr="005B05A1" w14:paraId="6F87FE4D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178D01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</w:tc>
        <w:tc>
          <w:tcPr>
            <w:tcW w:w="992" w:type="dxa"/>
            <w:noWrap/>
            <w:hideMark/>
          </w:tcPr>
          <w:p w14:paraId="1771C2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024B34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A3A24A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992" w:type="dxa"/>
            <w:noWrap/>
            <w:hideMark/>
          </w:tcPr>
          <w:p w14:paraId="439C786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4C4DE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</w:tr>
      <w:tr w:rsidR="00A47A42" w:rsidRPr="005B05A1" w14:paraId="42000BCA" w14:textId="77777777" w:rsidTr="005B05A1">
        <w:trPr>
          <w:cantSplit/>
          <w:trHeight w:val="1095"/>
        </w:trPr>
        <w:tc>
          <w:tcPr>
            <w:tcW w:w="3256" w:type="dxa"/>
            <w:hideMark/>
          </w:tcPr>
          <w:p w14:paraId="4F33BE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992" w:type="dxa"/>
            <w:noWrap/>
            <w:hideMark/>
          </w:tcPr>
          <w:p w14:paraId="0F2B3E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08FA22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F082F5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0A1 55190</w:t>
            </w:r>
          </w:p>
        </w:tc>
        <w:tc>
          <w:tcPr>
            <w:tcW w:w="992" w:type="dxa"/>
            <w:noWrap/>
            <w:hideMark/>
          </w:tcPr>
          <w:p w14:paraId="780C81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2BEEFB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10 000,00000</w:t>
            </w:r>
          </w:p>
        </w:tc>
      </w:tr>
      <w:tr w:rsidR="00A47A42" w:rsidRPr="005B05A1" w14:paraId="19D92A0A" w14:textId="77777777" w:rsidTr="005B05A1">
        <w:trPr>
          <w:cantSplit/>
          <w:trHeight w:val="735"/>
        </w:trPr>
        <w:tc>
          <w:tcPr>
            <w:tcW w:w="3256" w:type="dxa"/>
            <w:hideMark/>
          </w:tcPr>
          <w:p w14:paraId="16D10DF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6D117E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532C9A5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12A5EB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992" w:type="dxa"/>
            <w:noWrap/>
            <w:hideMark/>
          </w:tcPr>
          <w:p w14:paraId="01805B2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343615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</w:tr>
      <w:tr w:rsidR="00A47A42" w:rsidRPr="005B05A1" w14:paraId="262FE14E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B2E8A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2" w:type="dxa"/>
            <w:noWrap/>
            <w:hideMark/>
          </w:tcPr>
          <w:p w14:paraId="0372F0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6B88C8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97785E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992" w:type="dxa"/>
            <w:noWrap/>
            <w:hideMark/>
          </w:tcPr>
          <w:p w14:paraId="79581D5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469B4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</w:tr>
      <w:tr w:rsidR="00A47A42" w:rsidRPr="005B05A1" w14:paraId="707A9E6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5E3313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7E420E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15CF76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2F7FC1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992" w:type="dxa"/>
            <w:noWrap/>
            <w:hideMark/>
          </w:tcPr>
          <w:p w14:paraId="0E8E065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7995521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</w:tr>
      <w:tr w:rsidR="00A47A42" w:rsidRPr="005B05A1" w14:paraId="1A68332B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2B1AFC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культуры, кинематографии</w:t>
            </w:r>
          </w:p>
          <w:p w14:paraId="455A7D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B7BA63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11A4BE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828A21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DF738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C5F987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24 913,01500</w:t>
            </w:r>
          </w:p>
        </w:tc>
      </w:tr>
      <w:tr w:rsidR="00A47A42" w:rsidRPr="005B05A1" w14:paraId="057D1448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A7FC5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02D120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2BD998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55AD45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34DAD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05FE7E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F45D80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</w:tr>
      <w:tr w:rsidR="00A47A42" w:rsidRPr="005B05A1" w14:paraId="1572A7A4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A7FC72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noWrap/>
            <w:hideMark/>
          </w:tcPr>
          <w:p w14:paraId="0308EBF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0850CAF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1E87C2C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992" w:type="dxa"/>
            <w:noWrap/>
            <w:hideMark/>
          </w:tcPr>
          <w:p w14:paraId="5947EA4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6F2A36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</w:tr>
      <w:tr w:rsidR="00A47A42" w:rsidRPr="005B05A1" w14:paraId="53C10469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6A960B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  <w:p w14:paraId="194528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D3A92B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1B1A6AD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5F80979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10 000 01100</w:t>
            </w:r>
          </w:p>
        </w:tc>
        <w:tc>
          <w:tcPr>
            <w:tcW w:w="992" w:type="dxa"/>
            <w:noWrap/>
            <w:hideMark/>
          </w:tcPr>
          <w:p w14:paraId="634430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9F8402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</w:tr>
      <w:tr w:rsidR="00A47A42" w:rsidRPr="005B05A1" w14:paraId="25A9029D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2ED302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noWrap/>
            <w:hideMark/>
          </w:tcPr>
          <w:p w14:paraId="701367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336912A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60FDF95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992" w:type="dxa"/>
            <w:noWrap/>
            <w:hideMark/>
          </w:tcPr>
          <w:p w14:paraId="0A52986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DAD8A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</w:tr>
      <w:tr w:rsidR="00A47A42" w:rsidRPr="005B05A1" w14:paraId="382CEDBC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5FD60E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1E92B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5924B5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04D7F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992" w:type="dxa"/>
            <w:noWrap/>
            <w:hideMark/>
          </w:tcPr>
          <w:p w14:paraId="68215A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62A6E85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11 743,18200</w:t>
            </w:r>
          </w:p>
        </w:tc>
      </w:tr>
      <w:tr w:rsidR="00A47A42" w:rsidRPr="005B05A1" w14:paraId="5BBE715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EA916B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27DA61D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7FE9829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3C4418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992" w:type="dxa"/>
            <w:noWrap/>
            <w:hideMark/>
          </w:tcPr>
          <w:p w14:paraId="1B6F95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2D836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589,52300</w:t>
            </w:r>
          </w:p>
        </w:tc>
      </w:tr>
      <w:tr w:rsidR="00A47A42" w:rsidRPr="005B05A1" w14:paraId="7EFBD307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340FE0E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6033581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2CC6DB8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63E058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30B028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11CF5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12 580,31000</w:t>
            </w:r>
          </w:p>
        </w:tc>
      </w:tr>
      <w:tr w:rsidR="00A47A42" w:rsidRPr="005B05A1" w14:paraId="1E4E07A5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1DDBB3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noWrap/>
            <w:hideMark/>
          </w:tcPr>
          <w:p w14:paraId="1074792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5F59419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E35DE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73A97BE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80260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12 580,31000</w:t>
            </w:r>
          </w:p>
        </w:tc>
      </w:tr>
      <w:tr w:rsidR="00A47A42" w:rsidRPr="005B05A1" w14:paraId="6539B716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328815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29B5DF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415E532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5AA82C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00D21C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1795B47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11 700,86700</w:t>
            </w:r>
          </w:p>
        </w:tc>
      </w:tr>
      <w:tr w:rsidR="00A47A42" w:rsidRPr="005B05A1" w14:paraId="06430467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231BB9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78F77E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49CA65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495BD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2F80ED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02E2B6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879,44300</w:t>
            </w:r>
          </w:p>
        </w:tc>
      </w:tr>
      <w:tr w:rsidR="00A47A42" w:rsidRPr="005B05A1" w14:paraId="01FED562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540CA6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992" w:type="dxa"/>
            <w:noWrap/>
            <w:hideMark/>
          </w:tcPr>
          <w:p w14:paraId="046CD3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5DFCF98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CFC9A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1C251D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6CA828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304 398,22700</w:t>
            </w:r>
          </w:p>
        </w:tc>
      </w:tr>
      <w:tr w:rsidR="00A47A42" w:rsidRPr="005B05A1" w14:paraId="62F02732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284CBD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992" w:type="dxa"/>
            <w:noWrap/>
            <w:hideMark/>
          </w:tcPr>
          <w:p w14:paraId="2313D0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A21C8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D2836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ACD11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82DDFD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265 640,86400</w:t>
            </w:r>
          </w:p>
        </w:tc>
      </w:tr>
      <w:tr w:rsidR="00A47A42" w:rsidRPr="005B05A1" w14:paraId="3EE34640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21C93F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noWrap/>
            <w:hideMark/>
          </w:tcPr>
          <w:p w14:paraId="0D6431D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57D7A0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646607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54EECAE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7EB09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265 640,86400</w:t>
            </w:r>
          </w:p>
        </w:tc>
      </w:tr>
      <w:tr w:rsidR="00A47A42" w:rsidRPr="005B05A1" w14:paraId="2386CBD8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300AE4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992" w:type="dxa"/>
            <w:noWrap/>
            <w:hideMark/>
          </w:tcPr>
          <w:p w14:paraId="2CDDDE5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56A8679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59B8C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992" w:type="dxa"/>
            <w:noWrap/>
            <w:hideMark/>
          </w:tcPr>
          <w:p w14:paraId="0B6F0F3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EA6E40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261 573,47000</w:t>
            </w:r>
          </w:p>
        </w:tc>
      </w:tr>
      <w:tr w:rsidR="00A47A42" w:rsidRPr="005B05A1" w14:paraId="0D7F54AE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0546D5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992" w:type="dxa"/>
            <w:noWrap/>
            <w:hideMark/>
          </w:tcPr>
          <w:p w14:paraId="096B9E5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00A66E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BF3EBA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992" w:type="dxa"/>
            <w:noWrap/>
            <w:hideMark/>
          </w:tcPr>
          <w:p w14:paraId="27A55EE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E37CB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80 094,94400</w:t>
            </w:r>
          </w:p>
        </w:tc>
      </w:tr>
      <w:tr w:rsidR="00A47A42" w:rsidRPr="005B05A1" w14:paraId="77808F52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68E0512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096B8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12DE8A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942BA8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FFA1E4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992" w:type="dxa"/>
            <w:noWrap/>
            <w:hideMark/>
          </w:tcPr>
          <w:p w14:paraId="5967598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6CE3BA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47 997,73100</w:t>
            </w:r>
          </w:p>
        </w:tc>
      </w:tr>
      <w:tr w:rsidR="00A47A42" w:rsidRPr="005B05A1" w14:paraId="652B6B79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A073D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2DE2C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05CCC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32C08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B5DB4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992" w:type="dxa"/>
            <w:noWrap/>
            <w:hideMark/>
          </w:tcPr>
          <w:p w14:paraId="24E9EE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3D6BA1D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32 097,21300</w:t>
            </w:r>
          </w:p>
        </w:tc>
      </w:tr>
      <w:tr w:rsidR="00A47A42" w:rsidRPr="005B05A1" w14:paraId="0D82F664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4DC6E2A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2" w:type="dxa"/>
            <w:noWrap/>
            <w:hideMark/>
          </w:tcPr>
          <w:p w14:paraId="61F268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2B9461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66FC6D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992" w:type="dxa"/>
            <w:noWrap/>
            <w:hideMark/>
          </w:tcPr>
          <w:p w14:paraId="392D58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BBBC5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181 478,52600</w:t>
            </w:r>
          </w:p>
        </w:tc>
      </w:tr>
      <w:tr w:rsidR="00A47A42" w:rsidRPr="005B05A1" w14:paraId="1845271C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43301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63BCBF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5B0B283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6122E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992" w:type="dxa"/>
            <w:noWrap/>
            <w:hideMark/>
          </w:tcPr>
          <w:p w14:paraId="128171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0ADE96A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140 093,32500</w:t>
            </w:r>
          </w:p>
        </w:tc>
      </w:tr>
      <w:tr w:rsidR="00A47A42" w:rsidRPr="005B05A1" w14:paraId="0F64BFA8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FFA0C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26B9A95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3BA299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7E5634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992" w:type="dxa"/>
            <w:noWrap/>
            <w:hideMark/>
          </w:tcPr>
          <w:p w14:paraId="661EBC3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442661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41 385,20100</w:t>
            </w:r>
          </w:p>
        </w:tc>
      </w:tr>
      <w:tr w:rsidR="00A47A42" w:rsidRPr="005B05A1" w14:paraId="73A741CB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719446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992" w:type="dxa"/>
            <w:noWrap/>
            <w:hideMark/>
          </w:tcPr>
          <w:p w14:paraId="0F62225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2CC7E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A22DF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L0440</w:t>
            </w:r>
          </w:p>
        </w:tc>
        <w:tc>
          <w:tcPr>
            <w:tcW w:w="992" w:type="dxa"/>
            <w:noWrap/>
            <w:hideMark/>
          </w:tcPr>
          <w:p w14:paraId="66E7D2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67A0F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4 067,39400</w:t>
            </w:r>
          </w:p>
        </w:tc>
      </w:tr>
      <w:tr w:rsidR="00A47A42" w:rsidRPr="005B05A1" w14:paraId="2D259027" w14:textId="77777777" w:rsidTr="005B05A1">
        <w:trPr>
          <w:cantSplit/>
          <w:trHeight w:val="1725"/>
        </w:trPr>
        <w:tc>
          <w:tcPr>
            <w:tcW w:w="3256" w:type="dxa"/>
            <w:hideMark/>
          </w:tcPr>
          <w:p w14:paraId="7293F0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070AE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6DED10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AAF6D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L0440</w:t>
            </w:r>
          </w:p>
        </w:tc>
        <w:tc>
          <w:tcPr>
            <w:tcW w:w="992" w:type="dxa"/>
            <w:noWrap/>
            <w:hideMark/>
          </w:tcPr>
          <w:p w14:paraId="76F954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563E3FE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4 067,39400</w:t>
            </w:r>
          </w:p>
        </w:tc>
      </w:tr>
      <w:tr w:rsidR="00A47A42" w:rsidRPr="005B05A1" w14:paraId="0184FD41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1517F3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Массовый спорт</w:t>
            </w:r>
          </w:p>
        </w:tc>
        <w:tc>
          <w:tcPr>
            <w:tcW w:w="992" w:type="dxa"/>
            <w:noWrap/>
            <w:hideMark/>
          </w:tcPr>
          <w:p w14:paraId="52F290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3EAB6D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1859F5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3DBF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1EBE3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</w:tr>
      <w:tr w:rsidR="00A47A42" w:rsidRPr="005B05A1" w14:paraId="19C01D0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5F44B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noWrap/>
            <w:hideMark/>
          </w:tcPr>
          <w:p w14:paraId="67F20FE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C5895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D6319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5DDE23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E15EA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</w:tr>
      <w:tr w:rsidR="00A47A42" w:rsidRPr="005B05A1" w14:paraId="0F000C0B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A278E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992" w:type="dxa"/>
            <w:noWrap/>
            <w:hideMark/>
          </w:tcPr>
          <w:p w14:paraId="5A8D24F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73CF940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D6FE11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992" w:type="dxa"/>
            <w:noWrap/>
            <w:hideMark/>
          </w:tcPr>
          <w:p w14:paraId="481BCB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D4BC6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</w:tr>
      <w:tr w:rsidR="00A47A42" w:rsidRPr="005B05A1" w14:paraId="6DFB068E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0FDAB0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53AD3D6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381A3D5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61AF012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992" w:type="dxa"/>
            <w:noWrap/>
            <w:hideMark/>
          </w:tcPr>
          <w:p w14:paraId="11CCF0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7E2F0C6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12 238,71000</w:t>
            </w:r>
          </w:p>
        </w:tc>
      </w:tr>
      <w:tr w:rsidR="00A47A42" w:rsidRPr="005B05A1" w14:paraId="7A5E71B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23778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351BD3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0782C23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3E60AA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992" w:type="dxa"/>
            <w:noWrap/>
            <w:hideMark/>
          </w:tcPr>
          <w:p w14:paraId="1D6C06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544F1ED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818,82000</w:t>
            </w:r>
          </w:p>
        </w:tc>
      </w:tr>
      <w:tr w:rsidR="00A47A42" w:rsidRPr="005B05A1" w14:paraId="12F9ABE4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43E983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noWrap/>
            <w:hideMark/>
          </w:tcPr>
          <w:p w14:paraId="406211C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0D50E80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73E2C54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B772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1BC619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25 699,83300</w:t>
            </w:r>
          </w:p>
        </w:tc>
      </w:tr>
      <w:tr w:rsidR="00A47A42" w:rsidRPr="005B05A1" w14:paraId="48F7EA7E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F43F3D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3CEF3B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0C2E6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1020A49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4F567CE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4401D00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49591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A47A42" w:rsidRPr="005B05A1" w14:paraId="2203CF91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69EBC7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  <w:p w14:paraId="1562AF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6016B0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7F74D3A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3FE85FC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992" w:type="dxa"/>
            <w:noWrap/>
            <w:hideMark/>
          </w:tcPr>
          <w:p w14:paraId="50AFDC8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5AB91C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A47A42" w:rsidRPr="005B05A1" w14:paraId="2A60D7E0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073EAC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noWrap/>
            <w:hideMark/>
          </w:tcPr>
          <w:p w14:paraId="0A6B335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D9C54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017527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992" w:type="dxa"/>
            <w:noWrap/>
            <w:hideMark/>
          </w:tcPr>
          <w:p w14:paraId="068B99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48340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A47A42" w:rsidRPr="005B05A1" w14:paraId="409E733C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60467C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0B151F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454E6B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08243F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992" w:type="dxa"/>
            <w:noWrap/>
            <w:hideMark/>
          </w:tcPr>
          <w:p w14:paraId="71A3A68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2E384AE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12 486,81800</w:t>
            </w:r>
          </w:p>
        </w:tc>
      </w:tr>
      <w:tr w:rsidR="00A47A42" w:rsidRPr="005B05A1" w14:paraId="3B301AB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9B78D2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1AFE3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3A511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2E96AD8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658C61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992" w:type="dxa"/>
            <w:noWrap/>
            <w:hideMark/>
          </w:tcPr>
          <w:p w14:paraId="5590A0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872122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2 810,62200</w:t>
            </w:r>
          </w:p>
        </w:tc>
      </w:tr>
      <w:tr w:rsidR="00A47A42" w:rsidRPr="005B05A1" w14:paraId="728F00D3" w14:textId="77777777" w:rsidTr="005B05A1">
        <w:trPr>
          <w:cantSplit/>
          <w:trHeight w:val="708"/>
        </w:trPr>
        <w:tc>
          <w:tcPr>
            <w:tcW w:w="3256" w:type="dxa"/>
            <w:hideMark/>
          </w:tcPr>
          <w:p w14:paraId="3F7CEA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362B777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C9412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178D66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26B4B8C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7E224F7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5503F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</w:tr>
      <w:tr w:rsidR="00A47A42" w:rsidRPr="005B05A1" w14:paraId="7FEC20BD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731FA6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20461C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CAF50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2CAB66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4684CD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FD7C4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38928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</w:tr>
      <w:tr w:rsidR="00A47A42" w:rsidRPr="005B05A1" w14:paraId="25439FEB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20B0E33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D09152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207CB1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6AC4FB5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21EA4C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348226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001AF55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8 664,32000</w:t>
            </w:r>
          </w:p>
        </w:tc>
      </w:tr>
      <w:tr w:rsidR="00A47A42" w:rsidRPr="005B05A1" w14:paraId="72FCA7F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E5AB78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93F0D3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2EA845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69E2FE0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4437396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15A180A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FD254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1 729,19200</w:t>
            </w:r>
          </w:p>
        </w:tc>
      </w:tr>
      <w:tr w:rsidR="00A47A42" w:rsidRPr="005B05A1" w14:paraId="4799D090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61C3AF2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  <w:p w14:paraId="2B2252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EB412A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3D3D33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6FFD73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93C01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3E01014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8,88100</w:t>
            </w:r>
          </w:p>
        </w:tc>
      </w:tr>
    </w:tbl>
    <w:p w14:paraId="72E2F5C2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07FAFE54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42FB90E4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Временно исполняющий полномочия  </w:t>
      </w:r>
      <w:r w:rsidRPr="005B05A1">
        <w:rPr>
          <w:rFonts w:eastAsiaTheme="minorHAnsi"/>
          <w:sz w:val="24"/>
          <w:szCs w:val="24"/>
          <w:lang w:eastAsia="en-US"/>
        </w:rPr>
        <w:tab/>
      </w:r>
    </w:p>
    <w:p w14:paraId="47F25365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главы муниципального образования </w:t>
      </w:r>
    </w:p>
    <w:p w14:paraId="5E6989CF" w14:textId="77777777" w:rsidR="00317B6A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городского округа Мариуполь </w:t>
      </w:r>
    </w:p>
    <w:p w14:paraId="367617FE" w14:textId="68189331" w:rsidR="00A47A42" w:rsidRPr="005B05A1" w:rsidRDefault="00317B6A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  <w:r w:rsidR="00A47A42"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="00A47A42" w:rsidRPr="005B05A1">
        <w:rPr>
          <w:rFonts w:eastAsiaTheme="minorHAnsi"/>
          <w:sz w:val="24"/>
          <w:szCs w:val="24"/>
          <w:lang w:eastAsia="en-US"/>
        </w:rPr>
        <w:t>О.В. Моргун</w:t>
      </w:r>
    </w:p>
    <w:p w14:paraId="6B833DFE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24EE277F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5F6DEE1B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Председатель </w:t>
      </w:r>
      <w:r w:rsidRPr="005B05A1">
        <w:rPr>
          <w:rFonts w:eastAsiaTheme="minorHAnsi"/>
          <w:sz w:val="24"/>
          <w:szCs w:val="24"/>
          <w:lang w:eastAsia="en-US"/>
        </w:rPr>
        <w:tab/>
      </w:r>
    </w:p>
    <w:p w14:paraId="175459C7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Мариупольского городского совета </w:t>
      </w:r>
    </w:p>
    <w:p w14:paraId="1A04E436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</w:p>
    <w:p w14:paraId="202A6FB3" w14:textId="1E3F4136" w:rsidR="0082351D" w:rsidRPr="005B05A1" w:rsidRDefault="00A47A42" w:rsidP="00A47A42">
      <w:pPr>
        <w:pStyle w:val="afb"/>
        <w:tabs>
          <w:tab w:val="left" w:pos="7088"/>
        </w:tabs>
        <w:rPr>
          <w:szCs w:val="24"/>
        </w:rPr>
      </w:pPr>
      <w:r w:rsidRPr="005B05A1">
        <w:rPr>
          <w:rFonts w:eastAsiaTheme="minorHAnsi"/>
          <w:szCs w:val="24"/>
          <w:lang w:eastAsia="en-US"/>
        </w:rPr>
        <w:t xml:space="preserve">первого созыва </w:t>
      </w:r>
      <w:r w:rsidRPr="005B05A1">
        <w:rPr>
          <w:rFonts w:eastAsiaTheme="minorHAnsi"/>
          <w:szCs w:val="24"/>
          <w:lang w:eastAsia="en-US"/>
        </w:rPr>
        <w:tab/>
      </w:r>
      <w:r w:rsidR="00317B6A" w:rsidRPr="005B05A1">
        <w:rPr>
          <w:rFonts w:eastAsiaTheme="minorHAnsi"/>
          <w:szCs w:val="24"/>
          <w:lang w:eastAsia="en-US"/>
        </w:rPr>
        <w:tab/>
      </w:r>
      <w:r w:rsidR="00317B6A" w:rsidRPr="005B05A1">
        <w:rPr>
          <w:rFonts w:eastAsiaTheme="minorHAnsi"/>
          <w:szCs w:val="24"/>
          <w:lang w:eastAsia="en-US"/>
        </w:rPr>
        <w:tab/>
      </w:r>
      <w:r w:rsidR="00317B6A" w:rsidRPr="005B05A1">
        <w:rPr>
          <w:rFonts w:eastAsiaTheme="minorHAnsi"/>
          <w:szCs w:val="24"/>
          <w:lang w:eastAsia="en-US"/>
        </w:rPr>
        <w:tab/>
      </w:r>
      <w:r w:rsidR="00317B6A" w:rsidRPr="005B05A1">
        <w:rPr>
          <w:szCs w:val="24"/>
        </w:rPr>
        <w:t>О.Г. Носенко</w:t>
      </w:r>
    </w:p>
    <w:p w14:paraId="7BB567A4" w14:textId="7955F32A" w:rsidR="002678C6" w:rsidRPr="005B05A1" w:rsidRDefault="002678C6" w:rsidP="00A47A42">
      <w:pPr>
        <w:pStyle w:val="afb"/>
        <w:tabs>
          <w:tab w:val="left" w:pos="7088"/>
        </w:tabs>
        <w:rPr>
          <w:szCs w:val="24"/>
        </w:rPr>
      </w:pPr>
    </w:p>
    <w:p w14:paraId="715E845F" w14:textId="520922ED" w:rsidR="002678C6" w:rsidRPr="005B05A1" w:rsidRDefault="002678C6" w:rsidP="00A47A42">
      <w:pPr>
        <w:pStyle w:val="afb"/>
        <w:tabs>
          <w:tab w:val="left" w:pos="7088"/>
        </w:tabs>
        <w:rPr>
          <w:szCs w:val="24"/>
        </w:rPr>
      </w:pPr>
    </w:p>
    <w:p w14:paraId="438DC606" w14:textId="08BB1950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0CC6CFF5" w14:textId="42249ED4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11EE0708" w14:textId="7390737A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07AB0AA8" w14:textId="47C481E8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58B887EF" w14:textId="3A43AFD2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51BCD684" w14:textId="547E6DE1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114A281C" w14:textId="64F165B4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  <w:bookmarkStart w:id="0" w:name="_GoBack"/>
      <w:bookmarkEnd w:id="0"/>
    </w:p>
    <w:sectPr w:rsidR="002678C6" w:rsidRPr="005B05A1" w:rsidSect="00482DF3">
      <w:headerReference w:type="default" r:id="rId8"/>
      <w:pgSz w:w="11907" w:h="16840" w:code="9"/>
      <w:pgMar w:top="1134" w:right="567" w:bottom="1134" w:left="1701" w:header="720" w:footer="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866C" w14:textId="77777777" w:rsidR="005B05A1" w:rsidRDefault="005B05A1">
      <w:r>
        <w:separator/>
      </w:r>
    </w:p>
  </w:endnote>
  <w:endnote w:type="continuationSeparator" w:id="0">
    <w:p w14:paraId="21FEEC8F" w14:textId="77777777" w:rsidR="005B05A1" w:rsidRDefault="005B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3" w:usb1="00000000" w:usb2="00000000" w:usb3="00000000" w:csb0="00000001" w:csb1="00000000"/>
  </w:font>
  <w:font w:name="DIN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A7DD" w14:textId="77777777" w:rsidR="005B05A1" w:rsidRDefault="005B05A1">
      <w:r>
        <w:separator/>
      </w:r>
    </w:p>
  </w:footnote>
  <w:footnote w:type="continuationSeparator" w:id="0">
    <w:p w14:paraId="357E8CAF" w14:textId="77777777" w:rsidR="005B05A1" w:rsidRDefault="005B05A1">
      <w:r>
        <w:continuationSeparator/>
      </w:r>
    </w:p>
  </w:footnote>
  <w:footnote w:type="continuationNotice" w:id="1">
    <w:p w14:paraId="25D5D2D2" w14:textId="77777777" w:rsidR="005B05A1" w:rsidRDefault="005B0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D48" w14:textId="7BD34D71" w:rsidR="005B05A1" w:rsidRPr="004725A0" w:rsidRDefault="005B05A1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77A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2B54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8B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4E02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4EF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37715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693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678C6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82B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4ACE"/>
    <w:rsid w:val="00315221"/>
    <w:rsid w:val="00315D10"/>
    <w:rsid w:val="0031707A"/>
    <w:rsid w:val="0031716D"/>
    <w:rsid w:val="003173C3"/>
    <w:rsid w:val="003174D6"/>
    <w:rsid w:val="003176EB"/>
    <w:rsid w:val="00317B6A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1B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77C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2F0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694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F3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2C9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47BD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AE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423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40E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5A1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6C01"/>
    <w:rsid w:val="005E7219"/>
    <w:rsid w:val="005E730F"/>
    <w:rsid w:val="005E7B10"/>
    <w:rsid w:val="005F1419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9FE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72D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4BE0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1023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39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51D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45E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C7CB2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7E7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5553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54A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47A42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4F36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BD1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66A8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16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2D41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88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A47A42"/>
  </w:style>
  <w:style w:type="table" w:customStyle="1" w:styleId="180">
    <w:name w:val="Сетка таблицы18"/>
    <w:basedOn w:val="a4"/>
    <w:next w:val="afa"/>
    <w:uiPriority w:val="39"/>
    <w:rsid w:val="00A47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237715"/>
  </w:style>
  <w:style w:type="paragraph" w:customStyle="1" w:styleId="xl122">
    <w:name w:val="xl12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2377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2377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237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DFE998B9-0DC5-470C-A57D-9692E691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4</cp:revision>
  <cp:lastPrinted>2024-07-04T05:23:00Z</cp:lastPrinted>
  <dcterms:created xsi:type="dcterms:W3CDTF">2024-10-10T11:05:00Z</dcterms:created>
  <dcterms:modified xsi:type="dcterms:W3CDTF">2024-10-10T11:09:00Z</dcterms:modified>
</cp:coreProperties>
</file>