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80"/>
        <w:tblW w:w="992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993"/>
        <w:gridCol w:w="862"/>
        <w:gridCol w:w="555"/>
        <w:gridCol w:w="675"/>
        <w:gridCol w:w="459"/>
        <w:gridCol w:w="709"/>
        <w:gridCol w:w="992"/>
      </w:tblGrid>
      <w:tr w:rsidR="00FA0A4B" w:rsidRPr="00D103D4" w14:paraId="38F33718" w14:textId="77777777" w:rsidTr="00FA0A4B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22863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bookmarkStart w:id="0" w:name="_Toc525549721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83558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73FCD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B6DEA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14:paraId="76E07CED" w14:textId="6112D29A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Приложение № 2</w:t>
            </w:r>
          </w:p>
          <w:p w14:paraId="69C0B20B" w14:textId="32E422FA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 xml:space="preserve">к Решению Мариупольского                                                                          городского совета </w:t>
            </w:r>
          </w:p>
          <w:p w14:paraId="488888C1" w14:textId="7FD6331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от 19.02.2024 № I\6-3</w:t>
            </w:r>
          </w:p>
        </w:tc>
      </w:tr>
      <w:tr w:rsidR="00FA0A4B" w:rsidRPr="00D103D4" w14:paraId="489057EB" w14:textId="77777777" w:rsidTr="00FA0A4B">
        <w:trPr>
          <w:trHeight w:val="6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956B8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4B3C1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4DFA1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0A1E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  <w:gridSpan w:val="3"/>
            <w:vMerge/>
            <w:tcBorders>
              <w:left w:val="nil"/>
              <w:right w:val="nil"/>
            </w:tcBorders>
            <w:hideMark/>
          </w:tcPr>
          <w:p w14:paraId="5CD0927B" w14:textId="0D364ACE" w:rsidR="00FA0A4B" w:rsidRPr="00D103D4" w:rsidRDefault="00FA0A4B" w:rsidP="00FA0A4B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A4B" w:rsidRPr="00D103D4" w14:paraId="4A6C029A" w14:textId="77777777" w:rsidTr="00FA0A4B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89A70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DA0E3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6016D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82AA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hideMark/>
          </w:tcPr>
          <w:p w14:paraId="01699454" w14:textId="77C0E6B9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A4B" w:rsidRPr="00D103D4" w14:paraId="313A55D2" w14:textId="77777777" w:rsidTr="00FA0A4B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ACAE9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B33B6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FA1EF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82565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36864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C9CFE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A4B" w:rsidRPr="00D103D4" w14:paraId="07282CC5" w14:textId="77777777" w:rsidTr="00FA0A4B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FB1EE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DD2D9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2A604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BD6C8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F82E0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09F5D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A4B" w:rsidRPr="00D103D4" w14:paraId="57A866C3" w14:textId="77777777" w:rsidTr="00D103D4">
        <w:trPr>
          <w:trHeight w:val="120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B4A2CE0" w14:textId="77777777" w:rsidR="00FA0A4B" w:rsidRPr="00D103D4" w:rsidRDefault="00FA0A4B" w:rsidP="00FA0A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Объем и распределение бюджетных ассигнований бюджета муниципального образования городской округ Мариуполь Донецкой Народной Республики по разделам, подразделам, целевым статьям, группам видов расходов и по целевым статьям, группам видов расходов классификации расходов бюджетов на 2024 год</w:t>
            </w:r>
          </w:p>
        </w:tc>
      </w:tr>
      <w:tr w:rsidR="00FA0A4B" w:rsidRPr="00D103D4" w14:paraId="34AF77B1" w14:textId="77777777" w:rsidTr="00FA0A4B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7B3B6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A3B6B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A5568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F5875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559F4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CB05F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FA0A4B" w:rsidRPr="00D103D4" w14:paraId="16B0F7DD" w14:textId="77777777" w:rsidTr="00D103D4">
        <w:trPr>
          <w:trHeight w:val="1215"/>
        </w:trPr>
        <w:tc>
          <w:tcPr>
            <w:tcW w:w="3544" w:type="dxa"/>
            <w:tcBorders>
              <w:top w:val="single" w:sz="4" w:space="0" w:color="auto"/>
            </w:tcBorders>
            <w:hideMark/>
          </w:tcPr>
          <w:p w14:paraId="4A8FA14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032B3B2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Код раздела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hideMark/>
          </w:tcPr>
          <w:p w14:paraId="2C88DB2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Код подраздела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hideMark/>
          </w:tcPr>
          <w:p w14:paraId="194D13E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Код целевой статьи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hideMark/>
          </w:tcPr>
          <w:p w14:paraId="3D02865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Код вида расходов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hideMark/>
          </w:tcPr>
          <w:p w14:paraId="24E8EBF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FA0A4B" w:rsidRPr="00D103D4" w14:paraId="3404C8E6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1E21954E" w14:textId="77777777" w:rsidR="00FA0A4B" w:rsidRPr="00D103D4" w:rsidRDefault="00FA0A4B" w:rsidP="00FA0A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96997C6" w14:textId="77777777" w:rsidR="00FA0A4B" w:rsidRPr="00D103D4" w:rsidRDefault="00FA0A4B" w:rsidP="00FA0A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noWrap/>
            <w:hideMark/>
          </w:tcPr>
          <w:p w14:paraId="32F03084" w14:textId="77777777" w:rsidR="00FA0A4B" w:rsidRPr="00D103D4" w:rsidRDefault="00FA0A4B" w:rsidP="00FA0A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  <w:gridSpan w:val="2"/>
            <w:noWrap/>
            <w:hideMark/>
          </w:tcPr>
          <w:p w14:paraId="43820A86" w14:textId="77777777" w:rsidR="00FA0A4B" w:rsidRPr="00D103D4" w:rsidRDefault="00FA0A4B" w:rsidP="00FA0A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6EDA96F6" w14:textId="77777777" w:rsidR="00FA0A4B" w:rsidRPr="00D103D4" w:rsidRDefault="00FA0A4B" w:rsidP="00FA0A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gridSpan w:val="2"/>
            <w:noWrap/>
            <w:hideMark/>
          </w:tcPr>
          <w:p w14:paraId="52DE44DE" w14:textId="77777777" w:rsidR="00FA0A4B" w:rsidRPr="00D103D4" w:rsidRDefault="00FA0A4B" w:rsidP="00FA0A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FA0A4B" w:rsidRPr="00D103D4" w14:paraId="56F94E3E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369BE7A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Всего расходов</w:t>
            </w:r>
          </w:p>
        </w:tc>
        <w:tc>
          <w:tcPr>
            <w:tcW w:w="1134" w:type="dxa"/>
            <w:noWrap/>
            <w:hideMark/>
          </w:tcPr>
          <w:p w14:paraId="1612280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195E61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noWrap/>
            <w:hideMark/>
          </w:tcPr>
          <w:p w14:paraId="7EA8C28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2B3B2AB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7E212D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5 916 158,92596</w:t>
            </w:r>
          </w:p>
        </w:tc>
      </w:tr>
      <w:tr w:rsidR="00FA0A4B" w:rsidRPr="00D103D4" w14:paraId="300A2D00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353B8AB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134" w:type="dxa"/>
            <w:noWrap/>
            <w:hideMark/>
          </w:tcPr>
          <w:p w14:paraId="4844B74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0F37751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1417" w:type="dxa"/>
            <w:gridSpan w:val="2"/>
            <w:noWrap/>
            <w:hideMark/>
          </w:tcPr>
          <w:p w14:paraId="5D92939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5B36061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29382B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948 135,15418</w:t>
            </w:r>
          </w:p>
        </w:tc>
      </w:tr>
      <w:tr w:rsidR="00FA0A4B" w:rsidRPr="00D103D4" w14:paraId="474EDFA4" w14:textId="77777777" w:rsidTr="00D103D4">
        <w:trPr>
          <w:trHeight w:val="945"/>
        </w:trPr>
        <w:tc>
          <w:tcPr>
            <w:tcW w:w="3544" w:type="dxa"/>
            <w:hideMark/>
          </w:tcPr>
          <w:p w14:paraId="116D2B4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134" w:type="dxa"/>
            <w:noWrap/>
            <w:hideMark/>
          </w:tcPr>
          <w:p w14:paraId="2421E0D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42BB6BB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2B208D5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1ADA58F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593847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7 912,95600</w:t>
            </w:r>
          </w:p>
        </w:tc>
      </w:tr>
      <w:tr w:rsidR="00FA0A4B" w:rsidRPr="00D103D4" w14:paraId="615603FE" w14:textId="77777777" w:rsidTr="00D103D4">
        <w:trPr>
          <w:trHeight w:val="945"/>
        </w:trPr>
        <w:tc>
          <w:tcPr>
            <w:tcW w:w="3544" w:type="dxa"/>
            <w:hideMark/>
          </w:tcPr>
          <w:p w14:paraId="37E678C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34" w:type="dxa"/>
            <w:noWrap/>
            <w:hideMark/>
          </w:tcPr>
          <w:p w14:paraId="1FB57C1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106523A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13151C6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2BEF5C6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8B7E19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7 912,95600</w:t>
            </w:r>
          </w:p>
        </w:tc>
      </w:tr>
      <w:tr w:rsidR="00FA0A4B" w:rsidRPr="00D103D4" w14:paraId="6A3901F4" w14:textId="77777777" w:rsidTr="00D103D4">
        <w:trPr>
          <w:trHeight w:val="945"/>
        </w:trPr>
        <w:tc>
          <w:tcPr>
            <w:tcW w:w="3544" w:type="dxa"/>
            <w:hideMark/>
          </w:tcPr>
          <w:p w14:paraId="3BE4129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1134" w:type="dxa"/>
            <w:noWrap/>
            <w:hideMark/>
          </w:tcPr>
          <w:p w14:paraId="37A9491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7465362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69DBE86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1134" w:type="dxa"/>
            <w:gridSpan w:val="2"/>
            <w:noWrap/>
            <w:hideMark/>
          </w:tcPr>
          <w:p w14:paraId="346FE76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40E0DE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7 912,95600</w:t>
            </w:r>
          </w:p>
        </w:tc>
      </w:tr>
      <w:tr w:rsidR="00FA0A4B" w:rsidRPr="00D103D4" w14:paraId="7D8DFCB2" w14:textId="77777777" w:rsidTr="00D103D4">
        <w:trPr>
          <w:trHeight w:val="1575"/>
        </w:trPr>
        <w:tc>
          <w:tcPr>
            <w:tcW w:w="3544" w:type="dxa"/>
            <w:hideMark/>
          </w:tcPr>
          <w:p w14:paraId="280CEB1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12A2EDE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0F8E758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673F095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1134" w:type="dxa"/>
            <w:gridSpan w:val="2"/>
            <w:noWrap/>
            <w:hideMark/>
          </w:tcPr>
          <w:p w14:paraId="7855436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7A071A6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7 912,95600</w:t>
            </w:r>
          </w:p>
        </w:tc>
      </w:tr>
      <w:tr w:rsidR="00FA0A4B" w:rsidRPr="00D103D4" w14:paraId="67757ABC" w14:textId="77777777" w:rsidTr="00D103D4">
        <w:trPr>
          <w:trHeight w:val="1260"/>
        </w:trPr>
        <w:tc>
          <w:tcPr>
            <w:tcW w:w="3544" w:type="dxa"/>
            <w:hideMark/>
          </w:tcPr>
          <w:p w14:paraId="4B2439E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hideMark/>
          </w:tcPr>
          <w:p w14:paraId="47CEAC9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5EBFC38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7DBC94A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46A0254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8C422B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29 401,48900</w:t>
            </w:r>
          </w:p>
        </w:tc>
      </w:tr>
      <w:tr w:rsidR="00FA0A4B" w:rsidRPr="00D103D4" w14:paraId="55EB2159" w14:textId="77777777" w:rsidTr="00D103D4">
        <w:trPr>
          <w:trHeight w:val="945"/>
        </w:trPr>
        <w:tc>
          <w:tcPr>
            <w:tcW w:w="3544" w:type="dxa"/>
            <w:hideMark/>
          </w:tcPr>
          <w:p w14:paraId="20F2627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34" w:type="dxa"/>
            <w:hideMark/>
          </w:tcPr>
          <w:p w14:paraId="0DB8B68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023FAC4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5FC0884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7838713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85B698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29 401,48900</w:t>
            </w:r>
          </w:p>
        </w:tc>
      </w:tr>
      <w:tr w:rsidR="00FA0A4B" w:rsidRPr="00D103D4" w14:paraId="29ECAAD9" w14:textId="77777777" w:rsidTr="00D103D4">
        <w:trPr>
          <w:trHeight w:val="945"/>
        </w:trPr>
        <w:tc>
          <w:tcPr>
            <w:tcW w:w="3544" w:type="dxa"/>
            <w:hideMark/>
          </w:tcPr>
          <w:p w14:paraId="386B48F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lastRenderedPageBreak/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1134" w:type="dxa"/>
            <w:hideMark/>
          </w:tcPr>
          <w:p w14:paraId="06DB32A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2233F5D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3E6BB8B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1134" w:type="dxa"/>
            <w:gridSpan w:val="2"/>
            <w:noWrap/>
            <w:hideMark/>
          </w:tcPr>
          <w:p w14:paraId="4599018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9DC0D0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29 401,48900</w:t>
            </w:r>
          </w:p>
        </w:tc>
      </w:tr>
      <w:tr w:rsidR="00FA0A4B" w:rsidRPr="00D103D4" w14:paraId="78B55A32" w14:textId="77777777" w:rsidTr="00D103D4">
        <w:trPr>
          <w:trHeight w:val="1575"/>
        </w:trPr>
        <w:tc>
          <w:tcPr>
            <w:tcW w:w="3544" w:type="dxa"/>
            <w:hideMark/>
          </w:tcPr>
          <w:p w14:paraId="7763107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2E7C541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72B2D7A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520952E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1134" w:type="dxa"/>
            <w:gridSpan w:val="2"/>
            <w:noWrap/>
            <w:hideMark/>
          </w:tcPr>
          <w:p w14:paraId="4ABE4B5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015D709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27 084,30200</w:t>
            </w:r>
          </w:p>
        </w:tc>
      </w:tr>
      <w:tr w:rsidR="00FA0A4B" w:rsidRPr="00D103D4" w14:paraId="649686BC" w14:textId="77777777" w:rsidTr="00D103D4">
        <w:trPr>
          <w:trHeight w:val="630"/>
        </w:trPr>
        <w:tc>
          <w:tcPr>
            <w:tcW w:w="3544" w:type="dxa"/>
            <w:hideMark/>
          </w:tcPr>
          <w:p w14:paraId="60522E5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4BC8C6D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70816DB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305ADB2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1134" w:type="dxa"/>
            <w:gridSpan w:val="2"/>
            <w:noWrap/>
            <w:hideMark/>
          </w:tcPr>
          <w:p w14:paraId="289525C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CD7243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2 317,18700</w:t>
            </w:r>
          </w:p>
        </w:tc>
      </w:tr>
      <w:tr w:rsidR="00FA0A4B" w:rsidRPr="00D103D4" w14:paraId="3648CDC2" w14:textId="77777777" w:rsidTr="00D103D4">
        <w:trPr>
          <w:trHeight w:val="1260"/>
        </w:trPr>
        <w:tc>
          <w:tcPr>
            <w:tcW w:w="3544" w:type="dxa"/>
            <w:hideMark/>
          </w:tcPr>
          <w:p w14:paraId="7DBBD24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noWrap/>
            <w:hideMark/>
          </w:tcPr>
          <w:p w14:paraId="297E006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61E21B6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3A4209C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127EA69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FCA7DC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556 467,06300</w:t>
            </w:r>
          </w:p>
        </w:tc>
      </w:tr>
      <w:tr w:rsidR="00FA0A4B" w:rsidRPr="00D103D4" w14:paraId="29559E9F" w14:textId="77777777" w:rsidTr="00D103D4">
        <w:trPr>
          <w:trHeight w:val="945"/>
        </w:trPr>
        <w:tc>
          <w:tcPr>
            <w:tcW w:w="3544" w:type="dxa"/>
            <w:hideMark/>
          </w:tcPr>
          <w:p w14:paraId="220A4C5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34" w:type="dxa"/>
            <w:noWrap/>
            <w:hideMark/>
          </w:tcPr>
          <w:p w14:paraId="0020712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77A228E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23072AA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64FC856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696FC3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515 267,06300</w:t>
            </w:r>
          </w:p>
        </w:tc>
      </w:tr>
      <w:tr w:rsidR="00FA0A4B" w:rsidRPr="00D103D4" w14:paraId="6CBD5219" w14:textId="77777777" w:rsidTr="00D103D4">
        <w:trPr>
          <w:trHeight w:val="945"/>
        </w:trPr>
        <w:tc>
          <w:tcPr>
            <w:tcW w:w="3544" w:type="dxa"/>
            <w:hideMark/>
          </w:tcPr>
          <w:p w14:paraId="54B303C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34" w:type="dxa"/>
            <w:noWrap/>
            <w:hideMark/>
          </w:tcPr>
          <w:p w14:paraId="72A547E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49C45BD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0D04D2F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0D1E825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679E11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515 267,06300</w:t>
            </w:r>
          </w:p>
        </w:tc>
      </w:tr>
      <w:tr w:rsidR="00FA0A4B" w:rsidRPr="00D103D4" w14:paraId="4942DDAB" w14:textId="77777777" w:rsidTr="00D103D4">
        <w:trPr>
          <w:trHeight w:val="1575"/>
        </w:trPr>
        <w:tc>
          <w:tcPr>
            <w:tcW w:w="3544" w:type="dxa"/>
            <w:hideMark/>
          </w:tcPr>
          <w:p w14:paraId="3603770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3DF926D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1A532EB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0434EA7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7D12CC7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553ABBC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456 968,98300</w:t>
            </w:r>
          </w:p>
        </w:tc>
      </w:tr>
      <w:tr w:rsidR="00FA0A4B" w:rsidRPr="00D103D4" w14:paraId="4BA638E9" w14:textId="77777777" w:rsidTr="00D103D4">
        <w:trPr>
          <w:trHeight w:val="630"/>
        </w:trPr>
        <w:tc>
          <w:tcPr>
            <w:tcW w:w="3544" w:type="dxa"/>
            <w:hideMark/>
          </w:tcPr>
          <w:p w14:paraId="253EC62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7445C37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3369075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5F4AB31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4FC6A06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120457B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58 239,93500</w:t>
            </w:r>
          </w:p>
        </w:tc>
      </w:tr>
      <w:tr w:rsidR="00FA0A4B" w:rsidRPr="00D103D4" w14:paraId="4FF4EA71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42E2214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14:paraId="78238A7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0682EF3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6820B71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4A1C2B6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14:paraId="35BA87B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58,14500</w:t>
            </w:r>
          </w:p>
        </w:tc>
      </w:tr>
      <w:tr w:rsidR="00FA0A4B" w:rsidRPr="00D103D4" w14:paraId="4999E5F6" w14:textId="77777777" w:rsidTr="00D103D4">
        <w:trPr>
          <w:trHeight w:val="1260"/>
        </w:trPr>
        <w:tc>
          <w:tcPr>
            <w:tcW w:w="3544" w:type="dxa"/>
            <w:hideMark/>
          </w:tcPr>
          <w:p w14:paraId="01D2DA0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1134" w:type="dxa"/>
            <w:noWrap/>
            <w:hideMark/>
          </w:tcPr>
          <w:p w14:paraId="1103046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3BCBBBC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11F0B20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39 000 00000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59EA17A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49B019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11 200,00000</w:t>
            </w:r>
          </w:p>
        </w:tc>
      </w:tr>
      <w:tr w:rsidR="00FA0A4B" w:rsidRPr="00D103D4" w14:paraId="02E742A5" w14:textId="77777777" w:rsidTr="00D103D4">
        <w:trPr>
          <w:trHeight w:val="315"/>
        </w:trPr>
        <w:tc>
          <w:tcPr>
            <w:tcW w:w="3544" w:type="dxa"/>
            <w:hideMark/>
          </w:tcPr>
          <w:p w14:paraId="3017E6D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проведение оценки земель</w:t>
            </w:r>
          </w:p>
        </w:tc>
        <w:tc>
          <w:tcPr>
            <w:tcW w:w="1134" w:type="dxa"/>
            <w:noWrap/>
            <w:hideMark/>
          </w:tcPr>
          <w:p w14:paraId="20004D4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46A08D7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185F88F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39 000 02000</w:t>
            </w:r>
          </w:p>
        </w:tc>
        <w:tc>
          <w:tcPr>
            <w:tcW w:w="1134" w:type="dxa"/>
            <w:gridSpan w:val="2"/>
            <w:noWrap/>
            <w:hideMark/>
          </w:tcPr>
          <w:p w14:paraId="2417105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3DA25C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11 200,00000</w:t>
            </w:r>
          </w:p>
        </w:tc>
      </w:tr>
      <w:tr w:rsidR="00FA0A4B" w:rsidRPr="00D103D4" w14:paraId="2F4CA1B5" w14:textId="77777777" w:rsidTr="00D103D4">
        <w:trPr>
          <w:trHeight w:val="630"/>
        </w:trPr>
        <w:tc>
          <w:tcPr>
            <w:tcW w:w="3544" w:type="dxa"/>
            <w:hideMark/>
          </w:tcPr>
          <w:p w14:paraId="7CF46C2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47E55D6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453CE50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4C2A0DC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39 000 02000</w:t>
            </w:r>
          </w:p>
        </w:tc>
        <w:tc>
          <w:tcPr>
            <w:tcW w:w="1134" w:type="dxa"/>
            <w:gridSpan w:val="2"/>
            <w:noWrap/>
            <w:hideMark/>
          </w:tcPr>
          <w:p w14:paraId="045EC6B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42FAEC6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11 200,00000</w:t>
            </w:r>
          </w:p>
        </w:tc>
      </w:tr>
      <w:tr w:rsidR="00FA0A4B" w:rsidRPr="00D103D4" w14:paraId="09ECCB27" w14:textId="77777777" w:rsidTr="00D103D4">
        <w:trPr>
          <w:trHeight w:val="315"/>
        </w:trPr>
        <w:tc>
          <w:tcPr>
            <w:tcW w:w="3544" w:type="dxa"/>
            <w:hideMark/>
          </w:tcPr>
          <w:p w14:paraId="29E4789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Управление государственным имуществом</w:t>
            </w:r>
          </w:p>
        </w:tc>
        <w:tc>
          <w:tcPr>
            <w:tcW w:w="1134" w:type="dxa"/>
            <w:noWrap/>
            <w:hideMark/>
          </w:tcPr>
          <w:p w14:paraId="3CF4136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7A990D4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5C9EC20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49 000 00000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5186FFD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3114E1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30 000,00000</w:t>
            </w:r>
          </w:p>
        </w:tc>
      </w:tr>
      <w:tr w:rsidR="00FA0A4B" w:rsidRPr="00D103D4" w14:paraId="18BF4834" w14:textId="77777777" w:rsidTr="00D103D4">
        <w:trPr>
          <w:trHeight w:val="945"/>
        </w:trPr>
        <w:tc>
          <w:tcPr>
            <w:tcW w:w="3544" w:type="dxa"/>
            <w:hideMark/>
          </w:tcPr>
          <w:p w14:paraId="5C3A5D0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 xml:space="preserve">Расходы на управление объектами имущества (ведение реестра объектов имущества, управление государственным и иным имуществом) </w:t>
            </w:r>
          </w:p>
        </w:tc>
        <w:tc>
          <w:tcPr>
            <w:tcW w:w="1134" w:type="dxa"/>
            <w:noWrap/>
            <w:hideMark/>
          </w:tcPr>
          <w:p w14:paraId="460EADE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3C3350A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17A95A8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49 000 02000</w:t>
            </w:r>
          </w:p>
        </w:tc>
        <w:tc>
          <w:tcPr>
            <w:tcW w:w="1134" w:type="dxa"/>
            <w:gridSpan w:val="2"/>
            <w:noWrap/>
            <w:hideMark/>
          </w:tcPr>
          <w:p w14:paraId="5701BFC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92843D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30 000,00000</w:t>
            </w:r>
          </w:p>
        </w:tc>
      </w:tr>
      <w:tr w:rsidR="00FA0A4B" w:rsidRPr="00D103D4" w14:paraId="6C3C4AD6" w14:textId="77777777" w:rsidTr="00D103D4">
        <w:trPr>
          <w:trHeight w:val="630"/>
        </w:trPr>
        <w:tc>
          <w:tcPr>
            <w:tcW w:w="3544" w:type="dxa"/>
            <w:hideMark/>
          </w:tcPr>
          <w:p w14:paraId="7D41B63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5CF99A6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6EA543A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5521162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49 000 02000</w:t>
            </w:r>
          </w:p>
        </w:tc>
        <w:tc>
          <w:tcPr>
            <w:tcW w:w="1134" w:type="dxa"/>
            <w:gridSpan w:val="2"/>
            <w:noWrap/>
            <w:hideMark/>
          </w:tcPr>
          <w:p w14:paraId="715C219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681CA5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30 000,00000</w:t>
            </w:r>
          </w:p>
        </w:tc>
      </w:tr>
      <w:tr w:rsidR="00FA0A4B" w:rsidRPr="00D103D4" w14:paraId="1D7A1D2D" w14:textId="77777777" w:rsidTr="00D103D4">
        <w:trPr>
          <w:trHeight w:val="945"/>
        </w:trPr>
        <w:tc>
          <w:tcPr>
            <w:tcW w:w="3544" w:type="dxa"/>
            <w:hideMark/>
          </w:tcPr>
          <w:p w14:paraId="600FEED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noWrap/>
            <w:hideMark/>
          </w:tcPr>
          <w:p w14:paraId="5E4AE57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7A517F2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7" w:type="dxa"/>
            <w:gridSpan w:val="2"/>
            <w:noWrap/>
            <w:hideMark/>
          </w:tcPr>
          <w:p w14:paraId="23892B6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6053F07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F3C75A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44 703,78600</w:t>
            </w:r>
          </w:p>
        </w:tc>
      </w:tr>
      <w:tr w:rsidR="00FA0A4B" w:rsidRPr="00D103D4" w14:paraId="3ADCF871" w14:textId="77777777" w:rsidTr="00D103D4">
        <w:trPr>
          <w:trHeight w:val="945"/>
        </w:trPr>
        <w:tc>
          <w:tcPr>
            <w:tcW w:w="3544" w:type="dxa"/>
            <w:hideMark/>
          </w:tcPr>
          <w:p w14:paraId="70BDFFD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34" w:type="dxa"/>
            <w:noWrap/>
            <w:hideMark/>
          </w:tcPr>
          <w:p w14:paraId="440CD9A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3C06FA4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7" w:type="dxa"/>
            <w:gridSpan w:val="2"/>
            <w:noWrap/>
            <w:hideMark/>
          </w:tcPr>
          <w:p w14:paraId="72BCD72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5197C19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5E9F15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44 703,78600</w:t>
            </w:r>
          </w:p>
        </w:tc>
      </w:tr>
      <w:tr w:rsidR="00FA0A4B" w:rsidRPr="00D103D4" w14:paraId="5BDB9430" w14:textId="77777777" w:rsidTr="00D103D4">
        <w:trPr>
          <w:trHeight w:val="630"/>
        </w:trPr>
        <w:tc>
          <w:tcPr>
            <w:tcW w:w="3544" w:type="dxa"/>
            <w:hideMark/>
          </w:tcPr>
          <w:p w14:paraId="4A33CC5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финансовых органов</w:t>
            </w:r>
          </w:p>
        </w:tc>
        <w:tc>
          <w:tcPr>
            <w:tcW w:w="1134" w:type="dxa"/>
            <w:noWrap/>
            <w:hideMark/>
          </w:tcPr>
          <w:p w14:paraId="4033BFF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1C571DD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7" w:type="dxa"/>
            <w:gridSpan w:val="2"/>
            <w:noWrap/>
            <w:hideMark/>
          </w:tcPr>
          <w:p w14:paraId="5520E87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1134" w:type="dxa"/>
            <w:gridSpan w:val="2"/>
            <w:noWrap/>
            <w:hideMark/>
          </w:tcPr>
          <w:p w14:paraId="6A8421B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A0EFBB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44 703,78600</w:t>
            </w:r>
          </w:p>
        </w:tc>
      </w:tr>
      <w:tr w:rsidR="00FA0A4B" w:rsidRPr="00D103D4" w14:paraId="22A5D158" w14:textId="77777777" w:rsidTr="00D103D4">
        <w:trPr>
          <w:trHeight w:val="1575"/>
        </w:trPr>
        <w:tc>
          <w:tcPr>
            <w:tcW w:w="3544" w:type="dxa"/>
            <w:hideMark/>
          </w:tcPr>
          <w:p w14:paraId="11D0E72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16419F3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6E85A9B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7" w:type="dxa"/>
            <w:gridSpan w:val="2"/>
            <w:noWrap/>
            <w:hideMark/>
          </w:tcPr>
          <w:p w14:paraId="18CDB0A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1134" w:type="dxa"/>
            <w:gridSpan w:val="2"/>
            <w:noWrap/>
            <w:hideMark/>
          </w:tcPr>
          <w:p w14:paraId="25FF777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54963CC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40 794,65100</w:t>
            </w:r>
          </w:p>
        </w:tc>
      </w:tr>
      <w:tr w:rsidR="00FA0A4B" w:rsidRPr="00D103D4" w14:paraId="53A35142" w14:textId="77777777" w:rsidTr="00D103D4">
        <w:trPr>
          <w:trHeight w:val="630"/>
        </w:trPr>
        <w:tc>
          <w:tcPr>
            <w:tcW w:w="3544" w:type="dxa"/>
            <w:hideMark/>
          </w:tcPr>
          <w:p w14:paraId="4E5CE1E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5C5338F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7FBCC0E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7" w:type="dxa"/>
            <w:gridSpan w:val="2"/>
            <w:noWrap/>
            <w:hideMark/>
          </w:tcPr>
          <w:p w14:paraId="07415D1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1134" w:type="dxa"/>
            <w:gridSpan w:val="2"/>
            <w:noWrap/>
            <w:hideMark/>
          </w:tcPr>
          <w:p w14:paraId="719C5ED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16EE6B9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3 908,63500</w:t>
            </w:r>
          </w:p>
        </w:tc>
      </w:tr>
      <w:tr w:rsidR="00FA0A4B" w:rsidRPr="00D103D4" w14:paraId="6D3F40F0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3B71280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14:paraId="7F1A0A6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250D2A0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7" w:type="dxa"/>
            <w:gridSpan w:val="2"/>
            <w:noWrap/>
            <w:hideMark/>
          </w:tcPr>
          <w:p w14:paraId="0511C22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1134" w:type="dxa"/>
            <w:gridSpan w:val="2"/>
            <w:noWrap/>
            <w:hideMark/>
          </w:tcPr>
          <w:p w14:paraId="155339A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14:paraId="34D868F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0,50000</w:t>
            </w:r>
          </w:p>
        </w:tc>
      </w:tr>
      <w:tr w:rsidR="00FA0A4B" w:rsidRPr="00D103D4" w14:paraId="270387F8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2EAB316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Резервные фонды</w:t>
            </w:r>
          </w:p>
        </w:tc>
        <w:tc>
          <w:tcPr>
            <w:tcW w:w="1134" w:type="dxa"/>
            <w:noWrap/>
            <w:hideMark/>
          </w:tcPr>
          <w:p w14:paraId="7892D36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33C5A70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gridSpan w:val="2"/>
            <w:noWrap/>
            <w:hideMark/>
          </w:tcPr>
          <w:p w14:paraId="40A4CA5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0CF485C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BBC6F3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4 540,12350</w:t>
            </w:r>
          </w:p>
        </w:tc>
      </w:tr>
      <w:tr w:rsidR="00FA0A4B" w:rsidRPr="00D103D4" w14:paraId="350081DF" w14:textId="77777777" w:rsidTr="00D103D4">
        <w:trPr>
          <w:trHeight w:val="630"/>
        </w:trPr>
        <w:tc>
          <w:tcPr>
            <w:tcW w:w="3544" w:type="dxa"/>
            <w:hideMark/>
          </w:tcPr>
          <w:p w14:paraId="4D83F9A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Резервный фонд главы администрации городского округа Мариуполь</w:t>
            </w:r>
          </w:p>
        </w:tc>
        <w:tc>
          <w:tcPr>
            <w:tcW w:w="1134" w:type="dxa"/>
            <w:noWrap/>
            <w:hideMark/>
          </w:tcPr>
          <w:p w14:paraId="5B0D5D3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2ABE409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gridSpan w:val="2"/>
            <w:noWrap/>
            <w:hideMark/>
          </w:tcPr>
          <w:p w14:paraId="5FC044A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02 000 01000</w:t>
            </w:r>
          </w:p>
        </w:tc>
        <w:tc>
          <w:tcPr>
            <w:tcW w:w="1134" w:type="dxa"/>
            <w:gridSpan w:val="2"/>
            <w:noWrap/>
            <w:hideMark/>
          </w:tcPr>
          <w:p w14:paraId="6E17BC0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F9512D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4 540,12350</w:t>
            </w:r>
          </w:p>
        </w:tc>
      </w:tr>
      <w:tr w:rsidR="00FA0A4B" w:rsidRPr="00D103D4" w14:paraId="1B6E6C64" w14:textId="77777777" w:rsidTr="00D103D4">
        <w:trPr>
          <w:trHeight w:val="315"/>
        </w:trPr>
        <w:tc>
          <w:tcPr>
            <w:tcW w:w="3544" w:type="dxa"/>
            <w:hideMark/>
          </w:tcPr>
          <w:p w14:paraId="6F83119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Резервные средства</w:t>
            </w:r>
          </w:p>
        </w:tc>
        <w:tc>
          <w:tcPr>
            <w:tcW w:w="1134" w:type="dxa"/>
            <w:noWrap/>
            <w:hideMark/>
          </w:tcPr>
          <w:p w14:paraId="1246B5E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3DBE50D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gridSpan w:val="2"/>
            <w:noWrap/>
            <w:hideMark/>
          </w:tcPr>
          <w:p w14:paraId="493018B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02 000 01000</w:t>
            </w:r>
          </w:p>
        </w:tc>
        <w:tc>
          <w:tcPr>
            <w:tcW w:w="1134" w:type="dxa"/>
            <w:gridSpan w:val="2"/>
            <w:noWrap/>
            <w:hideMark/>
          </w:tcPr>
          <w:p w14:paraId="5531827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870</w:t>
            </w:r>
          </w:p>
        </w:tc>
        <w:tc>
          <w:tcPr>
            <w:tcW w:w="1701" w:type="dxa"/>
            <w:gridSpan w:val="2"/>
            <w:noWrap/>
            <w:hideMark/>
          </w:tcPr>
          <w:p w14:paraId="6767FD5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4 540,12350</w:t>
            </w:r>
          </w:p>
        </w:tc>
      </w:tr>
      <w:tr w:rsidR="00FA0A4B" w:rsidRPr="00D103D4" w14:paraId="683F00B5" w14:textId="77777777" w:rsidTr="00D103D4">
        <w:trPr>
          <w:trHeight w:val="315"/>
        </w:trPr>
        <w:tc>
          <w:tcPr>
            <w:tcW w:w="3544" w:type="dxa"/>
            <w:hideMark/>
          </w:tcPr>
          <w:p w14:paraId="7640E8E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134" w:type="dxa"/>
            <w:noWrap/>
            <w:hideMark/>
          </w:tcPr>
          <w:p w14:paraId="3332F48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44DCA5F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gridSpan w:val="2"/>
            <w:noWrap/>
            <w:hideMark/>
          </w:tcPr>
          <w:p w14:paraId="5FD76E9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66BA4E6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45DA99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305 109,73668</w:t>
            </w:r>
          </w:p>
        </w:tc>
      </w:tr>
      <w:tr w:rsidR="00FA0A4B" w:rsidRPr="00D103D4" w14:paraId="61FB39DA" w14:textId="77777777" w:rsidTr="00D103D4">
        <w:trPr>
          <w:trHeight w:val="945"/>
        </w:trPr>
        <w:tc>
          <w:tcPr>
            <w:tcW w:w="3544" w:type="dxa"/>
            <w:hideMark/>
          </w:tcPr>
          <w:p w14:paraId="540B023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34" w:type="dxa"/>
            <w:noWrap/>
            <w:hideMark/>
          </w:tcPr>
          <w:p w14:paraId="45609F0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26C14EA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gridSpan w:val="2"/>
            <w:noWrap/>
            <w:hideMark/>
          </w:tcPr>
          <w:p w14:paraId="60F2E2E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60F6FB3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E10B4F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64 530,46100</w:t>
            </w:r>
          </w:p>
        </w:tc>
      </w:tr>
      <w:tr w:rsidR="00FA0A4B" w:rsidRPr="00D103D4" w14:paraId="71BBB80A" w14:textId="77777777" w:rsidTr="00D103D4">
        <w:trPr>
          <w:trHeight w:val="1575"/>
        </w:trPr>
        <w:tc>
          <w:tcPr>
            <w:tcW w:w="3544" w:type="dxa"/>
            <w:hideMark/>
          </w:tcPr>
          <w:p w14:paraId="7DE73D0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2B1D37C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1AF14EB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gridSpan w:val="2"/>
            <w:noWrap/>
            <w:hideMark/>
          </w:tcPr>
          <w:p w14:paraId="3665ADA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75C2C99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4CBC600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59 734,42700</w:t>
            </w:r>
          </w:p>
        </w:tc>
      </w:tr>
      <w:tr w:rsidR="00FA0A4B" w:rsidRPr="00D103D4" w14:paraId="7E8414B3" w14:textId="77777777" w:rsidTr="00D103D4">
        <w:trPr>
          <w:trHeight w:val="630"/>
        </w:trPr>
        <w:tc>
          <w:tcPr>
            <w:tcW w:w="3544" w:type="dxa"/>
            <w:hideMark/>
          </w:tcPr>
          <w:p w14:paraId="499041E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3E3C447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291B0FA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gridSpan w:val="2"/>
            <w:noWrap/>
            <w:hideMark/>
          </w:tcPr>
          <w:p w14:paraId="0E352B2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28C53FB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3229894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4 796,03400</w:t>
            </w:r>
          </w:p>
        </w:tc>
      </w:tr>
      <w:tr w:rsidR="00FA0A4B" w:rsidRPr="00D103D4" w14:paraId="5A36D3BD" w14:textId="77777777" w:rsidTr="00D103D4">
        <w:trPr>
          <w:trHeight w:val="315"/>
        </w:trPr>
        <w:tc>
          <w:tcPr>
            <w:tcW w:w="3544" w:type="dxa"/>
            <w:hideMark/>
          </w:tcPr>
          <w:p w14:paraId="2C1B01C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1134" w:type="dxa"/>
            <w:noWrap/>
            <w:hideMark/>
          </w:tcPr>
          <w:p w14:paraId="2320E92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409DEC5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gridSpan w:val="2"/>
            <w:noWrap/>
            <w:hideMark/>
          </w:tcPr>
          <w:p w14:paraId="058097A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3146B78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0FBE2C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240 579,27568</w:t>
            </w:r>
          </w:p>
        </w:tc>
      </w:tr>
      <w:tr w:rsidR="00FA0A4B" w:rsidRPr="00D103D4" w14:paraId="37AFBAA4" w14:textId="77777777" w:rsidTr="00D103D4">
        <w:trPr>
          <w:trHeight w:val="1260"/>
        </w:trPr>
        <w:tc>
          <w:tcPr>
            <w:tcW w:w="3544" w:type="dxa"/>
            <w:hideMark/>
          </w:tcPr>
          <w:p w14:paraId="0465DA6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капитальный ремонт объектов недвижимого имущества государственного (муниципального) значения, за исключением жилого фонда</w:t>
            </w:r>
          </w:p>
        </w:tc>
        <w:tc>
          <w:tcPr>
            <w:tcW w:w="1134" w:type="dxa"/>
            <w:noWrap/>
            <w:hideMark/>
          </w:tcPr>
          <w:p w14:paraId="527826B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6672F68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gridSpan w:val="2"/>
            <w:noWrap/>
            <w:hideMark/>
          </w:tcPr>
          <w:p w14:paraId="6368790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43 000 04100</w:t>
            </w:r>
          </w:p>
        </w:tc>
        <w:tc>
          <w:tcPr>
            <w:tcW w:w="1134" w:type="dxa"/>
            <w:gridSpan w:val="2"/>
            <w:noWrap/>
            <w:hideMark/>
          </w:tcPr>
          <w:p w14:paraId="39F7CF2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2D3855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240 579,27568</w:t>
            </w:r>
          </w:p>
        </w:tc>
      </w:tr>
      <w:tr w:rsidR="00FA0A4B" w:rsidRPr="00D103D4" w14:paraId="1D9780F5" w14:textId="77777777" w:rsidTr="00D103D4">
        <w:trPr>
          <w:trHeight w:val="630"/>
        </w:trPr>
        <w:tc>
          <w:tcPr>
            <w:tcW w:w="3544" w:type="dxa"/>
            <w:hideMark/>
          </w:tcPr>
          <w:p w14:paraId="6B98039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noWrap/>
            <w:hideMark/>
          </w:tcPr>
          <w:p w14:paraId="41CF764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noWrap/>
            <w:hideMark/>
          </w:tcPr>
          <w:p w14:paraId="4EFA40E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gridSpan w:val="2"/>
            <w:noWrap/>
            <w:hideMark/>
          </w:tcPr>
          <w:p w14:paraId="71991BC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43 000 04100</w:t>
            </w:r>
          </w:p>
        </w:tc>
        <w:tc>
          <w:tcPr>
            <w:tcW w:w="1134" w:type="dxa"/>
            <w:gridSpan w:val="2"/>
            <w:noWrap/>
            <w:hideMark/>
          </w:tcPr>
          <w:p w14:paraId="19CBD28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1701" w:type="dxa"/>
            <w:gridSpan w:val="2"/>
            <w:noWrap/>
            <w:hideMark/>
          </w:tcPr>
          <w:p w14:paraId="3B57424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240 579,27568</w:t>
            </w:r>
          </w:p>
        </w:tc>
      </w:tr>
      <w:tr w:rsidR="00FA0A4B" w:rsidRPr="00D103D4" w14:paraId="3908BC46" w14:textId="77777777" w:rsidTr="00D103D4">
        <w:trPr>
          <w:trHeight w:val="315"/>
        </w:trPr>
        <w:tc>
          <w:tcPr>
            <w:tcW w:w="3544" w:type="dxa"/>
            <w:hideMark/>
          </w:tcPr>
          <w:p w14:paraId="583AE99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134" w:type="dxa"/>
            <w:noWrap/>
            <w:hideMark/>
          </w:tcPr>
          <w:p w14:paraId="671FC3E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48AB7FC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1417" w:type="dxa"/>
            <w:gridSpan w:val="2"/>
            <w:noWrap/>
            <w:hideMark/>
          </w:tcPr>
          <w:p w14:paraId="7651259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221B21B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5E83A1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741 247,78478</w:t>
            </w:r>
          </w:p>
        </w:tc>
      </w:tr>
      <w:tr w:rsidR="00FA0A4B" w:rsidRPr="00D103D4" w14:paraId="67739EAE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1F2BAD5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Транспорт</w:t>
            </w:r>
          </w:p>
        </w:tc>
        <w:tc>
          <w:tcPr>
            <w:tcW w:w="1134" w:type="dxa"/>
            <w:noWrap/>
            <w:hideMark/>
          </w:tcPr>
          <w:p w14:paraId="69A48E6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68F81C6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gridSpan w:val="2"/>
            <w:noWrap/>
            <w:hideMark/>
          </w:tcPr>
          <w:p w14:paraId="11664F1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1CF6187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815CD5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559 964,23100</w:t>
            </w:r>
          </w:p>
        </w:tc>
      </w:tr>
      <w:tr w:rsidR="00FA0A4B" w:rsidRPr="00D103D4" w14:paraId="1D0F10C8" w14:textId="77777777" w:rsidTr="00D103D4">
        <w:trPr>
          <w:trHeight w:val="945"/>
        </w:trPr>
        <w:tc>
          <w:tcPr>
            <w:tcW w:w="3544" w:type="dxa"/>
            <w:hideMark/>
          </w:tcPr>
          <w:p w14:paraId="599B60C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34" w:type="dxa"/>
            <w:noWrap/>
            <w:hideMark/>
          </w:tcPr>
          <w:p w14:paraId="38DBF3B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69220D1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gridSpan w:val="2"/>
            <w:noWrap/>
            <w:hideMark/>
          </w:tcPr>
          <w:p w14:paraId="5A5C57F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23A74BD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41537E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559 964,23100</w:t>
            </w:r>
          </w:p>
        </w:tc>
      </w:tr>
      <w:tr w:rsidR="00FA0A4B" w:rsidRPr="00D103D4" w14:paraId="04AD0C26" w14:textId="77777777" w:rsidTr="00D103D4">
        <w:trPr>
          <w:trHeight w:val="945"/>
        </w:trPr>
        <w:tc>
          <w:tcPr>
            <w:tcW w:w="3544" w:type="dxa"/>
            <w:hideMark/>
          </w:tcPr>
          <w:p w14:paraId="66039D6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34" w:type="dxa"/>
            <w:noWrap/>
            <w:hideMark/>
          </w:tcPr>
          <w:p w14:paraId="33BA3C9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0AB3C50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gridSpan w:val="2"/>
            <w:noWrap/>
            <w:hideMark/>
          </w:tcPr>
          <w:p w14:paraId="2D9A524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1453DC4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036E2F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12 964,23100</w:t>
            </w:r>
          </w:p>
        </w:tc>
      </w:tr>
      <w:tr w:rsidR="00FA0A4B" w:rsidRPr="00D103D4" w14:paraId="4F4BEE25" w14:textId="77777777" w:rsidTr="00D103D4">
        <w:trPr>
          <w:trHeight w:val="1575"/>
        </w:trPr>
        <w:tc>
          <w:tcPr>
            <w:tcW w:w="3544" w:type="dxa"/>
            <w:hideMark/>
          </w:tcPr>
          <w:p w14:paraId="7DB7C42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0DEBF3E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2FF92E4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gridSpan w:val="2"/>
            <w:noWrap/>
            <w:hideMark/>
          </w:tcPr>
          <w:p w14:paraId="057029B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3AFD0A8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1888B31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11 916,23100</w:t>
            </w:r>
          </w:p>
        </w:tc>
      </w:tr>
      <w:tr w:rsidR="00FA0A4B" w:rsidRPr="00D103D4" w14:paraId="0F6B537D" w14:textId="77777777" w:rsidTr="00D103D4">
        <w:trPr>
          <w:trHeight w:val="630"/>
        </w:trPr>
        <w:tc>
          <w:tcPr>
            <w:tcW w:w="3544" w:type="dxa"/>
            <w:hideMark/>
          </w:tcPr>
          <w:p w14:paraId="2EFBEB6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11822F0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4A52CEE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gridSpan w:val="2"/>
            <w:noWrap/>
            <w:hideMark/>
          </w:tcPr>
          <w:p w14:paraId="65D81F9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2F412CD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261078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1 048,00000</w:t>
            </w:r>
          </w:p>
        </w:tc>
      </w:tr>
      <w:tr w:rsidR="00FA0A4B" w:rsidRPr="00D103D4" w14:paraId="79CC299F" w14:textId="77777777" w:rsidTr="00D103D4">
        <w:trPr>
          <w:trHeight w:val="315"/>
        </w:trPr>
        <w:tc>
          <w:tcPr>
            <w:tcW w:w="3544" w:type="dxa"/>
            <w:hideMark/>
          </w:tcPr>
          <w:p w14:paraId="236E9CC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сфере транспортного и дорожного хозяйства</w:t>
            </w:r>
          </w:p>
        </w:tc>
        <w:tc>
          <w:tcPr>
            <w:tcW w:w="1134" w:type="dxa"/>
            <w:noWrap/>
            <w:hideMark/>
          </w:tcPr>
          <w:p w14:paraId="65816B3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30FBE10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gridSpan w:val="2"/>
            <w:noWrap/>
            <w:hideMark/>
          </w:tcPr>
          <w:p w14:paraId="49F553B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34 000 00000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639867F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8D9778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547 000,00000</w:t>
            </w:r>
          </w:p>
        </w:tc>
      </w:tr>
      <w:tr w:rsidR="00FA0A4B" w:rsidRPr="00D103D4" w14:paraId="367BD560" w14:textId="77777777" w:rsidTr="00D103D4">
        <w:trPr>
          <w:trHeight w:val="630"/>
        </w:trPr>
        <w:tc>
          <w:tcPr>
            <w:tcW w:w="3544" w:type="dxa"/>
            <w:hideMark/>
          </w:tcPr>
          <w:p w14:paraId="2865AAF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1134" w:type="dxa"/>
            <w:noWrap/>
            <w:hideMark/>
          </w:tcPr>
          <w:p w14:paraId="5F5C259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6D1AC84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gridSpan w:val="2"/>
            <w:noWrap/>
            <w:hideMark/>
          </w:tcPr>
          <w:p w14:paraId="37813A8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34 000 05000</w:t>
            </w:r>
          </w:p>
        </w:tc>
        <w:tc>
          <w:tcPr>
            <w:tcW w:w="1134" w:type="dxa"/>
            <w:gridSpan w:val="2"/>
            <w:noWrap/>
            <w:hideMark/>
          </w:tcPr>
          <w:p w14:paraId="73AE5F6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38F960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547 000,00000</w:t>
            </w:r>
          </w:p>
        </w:tc>
      </w:tr>
      <w:tr w:rsidR="00FA0A4B" w:rsidRPr="00D103D4" w14:paraId="7160477C" w14:textId="77777777" w:rsidTr="00D103D4">
        <w:trPr>
          <w:trHeight w:val="630"/>
        </w:trPr>
        <w:tc>
          <w:tcPr>
            <w:tcW w:w="3544" w:type="dxa"/>
            <w:hideMark/>
          </w:tcPr>
          <w:p w14:paraId="47B5924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1BB87AF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0F51334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gridSpan w:val="2"/>
            <w:noWrap/>
            <w:hideMark/>
          </w:tcPr>
          <w:p w14:paraId="3929592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34 000 05000</w:t>
            </w:r>
          </w:p>
        </w:tc>
        <w:tc>
          <w:tcPr>
            <w:tcW w:w="1134" w:type="dxa"/>
            <w:gridSpan w:val="2"/>
            <w:noWrap/>
            <w:hideMark/>
          </w:tcPr>
          <w:p w14:paraId="024DFAA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04955EB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7 000,00000</w:t>
            </w:r>
          </w:p>
        </w:tc>
      </w:tr>
      <w:tr w:rsidR="00FA0A4B" w:rsidRPr="00D103D4" w14:paraId="66722A54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15A3542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14:paraId="35E121E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18DDA54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7" w:type="dxa"/>
            <w:gridSpan w:val="2"/>
            <w:noWrap/>
            <w:hideMark/>
          </w:tcPr>
          <w:p w14:paraId="0A1A8E4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34 000 05000</w:t>
            </w:r>
          </w:p>
        </w:tc>
        <w:tc>
          <w:tcPr>
            <w:tcW w:w="1134" w:type="dxa"/>
            <w:gridSpan w:val="2"/>
            <w:noWrap/>
            <w:hideMark/>
          </w:tcPr>
          <w:p w14:paraId="37D017F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14:paraId="453391E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540 000,00000</w:t>
            </w:r>
          </w:p>
        </w:tc>
      </w:tr>
      <w:tr w:rsidR="00FA0A4B" w:rsidRPr="00D103D4" w14:paraId="355329E0" w14:textId="77777777" w:rsidTr="00D103D4">
        <w:trPr>
          <w:trHeight w:val="315"/>
        </w:trPr>
        <w:tc>
          <w:tcPr>
            <w:tcW w:w="3544" w:type="dxa"/>
            <w:hideMark/>
          </w:tcPr>
          <w:p w14:paraId="44CED4A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134" w:type="dxa"/>
            <w:noWrap/>
            <w:hideMark/>
          </w:tcPr>
          <w:p w14:paraId="4DC1A38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18AA374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55164C3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5377D6F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77F9A6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181 283,55378</w:t>
            </w:r>
          </w:p>
        </w:tc>
      </w:tr>
      <w:tr w:rsidR="00FA0A4B" w:rsidRPr="00D103D4" w14:paraId="15D8B1AA" w14:textId="77777777" w:rsidTr="00D103D4">
        <w:trPr>
          <w:trHeight w:val="315"/>
        </w:trPr>
        <w:tc>
          <w:tcPr>
            <w:tcW w:w="3544" w:type="dxa"/>
            <w:hideMark/>
          </w:tcPr>
          <w:p w14:paraId="527A42A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сфере транспортного и дорожного хозяйства</w:t>
            </w:r>
          </w:p>
        </w:tc>
        <w:tc>
          <w:tcPr>
            <w:tcW w:w="1134" w:type="dxa"/>
            <w:noWrap/>
            <w:hideMark/>
          </w:tcPr>
          <w:p w14:paraId="375BD71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595644D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5D9C0FF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34 000 00000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471DA6D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7954DD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11 283,55378</w:t>
            </w:r>
          </w:p>
        </w:tc>
      </w:tr>
      <w:tr w:rsidR="00FA0A4B" w:rsidRPr="00D103D4" w14:paraId="6E47B329" w14:textId="77777777" w:rsidTr="00D103D4">
        <w:trPr>
          <w:trHeight w:val="630"/>
        </w:trPr>
        <w:tc>
          <w:tcPr>
            <w:tcW w:w="3544" w:type="dxa"/>
            <w:hideMark/>
          </w:tcPr>
          <w:p w14:paraId="352477D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за счет средств муниципального Дорожного фонда</w:t>
            </w:r>
          </w:p>
        </w:tc>
        <w:tc>
          <w:tcPr>
            <w:tcW w:w="1134" w:type="dxa"/>
            <w:noWrap/>
            <w:hideMark/>
          </w:tcPr>
          <w:p w14:paraId="5316259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13AD957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054C784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34 000 07100</w:t>
            </w:r>
          </w:p>
        </w:tc>
        <w:tc>
          <w:tcPr>
            <w:tcW w:w="1134" w:type="dxa"/>
            <w:gridSpan w:val="2"/>
            <w:noWrap/>
            <w:hideMark/>
          </w:tcPr>
          <w:p w14:paraId="61AF51D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DE4D18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11 283,55378</w:t>
            </w:r>
          </w:p>
        </w:tc>
      </w:tr>
      <w:tr w:rsidR="00FA0A4B" w:rsidRPr="00D103D4" w14:paraId="2D384302" w14:textId="77777777" w:rsidTr="00D103D4">
        <w:trPr>
          <w:trHeight w:val="630"/>
        </w:trPr>
        <w:tc>
          <w:tcPr>
            <w:tcW w:w="3544" w:type="dxa"/>
            <w:hideMark/>
          </w:tcPr>
          <w:p w14:paraId="4FB11AC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585D8AA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179C14C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59D5414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34 000 07100</w:t>
            </w:r>
          </w:p>
        </w:tc>
        <w:tc>
          <w:tcPr>
            <w:tcW w:w="1134" w:type="dxa"/>
            <w:gridSpan w:val="2"/>
            <w:noWrap/>
            <w:hideMark/>
          </w:tcPr>
          <w:p w14:paraId="653507D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3E7BC4C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11 283,55378</w:t>
            </w:r>
          </w:p>
        </w:tc>
      </w:tr>
      <w:tr w:rsidR="00FA0A4B" w:rsidRPr="00D103D4" w14:paraId="20EA6661" w14:textId="77777777" w:rsidTr="00D103D4">
        <w:trPr>
          <w:trHeight w:val="315"/>
        </w:trPr>
        <w:tc>
          <w:tcPr>
            <w:tcW w:w="3544" w:type="dxa"/>
            <w:hideMark/>
          </w:tcPr>
          <w:p w14:paraId="626F793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1134" w:type="dxa"/>
            <w:hideMark/>
          </w:tcPr>
          <w:p w14:paraId="698A3CD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774D330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67ACCBA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6B0E5DD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132476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170 000,00000</w:t>
            </w:r>
          </w:p>
        </w:tc>
      </w:tr>
      <w:tr w:rsidR="00FA0A4B" w:rsidRPr="00D103D4" w14:paraId="15F184FA" w14:textId="77777777" w:rsidTr="00D103D4">
        <w:trPr>
          <w:trHeight w:val="315"/>
        </w:trPr>
        <w:tc>
          <w:tcPr>
            <w:tcW w:w="3544" w:type="dxa"/>
            <w:hideMark/>
          </w:tcPr>
          <w:p w14:paraId="5B666BE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1134" w:type="dxa"/>
            <w:noWrap/>
            <w:hideMark/>
          </w:tcPr>
          <w:p w14:paraId="034686D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43B08F1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676F730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1134" w:type="dxa"/>
            <w:gridSpan w:val="2"/>
            <w:noWrap/>
            <w:hideMark/>
          </w:tcPr>
          <w:p w14:paraId="399BB69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5B7C44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20 807,80000</w:t>
            </w:r>
          </w:p>
        </w:tc>
      </w:tr>
      <w:tr w:rsidR="00FA0A4B" w:rsidRPr="00D103D4" w14:paraId="49034F2C" w14:textId="77777777" w:rsidTr="00D103D4">
        <w:trPr>
          <w:trHeight w:val="630"/>
        </w:trPr>
        <w:tc>
          <w:tcPr>
            <w:tcW w:w="3544" w:type="dxa"/>
            <w:hideMark/>
          </w:tcPr>
          <w:p w14:paraId="6D87329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76AD183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69878AF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0FEBF9F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1134" w:type="dxa"/>
            <w:gridSpan w:val="2"/>
            <w:noWrap/>
            <w:hideMark/>
          </w:tcPr>
          <w:p w14:paraId="6AE1E58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72E5F1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20 807,80000</w:t>
            </w:r>
          </w:p>
        </w:tc>
      </w:tr>
      <w:tr w:rsidR="00FA0A4B" w:rsidRPr="00D103D4" w14:paraId="1B388B9F" w14:textId="77777777" w:rsidTr="00D103D4">
        <w:trPr>
          <w:trHeight w:val="630"/>
        </w:trPr>
        <w:tc>
          <w:tcPr>
            <w:tcW w:w="3544" w:type="dxa"/>
            <w:hideMark/>
          </w:tcPr>
          <w:p w14:paraId="1F01260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134" w:type="dxa"/>
            <w:noWrap/>
            <w:hideMark/>
          </w:tcPr>
          <w:p w14:paraId="0A1C824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02BDDBC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48A5CEF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43 000 12000</w:t>
            </w:r>
          </w:p>
        </w:tc>
        <w:tc>
          <w:tcPr>
            <w:tcW w:w="1134" w:type="dxa"/>
            <w:gridSpan w:val="2"/>
            <w:noWrap/>
            <w:hideMark/>
          </w:tcPr>
          <w:p w14:paraId="1C01B9D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94445D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149 192,20000</w:t>
            </w:r>
          </w:p>
        </w:tc>
      </w:tr>
      <w:tr w:rsidR="00FA0A4B" w:rsidRPr="00D103D4" w14:paraId="3FDE5ED5" w14:textId="77777777" w:rsidTr="00D103D4">
        <w:trPr>
          <w:trHeight w:val="630"/>
        </w:trPr>
        <w:tc>
          <w:tcPr>
            <w:tcW w:w="3544" w:type="dxa"/>
            <w:hideMark/>
          </w:tcPr>
          <w:p w14:paraId="63511AE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3982802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noWrap/>
            <w:hideMark/>
          </w:tcPr>
          <w:p w14:paraId="5E7AA59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222F7AC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43 000 12000</w:t>
            </w:r>
          </w:p>
        </w:tc>
        <w:tc>
          <w:tcPr>
            <w:tcW w:w="1134" w:type="dxa"/>
            <w:gridSpan w:val="2"/>
            <w:noWrap/>
            <w:hideMark/>
          </w:tcPr>
          <w:p w14:paraId="1285235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18A9A9A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149 192,20000</w:t>
            </w:r>
          </w:p>
        </w:tc>
      </w:tr>
      <w:tr w:rsidR="00FA0A4B" w:rsidRPr="00D103D4" w14:paraId="4A97B8F8" w14:textId="77777777" w:rsidTr="00D103D4">
        <w:trPr>
          <w:trHeight w:val="315"/>
        </w:trPr>
        <w:tc>
          <w:tcPr>
            <w:tcW w:w="3544" w:type="dxa"/>
            <w:hideMark/>
          </w:tcPr>
          <w:p w14:paraId="50E8F23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noWrap/>
            <w:hideMark/>
          </w:tcPr>
          <w:p w14:paraId="139FE8F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78BA0BA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1417" w:type="dxa"/>
            <w:gridSpan w:val="2"/>
            <w:noWrap/>
            <w:hideMark/>
          </w:tcPr>
          <w:p w14:paraId="145EB68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108E1CD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6F4060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1 154 066,25400</w:t>
            </w:r>
          </w:p>
        </w:tc>
      </w:tr>
      <w:tr w:rsidR="00FA0A4B" w:rsidRPr="00D103D4" w14:paraId="13000143" w14:textId="77777777" w:rsidTr="00D103D4">
        <w:trPr>
          <w:trHeight w:val="315"/>
        </w:trPr>
        <w:tc>
          <w:tcPr>
            <w:tcW w:w="3544" w:type="dxa"/>
            <w:hideMark/>
          </w:tcPr>
          <w:p w14:paraId="399FE30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Жилищное хозяйство</w:t>
            </w:r>
          </w:p>
        </w:tc>
        <w:tc>
          <w:tcPr>
            <w:tcW w:w="1134" w:type="dxa"/>
            <w:noWrap/>
            <w:hideMark/>
          </w:tcPr>
          <w:p w14:paraId="45D6453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4829FA2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0D6E028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5063F1D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542E96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500 000,00000</w:t>
            </w:r>
          </w:p>
        </w:tc>
      </w:tr>
      <w:tr w:rsidR="00FA0A4B" w:rsidRPr="00D103D4" w14:paraId="6F60B94A" w14:textId="77777777" w:rsidTr="00D103D4">
        <w:trPr>
          <w:trHeight w:val="315"/>
        </w:trPr>
        <w:tc>
          <w:tcPr>
            <w:tcW w:w="3544" w:type="dxa"/>
            <w:hideMark/>
          </w:tcPr>
          <w:p w14:paraId="023D24B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1134" w:type="dxa"/>
            <w:noWrap/>
            <w:hideMark/>
          </w:tcPr>
          <w:p w14:paraId="7EB6048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27D8818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37EE7B7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5302CF5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DD8C09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500 000,00000</w:t>
            </w:r>
          </w:p>
        </w:tc>
      </w:tr>
      <w:tr w:rsidR="00FA0A4B" w:rsidRPr="00D103D4" w14:paraId="25DB4BDE" w14:textId="77777777" w:rsidTr="00D103D4">
        <w:trPr>
          <w:trHeight w:val="945"/>
        </w:trPr>
        <w:tc>
          <w:tcPr>
            <w:tcW w:w="3544" w:type="dxa"/>
            <w:hideMark/>
          </w:tcPr>
          <w:p w14:paraId="6CB14FA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1134" w:type="dxa"/>
            <w:noWrap/>
            <w:hideMark/>
          </w:tcPr>
          <w:p w14:paraId="694AB38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71D642D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43CF3B8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002B629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B73003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500 000,00000</w:t>
            </w:r>
          </w:p>
        </w:tc>
      </w:tr>
      <w:tr w:rsidR="00FA0A4B" w:rsidRPr="00D103D4" w14:paraId="1E3B649A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68FA535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14:paraId="665D478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238E65C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28E36BA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37A659E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14:paraId="03D5055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500 000,00000</w:t>
            </w:r>
          </w:p>
        </w:tc>
      </w:tr>
      <w:tr w:rsidR="00FA0A4B" w:rsidRPr="00D103D4" w14:paraId="45B18740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678F3B0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Благоустройство</w:t>
            </w:r>
          </w:p>
        </w:tc>
        <w:tc>
          <w:tcPr>
            <w:tcW w:w="1134" w:type="dxa"/>
            <w:noWrap/>
            <w:hideMark/>
          </w:tcPr>
          <w:p w14:paraId="7CD8D95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26165E8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43355A5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70D80B7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B3C5C6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596 951,63400</w:t>
            </w:r>
          </w:p>
        </w:tc>
      </w:tr>
      <w:tr w:rsidR="00FA0A4B" w:rsidRPr="00D103D4" w14:paraId="13DAAB0A" w14:textId="77777777" w:rsidTr="00D103D4">
        <w:trPr>
          <w:trHeight w:val="315"/>
        </w:trPr>
        <w:tc>
          <w:tcPr>
            <w:tcW w:w="3544" w:type="dxa"/>
            <w:hideMark/>
          </w:tcPr>
          <w:p w14:paraId="469E860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1134" w:type="dxa"/>
            <w:noWrap/>
            <w:hideMark/>
          </w:tcPr>
          <w:p w14:paraId="4A899ED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1C9EF96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19D24B0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3394C28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CF87CD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596 951,63400</w:t>
            </w:r>
          </w:p>
        </w:tc>
      </w:tr>
      <w:tr w:rsidR="00FA0A4B" w:rsidRPr="00D103D4" w14:paraId="1788BEC6" w14:textId="77777777" w:rsidTr="00D103D4">
        <w:trPr>
          <w:trHeight w:val="315"/>
        </w:trPr>
        <w:tc>
          <w:tcPr>
            <w:tcW w:w="3544" w:type="dxa"/>
            <w:hideMark/>
          </w:tcPr>
          <w:p w14:paraId="46E04B3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1134" w:type="dxa"/>
            <w:noWrap/>
            <w:hideMark/>
          </w:tcPr>
          <w:p w14:paraId="25B259B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4629A2E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465BE37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1134" w:type="dxa"/>
            <w:gridSpan w:val="2"/>
            <w:noWrap/>
            <w:hideMark/>
          </w:tcPr>
          <w:p w14:paraId="4E33359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D9C7D8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292 829,83300</w:t>
            </w:r>
          </w:p>
        </w:tc>
      </w:tr>
      <w:tr w:rsidR="00FA0A4B" w:rsidRPr="00D103D4" w14:paraId="6D35C7D0" w14:textId="77777777" w:rsidTr="00D103D4">
        <w:trPr>
          <w:trHeight w:val="630"/>
        </w:trPr>
        <w:tc>
          <w:tcPr>
            <w:tcW w:w="3544" w:type="dxa"/>
            <w:hideMark/>
          </w:tcPr>
          <w:p w14:paraId="740B68C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74BF72A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6F9D90A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0AC46FB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1134" w:type="dxa"/>
            <w:gridSpan w:val="2"/>
            <w:noWrap/>
            <w:hideMark/>
          </w:tcPr>
          <w:p w14:paraId="2CFE160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2AA0930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192 829,83300</w:t>
            </w:r>
          </w:p>
        </w:tc>
      </w:tr>
      <w:tr w:rsidR="00FA0A4B" w:rsidRPr="00D103D4" w14:paraId="45D72134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433F66F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14:paraId="725D8A2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098A39D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16D992C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1134" w:type="dxa"/>
            <w:gridSpan w:val="2"/>
            <w:noWrap/>
            <w:hideMark/>
          </w:tcPr>
          <w:p w14:paraId="33E15D9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14:paraId="67D086F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100 000,00000</w:t>
            </w:r>
          </w:p>
        </w:tc>
      </w:tr>
      <w:tr w:rsidR="00FA0A4B" w:rsidRPr="00D103D4" w14:paraId="7DE39DD1" w14:textId="77777777" w:rsidTr="00D103D4">
        <w:trPr>
          <w:trHeight w:val="1260"/>
        </w:trPr>
        <w:tc>
          <w:tcPr>
            <w:tcW w:w="3544" w:type="dxa"/>
            <w:hideMark/>
          </w:tcPr>
          <w:p w14:paraId="69218F7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134" w:type="dxa"/>
            <w:noWrap/>
            <w:hideMark/>
          </w:tcPr>
          <w:p w14:paraId="4788F42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6C0BAA6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16940AC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43 000 10000</w:t>
            </w:r>
          </w:p>
        </w:tc>
        <w:tc>
          <w:tcPr>
            <w:tcW w:w="1134" w:type="dxa"/>
            <w:gridSpan w:val="2"/>
            <w:noWrap/>
            <w:hideMark/>
          </w:tcPr>
          <w:p w14:paraId="486E4F5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AE63DF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144 121,80100</w:t>
            </w:r>
          </w:p>
        </w:tc>
      </w:tr>
      <w:tr w:rsidR="00FA0A4B" w:rsidRPr="00D103D4" w14:paraId="4F1172E2" w14:textId="77777777" w:rsidTr="00D103D4">
        <w:trPr>
          <w:trHeight w:val="630"/>
        </w:trPr>
        <w:tc>
          <w:tcPr>
            <w:tcW w:w="3544" w:type="dxa"/>
            <w:hideMark/>
          </w:tcPr>
          <w:p w14:paraId="202A558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131F3C5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305B70F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3F0A4C0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43 000 10000</w:t>
            </w:r>
          </w:p>
        </w:tc>
        <w:tc>
          <w:tcPr>
            <w:tcW w:w="1134" w:type="dxa"/>
            <w:gridSpan w:val="2"/>
            <w:noWrap/>
            <w:hideMark/>
          </w:tcPr>
          <w:p w14:paraId="0913E2F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5AF6F49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144 121,80100</w:t>
            </w:r>
          </w:p>
        </w:tc>
      </w:tr>
      <w:tr w:rsidR="00FA0A4B" w:rsidRPr="00D103D4" w14:paraId="78CFCF59" w14:textId="77777777" w:rsidTr="00D103D4">
        <w:trPr>
          <w:trHeight w:val="630"/>
        </w:trPr>
        <w:tc>
          <w:tcPr>
            <w:tcW w:w="3544" w:type="dxa"/>
            <w:hideMark/>
          </w:tcPr>
          <w:p w14:paraId="6B712CE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ремонт и содержание линий наружного освещения</w:t>
            </w:r>
          </w:p>
        </w:tc>
        <w:tc>
          <w:tcPr>
            <w:tcW w:w="1134" w:type="dxa"/>
            <w:noWrap/>
            <w:hideMark/>
          </w:tcPr>
          <w:p w14:paraId="6FD3995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23AE842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790FEAF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43 000 11000</w:t>
            </w:r>
          </w:p>
        </w:tc>
        <w:tc>
          <w:tcPr>
            <w:tcW w:w="1134" w:type="dxa"/>
            <w:gridSpan w:val="2"/>
            <w:noWrap/>
            <w:hideMark/>
          </w:tcPr>
          <w:p w14:paraId="72B6AF3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56BEF7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160 000,00000</w:t>
            </w:r>
          </w:p>
        </w:tc>
      </w:tr>
      <w:tr w:rsidR="00FA0A4B" w:rsidRPr="00D103D4" w14:paraId="292D76A9" w14:textId="77777777" w:rsidTr="00D103D4">
        <w:trPr>
          <w:trHeight w:val="630"/>
        </w:trPr>
        <w:tc>
          <w:tcPr>
            <w:tcW w:w="3544" w:type="dxa"/>
            <w:hideMark/>
          </w:tcPr>
          <w:p w14:paraId="57527EF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12DDD0D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62A11B9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59AC9A7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43 000 11000</w:t>
            </w:r>
          </w:p>
        </w:tc>
        <w:tc>
          <w:tcPr>
            <w:tcW w:w="1134" w:type="dxa"/>
            <w:gridSpan w:val="2"/>
            <w:noWrap/>
            <w:hideMark/>
          </w:tcPr>
          <w:p w14:paraId="4DAEB7E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42D2B9C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160 000,00000</w:t>
            </w:r>
          </w:p>
        </w:tc>
      </w:tr>
      <w:tr w:rsidR="00FA0A4B" w:rsidRPr="00D103D4" w14:paraId="402A4777" w14:textId="77777777" w:rsidTr="00D103D4">
        <w:trPr>
          <w:trHeight w:val="630"/>
        </w:trPr>
        <w:tc>
          <w:tcPr>
            <w:tcW w:w="3544" w:type="dxa"/>
            <w:hideMark/>
          </w:tcPr>
          <w:p w14:paraId="502DFEC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noWrap/>
            <w:hideMark/>
          </w:tcPr>
          <w:p w14:paraId="0F94A3F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5462012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4ED2521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75A4F76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4B5091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57 114,62000</w:t>
            </w:r>
          </w:p>
        </w:tc>
      </w:tr>
      <w:tr w:rsidR="00FA0A4B" w:rsidRPr="00D103D4" w14:paraId="56FBD82C" w14:textId="77777777" w:rsidTr="00D103D4">
        <w:trPr>
          <w:trHeight w:val="945"/>
        </w:trPr>
        <w:tc>
          <w:tcPr>
            <w:tcW w:w="3544" w:type="dxa"/>
            <w:hideMark/>
          </w:tcPr>
          <w:p w14:paraId="31047C1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34" w:type="dxa"/>
            <w:noWrap/>
            <w:hideMark/>
          </w:tcPr>
          <w:p w14:paraId="141972B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2F52DA0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1884236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204FEC5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52B3E2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57 114,62000</w:t>
            </w:r>
          </w:p>
        </w:tc>
      </w:tr>
      <w:tr w:rsidR="00FA0A4B" w:rsidRPr="00D103D4" w14:paraId="21987313" w14:textId="77777777" w:rsidTr="00D103D4">
        <w:trPr>
          <w:trHeight w:val="945"/>
        </w:trPr>
        <w:tc>
          <w:tcPr>
            <w:tcW w:w="3544" w:type="dxa"/>
            <w:hideMark/>
          </w:tcPr>
          <w:p w14:paraId="16A0FBC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34" w:type="dxa"/>
            <w:noWrap/>
            <w:hideMark/>
          </w:tcPr>
          <w:p w14:paraId="38E8F64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5C3D304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3272D56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7A71018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C541AE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57 114,62000</w:t>
            </w:r>
          </w:p>
        </w:tc>
      </w:tr>
      <w:tr w:rsidR="00FA0A4B" w:rsidRPr="00D103D4" w14:paraId="578D69B2" w14:textId="77777777" w:rsidTr="00D103D4">
        <w:trPr>
          <w:trHeight w:val="1575"/>
        </w:trPr>
        <w:tc>
          <w:tcPr>
            <w:tcW w:w="3544" w:type="dxa"/>
            <w:hideMark/>
          </w:tcPr>
          <w:p w14:paraId="708355F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79871D6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4F7F1B4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5A467B8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5CFE239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1CA741A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53 890,99000</w:t>
            </w:r>
          </w:p>
        </w:tc>
      </w:tr>
      <w:tr w:rsidR="00FA0A4B" w:rsidRPr="00D103D4" w14:paraId="2482F8E9" w14:textId="77777777" w:rsidTr="00D103D4">
        <w:trPr>
          <w:trHeight w:val="630"/>
        </w:trPr>
        <w:tc>
          <w:tcPr>
            <w:tcW w:w="3544" w:type="dxa"/>
            <w:hideMark/>
          </w:tcPr>
          <w:p w14:paraId="671CB1F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52E37A6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7BDC04C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42AF4E8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5A6593E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05E7B12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3 219,93000</w:t>
            </w:r>
          </w:p>
        </w:tc>
      </w:tr>
      <w:tr w:rsidR="00FA0A4B" w:rsidRPr="00D103D4" w14:paraId="49DD81F6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4F93C5C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14:paraId="731759E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3" w:type="dxa"/>
            <w:noWrap/>
            <w:hideMark/>
          </w:tcPr>
          <w:p w14:paraId="61E0E15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0B327CB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2AE80AD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14:paraId="22F5C6E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3,70000</w:t>
            </w:r>
          </w:p>
        </w:tc>
      </w:tr>
      <w:tr w:rsidR="00FA0A4B" w:rsidRPr="00D103D4" w14:paraId="02AC7DA8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51CF8A9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Образование</w:t>
            </w:r>
          </w:p>
        </w:tc>
        <w:tc>
          <w:tcPr>
            <w:tcW w:w="1134" w:type="dxa"/>
            <w:noWrap/>
            <w:hideMark/>
          </w:tcPr>
          <w:p w14:paraId="2205977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4B91197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1417" w:type="dxa"/>
            <w:gridSpan w:val="2"/>
            <w:noWrap/>
            <w:hideMark/>
          </w:tcPr>
          <w:p w14:paraId="188B6EA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3821F1B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943A20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2 456 846,79390</w:t>
            </w:r>
          </w:p>
        </w:tc>
      </w:tr>
      <w:tr w:rsidR="00FA0A4B" w:rsidRPr="00D103D4" w14:paraId="0CF3BD7D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2E5D3A9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</w:p>
        </w:tc>
        <w:tc>
          <w:tcPr>
            <w:tcW w:w="1134" w:type="dxa"/>
            <w:noWrap/>
            <w:hideMark/>
          </w:tcPr>
          <w:p w14:paraId="499DCBA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459A04B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40B35B1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3BBA31D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116A63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739 443,66100</w:t>
            </w:r>
          </w:p>
        </w:tc>
      </w:tr>
      <w:tr w:rsidR="00FA0A4B" w:rsidRPr="00D103D4" w14:paraId="1A0C65D2" w14:textId="77777777" w:rsidTr="00D103D4">
        <w:trPr>
          <w:trHeight w:val="315"/>
        </w:trPr>
        <w:tc>
          <w:tcPr>
            <w:tcW w:w="3544" w:type="dxa"/>
            <w:hideMark/>
          </w:tcPr>
          <w:p w14:paraId="7DB923B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образования и науки</w:t>
            </w:r>
          </w:p>
        </w:tc>
        <w:tc>
          <w:tcPr>
            <w:tcW w:w="1134" w:type="dxa"/>
            <w:noWrap/>
            <w:hideMark/>
          </w:tcPr>
          <w:p w14:paraId="429C5CB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039D3FD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42A68B1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0A32105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DA9116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739 443,66100</w:t>
            </w:r>
          </w:p>
        </w:tc>
      </w:tr>
      <w:tr w:rsidR="00FA0A4B" w:rsidRPr="00D103D4" w14:paraId="3CE5326B" w14:textId="77777777" w:rsidTr="00D103D4">
        <w:trPr>
          <w:trHeight w:val="630"/>
        </w:trPr>
        <w:tc>
          <w:tcPr>
            <w:tcW w:w="3544" w:type="dxa"/>
            <w:hideMark/>
          </w:tcPr>
          <w:p w14:paraId="68AAE9E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134" w:type="dxa"/>
            <w:noWrap/>
            <w:hideMark/>
          </w:tcPr>
          <w:p w14:paraId="7FDB263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1556F9A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44B37EE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1134" w:type="dxa"/>
            <w:gridSpan w:val="2"/>
            <w:noWrap/>
            <w:hideMark/>
          </w:tcPr>
          <w:p w14:paraId="3518A04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CCA031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738 571,95400</w:t>
            </w:r>
          </w:p>
        </w:tc>
      </w:tr>
      <w:tr w:rsidR="00FA0A4B" w:rsidRPr="00D103D4" w14:paraId="5C83E170" w14:textId="77777777" w:rsidTr="00D103D4">
        <w:trPr>
          <w:trHeight w:val="1575"/>
        </w:trPr>
        <w:tc>
          <w:tcPr>
            <w:tcW w:w="3544" w:type="dxa"/>
            <w:hideMark/>
          </w:tcPr>
          <w:p w14:paraId="3FCBFB0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0F6A125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734D479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76BFBB4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1134" w:type="dxa"/>
            <w:gridSpan w:val="2"/>
            <w:noWrap/>
            <w:hideMark/>
          </w:tcPr>
          <w:p w14:paraId="34815E3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6207B3A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649 015,10800</w:t>
            </w:r>
          </w:p>
        </w:tc>
      </w:tr>
      <w:tr w:rsidR="00FA0A4B" w:rsidRPr="00D103D4" w14:paraId="783DA94C" w14:textId="77777777" w:rsidTr="00D103D4">
        <w:trPr>
          <w:trHeight w:val="630"/>
        </w:trPr>
        <w:tc>
          <w:tcPr>
            <w:tcW w:w="3544" w:type="dxa"/>
            <w:hideMark/>
          </w:tcPr>
          <w:p w14:paraId="4A6C626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3B06CAC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0E9EF0B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028578F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1134" w:type="dxa"/>
            <w:gridSpan w:val="2"/>
            <w:noWrap/>
            <w:hideMark/>
          </w:tcPr>
          <w:p w14:paraId="557D94E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4DC7776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89 556,84600</w:t>
            </w:r>
          </w:p>
        </w:tc>
      </w:tr>
      <w:tr w:rsidR="00FA0A4B" w:rsidRPr="00D103D4" w14:paraId="22394D5B" w14:textId="77777777" w:rsidTr="00D103D4">
        <w:trPr>
          <w:trHeight w:val="630"/>
        </w:trPr>
        <w:tc>
          <w:tcPr>
            <w:tcW w:w="3544" w:type="dxa"/>
            <w:hideMark/>
          </w:tcPr>
          <w:p w14:paraId="7094CFD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134" w:type="dxa"/>
            <w:noWrap/>
            <w:hideMark/>
          </w:tcPr>
          <w:p w14:paraId="17F6D92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73F589D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2DB6647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1134" w:type="dxa"/>
            <w:gridSpan w:val="2"/>
            <w:noWrap/>
            <w:hideMark/>
          </w:tcPr>
          <w:p w14:paraId="4939BF4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76C565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871,70700</w:t>
            </w:r>
          </w:p>
        </w:tc>
      </w:tr>
      <w:tr w:rsidR="00FA0A4B" w:rsidRPr="00D103D4" w14:paraId="1D6C8F1B" w14:textId="77777777" w:rsidTr="00D103D4">
        <w:trPr>
          <w:trHeight w:val="630"/>
        </w:trPr>
        <w:tc>
          <w:tcPr>
            <w:tcW w:w="3544" w:type="dxa"/>
            <w:hideMark/>
          </w:tcPr>
          <w:p w14:paraId="0B59584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7D9D5D4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191189A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50DA792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1134" w:type="dxa"/>
            <w:gridSpan w:val="2"/>
            <w:noWrap/>
            <w:hideMark/>
          </w:tcPr>
          <w:p w14:paraId="68668A7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40DA9AA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871,70700</w:t>
            </w:r>
          </w:p>
        </w:tc>
      </w:tr>
      <w:tr w:rsidR="00FA0A4B" w:rsidRPr="00D103D4" w14:paraId="1DE09F65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68BAB16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Общее образование</w:t>
            </w:r>
          </w:p>
        </w:tc>
        <w:tc>
          <w:tcPr>
            <w:tcW w:w="1134" w:type="dxa"/>
            <w:noWrap/>
            <w:hideMark/>
          </w:tcPr>
          <w:p w14:paraId="5D33EDB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2C34768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73B2FC9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349122D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EF37BC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1 305 680,14500</w:t>
            </w:r>
          </w:p>
        </w:tc>
      </w:tr>
      <w:tr w:rsidR="00FA0A4B" w:rsidRPr="00D103D4" w14:paraId="67B07E93" w14:textId="77777777" w:rsidTr="00D103D4">
        <w:trPr>
          <w:trHeight w:val="315"/>
        </w:trPr>
        <w:tc>
          <w:tcPr>
            <w:tcW w:w="3544" w:type="dxa"/>
            <w:hideMark/>
          </w:tcPr>
          <w:p w14:paraId="4D4FA33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образования и науки</w:t>
            </w:r>
          </w:p>
        </w:tc>
        <w:tc>
          <w:tcPr>
            <w:tcW w:w="1134" w:type="dxa"/>
            <w:noWrap/>
            <w:hideMark/>
          </w:tcPr>
          <w:p w14:paraId="033506F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2458FBF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04C7CC9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00017A4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3BBD39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1 220 486,46800</w:t>
            </w:r>
          </w:p>
        </w:tc>
      </w:tr>
      <w:tr w:rsidR="00FA0A4B" w:rsidRPr="00D103D4" w14:paraId="09E7D992" w14:textId="77777777" w:rsidTr="00D103D4">
        <w:trPr>
          <w:trHeight w:val="630"/>
        </w:trPr>
        <w:tc>
          <w:tcPr>
            <w:tcW w:w="3544" w:type="dxa"/>
            <w:hideMark/>
          </w:tcPr>
          <w:p w14:paraId="78F4C2B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Развитие инфраструктуры системы общего образования</w:t>
            </w:r>
          </w:p>
        </w:tc>
        <w:tc>
          <w:tcPr>
            <w:tcW w:w="1134" w:type="dxa"/>
            <w:noWrap/>
            <w:hideMark/>
          </w:tcPr>
          <w:p w14:paraId="60DFB7B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0198708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5020CA1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14 000 02000</w:t>
            </w:r>
          </w:p>
        </w:tc>
        <w:tc>
          <w:tcPr>
            <w:tcW w:w="1134" w:type="dxa"/>
            <w:gridSpan w:val="2"/>
            <w:noWrap/>
            <w:hideMark/>
          </w:tcPr>
          <w:p w14:paraId="14F5F4A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AB697B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1 220 486,46800</w:t>
            </w:r>
          </w:p>
        </w:tc>
      </w:tr>
      <w:tr w:rsidR="00FA0A4B" w:rsidRPr="00D103D4" w14:paraId="4B0C893F" w14:textId="77777777" w:rsidTr="00D103D4">
        <w:trPr>
          <w:trHeight w:val="945"/>
        </w:trPr>
        <w:tc>
          <w:tcPr>
            <w:tcW w:w="3544" w:type="dxa"/>
            <w:hideMark/>
          </w:tcPr>
          <w:p w14:paraId="1E927A7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134" w:type="dxa"/>
            <w:noWrap/>
            <w:hideMark/>
          </w:tcPr>
          <w:p w14:paraId="7470616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165554C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62A3391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1134" w:type="dxa"/>
            <w:gridSpan w:val="2"/>
            <w:noWrap/>
            <w:hideMark/>
          </w:tcPr>
          <w:p w14:paraId="2AD190B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4AA0EF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1 220 486,46800</w:t>
            </w:r>
          </w:p>
        </w:tc>
      </w:tr>
      <w:tr w:rsidR="00FA0A4B" w:rsidRPr="00D103D4" w14:paraId="1C46B480" w14:textId="77777777" w:rsidTr="00D103D4">
        <w:trPr>
          <w:trHeight w:val="1575"/>
        </w:trPr>
        <w:tc>
          <w:tcPr>
            <w:tcW w:w="3544" w:type="dxa"/>
            <w:hideMark/>
          </w:tcPr>
          <w:p w14:paraId="3AFA113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2673A1A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3D0D7DB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499D1E4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1134" w:type="dxa"/>
            <w:gridSpan w:val="2"/>
            <w:noWrap/>
            <w:hideMark/>
          </w:tcPr>
          <w:p w14:paraId="2B9FCEE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2CD2565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1 040 978,70500</w:t>
            </w:r>
          </w:p>
        </w:tc>
      </w:tr>
      <w:tr w:rsidR="00FA0A4B" w:rsidRPr="00D103D4" w14:paraId="470FF391" w14:textId="77777777" w:rsidTr="00D103D4">
        <w:trPr>
          <w:trHeight w:val="630"/>
        </w:trPr>
        <w:tc>
          <w:tcPr>
            <w:tcW w:w="3544" w:type="dxa"/>
            <w:hideMark/>
          </w:tcPr>
          <w:p w14:paraId="5F87602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677F8C5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23386C0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4694404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1134" w:type="dxa"/>
            <w:gridSpan w:val="2"/>
            <w:noWrap/>
            <w:hideMark/>
          </w:tcPr>
          <w:p w14:paraId="4071A19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62508BC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179 507,76300</w:t>
            </w:r>
          </w:p>
        </w:tc>
      </w:tr>
      <w:tr w:rsidR="00FA0A4B" w:rsidRPr="00D103D4" w14:paraId="37966EB3" w14:textId="77777777" w:rsidTr="00D103D4">
        <w:trPr>
          <w:trHeight w:val="630"/>
        </w:trPr>
        <w:tc>
          <w:tcPr>
            <w:tcW w:w="3544" w:type="dxa"/>
            <w:hideMark/>
          </w:tcPr>
          <w:p w14:paraId="49FFCF1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134" w:type="dxa"/>
            <w:noWrap/>
            <w:hideMark/>
          </w:tcPr>
          <w:p w14:paraId="75B7FE1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2E9BB1A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25FBA39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1134" w:type="dxa"/>
            <w:gridSpan w:val="2"/>
            <w:noWrap/>
            <w:hideMark/>
          </w:tcPr>
          <w:p w14:paraId="41BFDA1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81E25A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7 575,04500</w:t>
            </w:r>
          </w:p>
        </w:tc>
      </w:tr>
      <w:tr w:rsidR="00FA0A4B" w:rsidRPr="00D103D4" w14:paraId="24274CD7" w14:textId="77777777" w:rsidTr="00D103D4">
        <w:trPr>
          <w:trHeight w:val="1260"/>
        </w:trPr>
        <w:tc>
          <w:tcPr>
            <w:tcW w:w="3544" w:type="dxa"/>
            <w:hideMark/>
          </w:tcPr>
          <w:p w14:paraId="2121A15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1134" w:type="dxa"/>
            <w:noWrap/>
            <w:hideMark/>
          </w:tcPr>
          <w:p w14:paraId="223872E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6A9D0D5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261695E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1134" w:type="dxa"/>
            <w:gridSpan w:val="2"/>
            <w:noWrap/>
            <w:hideMark/>
          </w:tcPr>
          <w:p w14:paraId="4B80C48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6018A6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6 772,78600</w:t>
            </w:r>
          </w:p>
        </w:tc>
      </w:tr>
      <w:tr w:rsidR="00FA0A4B" w:rsidRPr="00D103D4" w14:paraId="2369190B" w14:textId="77777777" w:rsidTr="00D103D4">
        <w:trPr>
          <w:trHeight w:val="630"/>
        </w:trPr>
        <w:tc>
          <w:tcPr>
            <w:tcW w:w="3544" w:type="dxa"/>
            <w:hideMark/>
          </w:tcPr>
          <w:p w14:paraId="12BB892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3F898E1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1B1CB19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36D4DDC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1134" w:type="dxa"/>
            <w:gridSpan w:val="2"/>
            <w:noWrap/>
            <w:hideMark/>
          </w:tcPr>
          <w:p w14:paraId="1F4C9D1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593362F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7 575,04500</w:t>
            </w:r>
          </w:p>
        </w:tc>
      </w:tr>
      <w:tr w:rsidR="00FA0A4B" w:rsidRPr="00D103D4" w14:paraId="065CB3AD" w14:textId="77777777" w:rsidTr="00D103D4">
        <w:trPr>
          <w:trHeight w:val="1260"/>
        </w:trPr>
        <w:tc>
          <w:tcPr>
            <w:tcW w:w="3544" w:type="dxa"/>
            <w:hideMark/>
          </w:tcPr>
          <w:p w14:paraId="11F2770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noWrap/>
            <w:hideMark/>
          </w:tcPr>
          <w:p w14:paraId="1DCC9AE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4D5EC66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47EEA31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L3040</w:t>
            </w:r>
          </w:p>
        </w:tc>
        <w:tc>
          <w:tcPr>
            <w:tcW w:w="1134" w:type="dxa"/>
            <w:gridSpan w:val="2"/>
            <w:noWrap/>
            <w:hideMark/>
          </w:tcPr>
          <w:p w14:paraId="28F3168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0B4E25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47 425,25200</w:t>
            </w:r>
          </w:p>
        </w:tc>
      </w:tr>
      <w:tr w:rsidR="00FA0A4B" w:rsidRPr="00D103D4" w14:paraId="529CEABE" w14:textId="77777777" w:rsidTr="00D103D4">
        <w:trPr>
          <w:trHeight w:val="1890"/>
        </w:trPr>
        <w:tc>
          <w:tcPr>
            <w:tcW w:w="3544" w:type="dxa"/>
            <w:hideMark/>
          </w:tcPr>
          <w:p w14:paraId="2D65959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в т.ч. Субсидии бюджетам муниципальных образований Донецкой Народной Республики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noWrap/>
            <w:hideMark/>
          </w:tcPr>
          <w:p w14:paraId="2D27AB7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65EA2BF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63A5182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14 000 L3040</w:t>
            </w:r>
          </w:p>
        </w:tc>
        <w:tc>
          <w:tcPr>
            <w:tcW w:w="1134" w:type="dxa"/>
            <w:gridSpan w:val="2"/>
            <w:noWrap/>
            <w:hideMark/>
          </w:tcPr>
          <w:p w14:paraId="4F9CEC0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216E00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46 950,99900</w:t>
            </w:r>
          </w:p>
        </w:tc>
      </w:tr>
      <w:tr w:rsidR="00FA0A4B" w:rsidRPr="00D103D4" w14:paraId="77F864B0" w14:textId="77777777" w:rsidTr="00D103D4">
        <w:trPr>
          <w:trHeight w:val="630"/>
        </w:trPr>
        <w:tc>
          <w:tcPr>
            <w:tcW w:w="3544" w:type="dxa"/>
            <w:hideMark/>
          </w:tcPr>
          <w:p w14:paraId="68E66D7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6B01498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2B6F038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5CE74E7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L3040</w:t>
            </w:r>
          </w:p>
        </w:tc>
        <w:tc>
          <w:tcPr>
            <w:tcW w:w="1134" w:type="dxa"/>
            <w:gridSpan w:val="2"/>
            <w:noWrap/>
            <w:hideMark/>
          </w:tcPr>
          <w:p w14:paraId="30BB530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1D6CF4C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47 425,25200</w:t>
            </w:r>
          </w:p>
        </w:tc>
      </w:tr>
      <w:tr w:rsidR="00FA0A4B" w:rsidRPr="00D103D4" w14:paraId="47CDB0B6" w14:textId="77777777" w:rsidTr="00D103D4">
        <w:trPr>
          <w:trHeight w:val="3150"/>
        </w:trPr>
        <w:tc>
          <w:tcPr>
            <w:tcW w:w="3544" w:type="dxa"/>
            <w:hideMark/>
          </w:tcPr>
          <w:p w14:paraId="0F3BBCA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Иные межбюджетные трансферты бюджетам муниципальных округов, городских округов на 2024 год (на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      </w:r>
          </w:p>
        </w:tc>
        <w:tc>
          <w:tcPr>
            <w:tcW w:w="1134" w:type="dxa"/>
            <w:noWrap/>
            <w:hideMark/>
          </w:tcPr>
          <w:p w14:paraId="01C24C1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15ED988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5702015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14000L3030</w:t>
            </w:r>
          </w:p>
        </w:tc>
        <w:tc>
          <w:tcPr>
            <w:tcW w:w="1134" w:type="dxa"/>
            <w:gridSpan w:val="2"/>
            <w:noWrap/>
            <w:hideMark/>
          </w:tcPr>
          <w:p w14:paraId="02F92B5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C01455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30 193,38000</w:t>
            </w:r>
          </w:p>
        </w:tc>
      </w:tr>
      <w:tr w:rsidR="00FA0A4B" w:rsidRPr="00D103D4" w14:paraId="551885F8" w14:textId="77777777" w:rsidTr="00D103D4">
        <w:trPr>
          <w:trHeight w:val="1575"/>
        </w:trPr>
        <w:tc>
          <w:tcPr>
            <w:tcW w:w="3544" w:type="dxa"/>
            <w:hideMark/>
          </w:tcPr>
          <w:p w14:paraId="3901170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79DC2F8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0F17D6F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209E668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14000L3030</w:t>
            </w:r>
          </w:p>
        </w:tc>
        <w:tc>
          <w:tcPr>
            <w:tcW w:w="1134" w:type="dxa"/>
            <w:gridSpan w:val="2"/>
            <w:noWrap/>
            <w:hideMark/>
          </w:tcPr>
          <w:p w14:paraId="77CFDD4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7C68A1E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30 193,38000</w:t>
            </w:r>
          </w:p>
        </w:tc>
      </w:tr>
      <w:tr w:rsidR="00FA0A4B" w:rsidRPr="00D103D4" w14:paraId="40BBC861" w14:textId="77777777" w:rsidTr="00D103D4">
        <w:trPr>
          <w:trHeight w:val="315"/>
        </w:trPr>
        <w:tc>
          <w:tcPr>
            <w:tcW w:w="3544" w:type="dxa"/>
            <w:hideMark/>
          </w:tcPr>
          <w:p w14:paraId="28D84D9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Дополнительное образование детей</w:t>
            </w:r>
          </w:p>
        </w:tc>
        <w:tc>
          <w:tcPr>
            <w:tcW w:w="1134" w:type="dxa"/>
            <w:noWrap/>
            <w:hideMark/>
          </w:tcPr>
          <w:p w14:paraId="0D25732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70C0263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1687E86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76EB5CC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E543D2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330 438,98490</w:t>
            </w:r>
          </w:p>
        </w:tc>
      </w:tr>
      <w:tr w:rsidR="00FA0A4B" w:rsidRPr="00D103D4" w14:paraId="0E768655" w14:textId="77777777" w:rsidTr="00D103D4">
        <w:trPr>
          <w:trHeight w:val="630"/>
        </w:trPr>
        <w:tc>
          <w:tcPr>
            <w:tcW w:w="3544" w:type="dxa"/>
            <w:hideMark/>
          </w:tcPr>
          <w:p w14:paraId="7F0313B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134" w:type="dxa"/>
            <w:noWrap/>
            <w:hideMark/>
          </w:tcPr>
          <w:p w14:paraId="3417611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7FF3951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3EAAFA2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404C8F5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42444F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199 296,65700</w:t>
            </w:r>
          </w:p>
        </w:tc>
      </w:tr>
      <w:tr w:rsidR="00FA0A4B" w:rsidRPr="00D103D4" w14:paraId="570A9128" w14:textId="77777777" w:rsidTr="00D103D4">
        <w:trPr>
          <w:trHeight w:val="630"/>
        </w:trPr>
        <w:tc>
          <w:tcPr>
            <w:tcW w:w="3544" w:type="dxa"/>
            <w:hideMark/>
          </w:tcPr>
          <w:p w14:paraId="740C331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по реализации мероприятий в области культуры</w:t>
            </w:r>
          </w:p>
        </w:tc>
        <w:tc>
          <w:tcPr>
            <w:tcW w:w="1134" w:type="dxa"/>
            <w:noWrap/>
            <w:hideMark/>
          </w:tcPr>
          <w:p w14:paraId="131196E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24D7251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6CB7936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10 000 01000</w:t>
            </w:r>
          </w:p>
        </w:tc>
        <w:tc>
          <w:tcPr>
            <w:tcW w:w="1134" w:type="dxa"/>
            <w:gridSpan w:val="2"/>
            <w:noWrap/>
            <w:hideMark/>
          </w:tcPr>
          <w:p w14:paraId="599F271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9AB989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199 296,65700</w:t>
            </w:r>
          </w:p>
        </w:tc>
      </w:tr>
      <w:tr w:rsidR="00FA0A4B" w:rsidRPr="00D103D4" w14:paraId="5FAD44B3" w14:textId="77777777" w:rsidTr="00D103D4">
        <w:trPr>
          <w:trHeight w:val="945"/>
        </w:trPr>
        <w:tc>
          <w:tcPr>
            <w:tcW w:w="3544" w:type="dxa"/>
            <w:hideMark/>
          </w:tcPr>
          <w:p w14:paraId="4B6F885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134" w:type="dxa"/>
            <w:noWrap/>
            <w:hideMark/>
          </w:tcPr>
          <w:p w14:paraId="10CF5A0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7DBCF31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54C6969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10 000 01050</w:t>
            </w:r>
          </w:p>
        </w:tc>
        <w:tc>
          <w:tcPr>
            <w:tcW w:w="1134" w:type="dxa"/>
            <w:gridSpan w:val="2"/>
            <w:noWrap/>
            <w:hideMark/>
          </w:tcPr>
          <w:p w14:paraId="618B110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F18A63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199 296,65700</w:t>
            </w:r>
          </w:p>
        </w:tc>
      </w:tr>
      <w:tr w:rsidR="00FA0A4B" w:rsidRPr="00D103D4" w14:paraId="2784C59F" w14:textId="77777777" w:rsidTr="00D103D4">
        <w:trPr>
          <w:trHeight w:val="1575"/>
        </w:trPr>
        <w:tc>
          <w:tcPr>
            <w:tcW w:w="3544" w:type="dxa"/>
            <w:hideMark/>
          </w:tcPr>
          <w:p w14:paraId="1531742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2540B51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3E6FCF1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6268140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10 000 01050</w:t>
            </w:r>
          </w:p>
        </w:tc>
        <w:tc>
          <w:tcPr>
            <w:tcW w:w="1134" w:type="dxa"/>
            <w:gridSpan w:val="2"/>
            <w:noWrap/>
            <w:hideMark/>
          </w:tcPr>
          <w:p w14:paraId="4DD5EBC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22C2D57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186 782,09700</w:t>
            </w:r>
          </w:p>
        </w:tc>
      </w:tr>
      <w:tr w:rsidR="00FA0A4B" w:rsidRPr="00D103D4" w14:paraId="386ACD82" w14:textId="77777777" w:rsidTr="00D103D4">
        <w:trPr>
          <w:trHeight w:val="630"/>
        </w:trPr>
        <w:tc>
          <w:tcPr>
            <w:tcW w:w="3544" w:type="dxa"/>
            <w:hideMark/>
          </w:tcPr>
          <w:p w14:paraId="2B9E3AD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7044B21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1670B74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7D331A8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10 000 01050</w:t>
            </w:r>
          </w:p>
        </w:tc>
        <w:tc>
          <w:tcPr>
            <w:tcW w:w="1134" w:type="dxa"/>
            <w:gridSpan w:val="2"/>
            <w:noWrap/>
            <w:hideMark/>
          </w:tcPr>
          <w:p w14:paraId="2C8E2FD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65CE5A4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12 514,56000</w:t>
            </w:r>
          </w:p>
        </w:tc>
      </w:tr>
      <w:tr w:rsidR="00FA0A4B" w:rsidRPr="00D103D4" w14:paraId="4C60309E" w14:textId="77777777" w:rsidTr="00D103D4">
        <w:trPr>
          <w:trHeight w:val="315"/>
        </w:trPr>
        <w:tc>
          <w:tcPr>
            <w:tcW w:w="3544" w:type="dxa"/>
            <w:hideMark/>
          </w:tcPr>
          <w:p w14:paraId="745ABB0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Государственная поддержка отрасли культуры</w:t>
            </w:r>
          </w:p>
        </w:tc>
        <w:tc>
          <w:tcPr>
            <w:tcW w:w="1134" w:type="dxa"/>
            <w:noWrap/>
            <w:hideMark/>
          </w:tcPr>
          <w:p w14:paraId="57C614B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6514D4F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6B3BF66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100А155190</w:t>
            </w:r>
          </w:p>
        </w:tc>
        <w:tc>
          <w:tcPr>
            <w:tcW w:w="1134" w:type="dxa"/>
            <w:gridSpan w:val="2"/>
            <w:noWrap/>
            <w:hideMark/>
          </w:tcPr>
          <w:p w14:paraId="7669B1D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FD8D49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29 898,98990</w:t>
            </w:r>
          </w:p>
        </w:tc>
      </w:tr>
      <w:tr w:rsidR="00FA0A4B" w:rsidRPr="00D103D4" w14:paraId="3A25A622" w14:textId="77777777" w:rsidTr="00D103D4">
        <w:trPr>
          <w:trHeight w:val="945"/>
        </w:trPr>
        <w:tc>
          <w:tcPr>
            <w:tcW w:w="3544" w:type="dxa"/>
            <w:hideMark/>
          </w:tcPr>
          <w:p w14:paraId="21360B1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1134" w:type="dxa"/>
            <w:noWrap/>
            <w:hideMark/>
          </w:tcPr>
          <w:p w14:paraId="31546E9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0F2251C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32A8BD8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100А155190</w:t>
            </w:r>
          </w:p>
        </w:tc>
        <w:tc>
          <w:tcPr>
            <w:tcW w:w="1134" w:type="dxa"/>
            <w:gridSpan w:val="2"/>
            <w:noWrap/>
            <w:hideMark/>
          </w:tcPr>
          <w:p w14:paraId="0E7BA34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833E6A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29 600,00000</w:t>
            </w:r>
          </w:p>
        </w:tc>
      </w:tr>
      <w:tr w:rsidR="00FA0A4B" w:rsidRPr="00D103D4" w14:paraId="63B1AF41" w14:textId="77777777" w:rsidTr="00D103D4">
        <w:trPr>
          <w:trHeight w:val="630"/>
        </w:trPr>
        <w:tc>
          <w:tcPr>
            <w:tcW w:w="3544" w:type="dxa"/>
            <w:hideMark/>
          </w:tcPr>
          <w:p w14:paraId="5163490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68F59A3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3129EF7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30D3BC7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100А155190</w:t>
            </w:r>
          </w:p>
        </w:tc>
        <w:tc>
          <w:tcPr>
            <w:tcW w:w="1134" w:type="dxa"/>
            <w:gridSpan w:val="2"/>
            <w:noWrap/>
            <w:hideMark/>
          </w:tcPr>
          <w:p w14:paraId="45F2B33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0AD3355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29 898,98990</w:t>
            </w:r>
          </w:p>
        </w:tc>
      </w:tr>
      <w:tr w:rsidR="00FA0A4B" w:rsidRPr="00D103D4" w14:paraId="6807E506" w14:textId="77777777" w:rsidTr="00D103D4">
        <w:trPr>
          <w:trHeight w:val="1260"/>
        </w:trPr>
        <w:tc>
          <w:tcPr>
            <w:tcW w:w="3544" w:type="dxa"/>
            <w:hideMark/>
          </w:tcPr>
          <w:p w14:paraId="329D455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134" w:type="dxa"/>
            <w:noWrap/>
            <w:hideMark/>
          </w:tcPr>
          <w:p w14:paraId="567A676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30DD04B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2A0A28A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10 000R2370</w:t>
            </w:r>
          </w:p>
        </w:tc>
        <w:tc>
          <w:tcPr>
            <w:tcW w:w="1134" w:type="dxa"/>
            <w:gridSpan w:val="2"/>
            <w:noWrap/>
            <w:hideMark/>
          </w:tcPr>
          <w:p w14:paraId="62C6A8D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A4945C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40 404,00000</w:t>
            </w:r>
          </w:p>
        </w:tc>
      </w:tr>
      <w:tr w:rsidR="00FA0A4B" w:rsidRPr="00D103D4" w14:paraId="5AA9A887" w14:textId="77777777" w:rsidTr="00D103D4">
        <w:trPr>
          <w:trHeight w:val="2205"/>
        </w:trPr>
        <w:tc>
          <w:tcPr>
            <w:tcW w:w="3544" w:type="dxa"/>
            <w:hideMark/>
          </w:tcPr>
          <w:p w14:paraId="11E9F45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 xml:space="preserve">в т.ч. Субсидии бюджетам муниципальных образований Донецкой Народной Республики в целях </w:t>
            </w:r>
            <w:proofErr w:type="spellStart"/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софинансирования</w:t>
            </w:r>
            <w:proofErr w:type="spellEnd"/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134" w:type="dxa"/>
            <w:noWrap/>
            <w:hideMark/>
          </w:tcPr>
          <w:p w14:paraId="574E98C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7D48ADF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6847A19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10 000R2370</w:t>
            </w:r>
          </w:p>
        </w:tc>
        <w:tc>
          <w:tcPr>
            <w:tcW w:w="1134" w:type="dxa"/>
            <w:gridSpan w:val="2"/>
            <w:noWrap/>
            <w:hideMark/>
          </w:tcPr>
          <w:p w14:paraId="1F101B0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7E9428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40 000,00000</w:t>
            </w:r>
          </w:p>
        </w:tc>
      </w:tr>
      <w:tr w:rsidR="00FA0A4B" w:rsidRPr="00D103D4" w14:paraId="61D66EFC" w14:textId="77777777" w:rsidTr="00D103D4">
        <w:trPr>
          <w:trHeight w:val="630"/>
        </w:trPr>
        <w:tc>
          <w:tcPr>
            <w:tcW w:w="3544" w:type="dxa"/>
            <w:hideMark/>
          </w:tcPr>
          <w:p w14:paraId="39B3366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2B3C0FA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3A32210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302A312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10 000R2370</w:t>
            </w:r>
          </w:p>
        </w:tc>
        <w:tc>
          <w:tcPr>
            <w:tcW w:w="1134" w:type="dxa"/>
            <w:gridSpan w:val="2"/>
            <w:noWrap/>
            <w:hideMark/>
          </w:tcPr>
          <w:p w14:paraId="5DACB20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4536C95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40 404,00000</w:t>
            </w:r>
          </w:p>
        </w:tc>
      </w:tr>
      <w:tr w:rsidR="00FA0A4B" w:rsidRPr="00D103D4" w14:paraId="630D5847" w14:textId="77777777" w:rsidTr="00D103D4">
        <w:trPr>
          <w:trHeight w:val="315"/>
        </w:trPr>
        <w:tc>
          <w:tcPr>
            <w:tcW w:w="3544" w:type="dxa"/>
            <w:hideMark/>
          </w:tcPr>
          <w:p w14:paraId="7A6CA0B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образования и науки</w:t>
            </w:r>
          </w:p>
        </w:tc>
        <w:tc>
          <w:tcPr>
            <w:tcW w:w="1134" w:type="dxa"/>
            <w:noWrap/>
            <w:hideMark/>
          </w:tcPr>
          <w:p w14:paraId="345EB79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30B6FD2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771A38A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14 000 0000</w:t>
            </w:r>
          </w:p>
        </w:tc>
        <w:tc>
          <w:tcPr>
            <w:tcW w:w="1134" w:type="dxa"/>
            <w:gridSpan w:val="2"/>
            <w:noWrap/>
            <w:hideMark/>
          </w:tcPr>
          <w:p w14:paraId="43FB373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781A11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60 839,33800</w:t>
            </w:r>
          </w:p>
        </w:tc>
      </w:tr>
      <w:tr w:rsidR="00FA0A4B" w:rsidRPr="00D103D4" w14:paraId="78E40955" w14:textId="77777777" w:rsidTr="00D103D4">
        <w:trPr>
          <w:trHeight w:val="630"/>
        </w:trPr>
        <w:tc>
          <w:tcPr>
            <w:tcW w:w="3544" w:type="dxa"/>
            <w:hideMark/>
          </w:tcPr>
          <w:p w14:paraId="120077B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Развитие инфраструктуры системы общего образования</w:t>
            </w:r>
          </w:p>
        </w:tc>
        <w:tc>
          <w:tcPr>
            <w:tcW w:w="1134" w:type="dxa"/>
            <w:noWrap/>
            <w:hideMark/>
          </w:tcPr>
          <w:p w14:paraId="36FE15E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4C9B180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74F4DD7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14 000 02000</w:t>
            </w:r>
          </w:p>
        </w:tc>
        <w:tc>
          <w:tcPr>
            <w:tcW w:w="1134" w:type="dxa"/>
            <w:gridSpan w:val="2"/>
            <w:noWrap/>
            <w:hideMark/>
          </w:tcPr>
          <w:p w14:paraId="70E0144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F77256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60 839,33800</w:t>
            </w:r>
          </w:p>
        </w:tc>
      </w:tr>
      <w:tr w:rsidR="00FA0A4B" w:rsidRPr="00D103D4" w14:paraId="39A518C0" w14:textId="77777777" w:rsidTr="00D103D4">
        <w:trPr>
          <w:trHeight w:val="945"/>
        </w:trPr>
        <w:tc>
          <w:tcPr>
            <w:tcW w:w="3544" w:type="dxa"/>
            <w:hideMark/>
          </w:tcPr>
          <w:p w14:paraId="5F47054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134" w:type="dxa"/>
            <w:noWrap/>
            <w:hideMark/>
          </w:tcPr>
          <w:p w14:paraId="42A34BE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0DA3396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49DDFA8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14 000 02060</w:t>
            </w:r>
          </w:p>
        </w:tc>
        <w:tc>
          <w:tcPr>
            <w:tcW w:w="1134" w:type="dxa"/>
            <w:gridSpan w:val="2"/>
            <w:noWrap/>
            <w:hideMark/>
          </w:tcPr>
          <w:p w14:paraId="63E0421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D553A2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60 839,33800</w:t>
            </w:r>
          </w:p>
        </w:tc>
      </w:tr>
      <w:tr w:rsidR="00FA0A4B" w:rsidRPr="00D103D4" w14:paraId="5E34B778" w14:textId="77777777" w:rsidTr="00D103D4">
        <w:trPr>
          <w:trHeight w:val="1575"/>
        </w:trPr>
        <w:tc>
          <w:tcPr>
            <w:tcW w:w="3544" w:type="dxa"/>
            <w:hideMark/>
          </w:tcPr>
          <w:p w14:paraId="0DB3602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357BBEC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6752F4F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748CA0A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14 000 02060</w:t>
            </w:r>
          </w:p>
        </w:tc>
        <w:tc>
          <w:tcPr>
            <w:tcW w:w="1134" w:type="dxa"/>
            <w:gridSpan w:val="2"/>
            <w:noWrap/>
            <w:hideMark/>
          </w:tcPr>
          <w:p w14:paraId="51FC7A0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5DE2BB3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56 459,33700</w:t>
            </w:r>
          </w:p>
        </w:tc>
      </w:tr>
      <w:tr w:rsidR="00FA0A4B" w:rsidRPr="00D103D4" w14:paraId="6C1EEF28" w14:textId="77777777" w:rsidTr="00D103D4">
        <w:trPr>
          <w:trHeight w:val="630"/>
        </w:trPr>
        <w:tc>
          <w:tcPr>
            <w:tcW w:w="3544" w:type="dxa"/>
            <w:hideMark/>
          </w:tcPr>
          <w:p w14:paraId="276F60E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76E5E78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6CF0A6F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7" w:type="dxa"/>
            <w:gridSpan w:val="2"/>
            <w:noWrap/>
            <w:hideMark/>
          </w:tcPr>
          <w:p w14:paraId="6742727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14 000 02060</w:t>
            </w:r>
          </w:p>
        </w:tc>
        <w:tc>
          <w:tcPr>
            <w:tcW w:w="1134" w:type="dxa"/>
            <w:gridSpan w:val="2"/>
            <w:noWrap/>
            <w:hideMark/>
          </w:tcPr>
          <w:p w14:paraId="7B2D977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1F17B8F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4 380,00100</w:t>
            </w:r>
          </w:p>
        </w:tc>
      </w:tr>
      <w:tr w:rsidR="00FA0A4B" w:rsidRPr="00D103D4" w14:paraId="59DAD12F" w14:textId="77777777" w:rsidTr="00D103D4">
        <w:trPr>
          <w:trHeight w:val="315"/>
        </w:trPr>
        <w:tc>
          <w:tcPr>
            <w:tcW w:w="3544" w:type="dxa"/>
            <w:hideMark/>
          </w:tcPr>
          <w:p w14:paraId="79C9CA2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Другие вопросы в области образования</w:t>
            </w:r>
          </w:p>
        </w:tc>
        <w:tc>
          <w:tcPr>
            <w:tcW w:w="1134" w:type="dxa"/>
            <w:noWrap/>
            <w:hideMark/>
          </w:tcPr>
          <w:p w14:paraId="4D5D982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1AA3FE5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2061437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4E653F3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D36C97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81 284,00300</w:t>
            </w:r>
          </w:p>
        </w:tc>
      </w:tr>
      <w:tr w:rsidR="00FA0A4B" w:rsidRPr="00D103D4" w14:paraId="09648F9F" w14:textId="77777777" w:rsidTr="00D103D4">
        <w:trPr>
          <w:trHeight w:val="315"/>
        </w:trPr>
        <w:tc>
          <w:tcPr>
            <w:tcW w:w="3544" w:type="dxa"/>
            <w:hideMark/>
          </w:tcPr>
          <w:p w14:paraId="3A97EFC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образования и науки</w:t>
            </w:r>
          </w:p>
        </w:tc>
        <w:tc>
          <w:tcPr>
            <w:tcW w:w="1134" w:type="dxa"/>
            <w:noWrap/>
            <w:hideMark/>
          </w:tcPr>
          <w:p w14:paraId="71D7BC1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7C5729F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36F2261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02AB810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8824A2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57 108,03300</w:t>
            </w:r>
          </w:p>
        </w:tc>
      </w:tr>
      <w:tr w:rsidR="00FA0A4B" w:rsidRPr="00D103D4" w14:paraId="765AFD09" w14:textId="77777777" w:rsidTr="00D103D4">
        <w:trPr>
          <w:trHeight w:val="630"/>
        </w:trPr>
        <w:tc>
          <w:tcPr>
            <w:tcW w:w="3544" w:type="dxa"/>
            <w:hideMark/>
          </w:tcPr>
          <w:p w14:paraId="71E6871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lastRenderedPageBreak/>
              <w:t>Иные расходы по совершенствованию и обеспечению уровня системы образования</w:t>
            </w:r>
          </w:p>
        </w:tc>
        <w:tc>
          <w:tcPr>
            <w:tcW w:w="1134" w:type="dxa"/>
            <w:noWrap/>
            <w:hideMark/>
          </w:tcPr>
          <w:p w14:paraId="33DA559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5A12E7C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2253DB8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14 000 07000</w:t>
            </w:r>
          </w:p>
        </w:tc>
        <w:tc>
          <w:tcPr>
            <w:tcW w:w="1134" w:type="dxa"/>
            <w:gridSpan w:val="2"/>
            <w:noWrap/>
            <w:hideMark/>
          </w:tcPr>
          <w:p w14:paraId="0618752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353F13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57 108,03300</w:t>
            </w:r>
          </w:p>
        </w:tc>
      </w:tr>
      <w:tr w:rsidR="00FA0A4B" w:rsidRPr="00D103D4" w14:paraId="75361651" w14:textId="77777777" w:rsidTr="00D103D4">
        <w:trPr>
          <w:trHeight w:val="945"/>
        </w:trPr>
        <w:tc>
          <w:tcPr>
            <w:tcW w:w="3544" w:type="dxa"/>
            <w:hideMark/>
          </w:tcPr>
          <w:p w14:paraId="1BAA4BE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134" w:type="dxa"/>
            <w:noWrap/>
            <w:hideMark/>
          </w:tcPr>
          <w:p w14:paraId="6F2F1D6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7D8810F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67FFF36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14 000 07010</w:t>
            </w:r>
          </w:p>
        </w:tc>
        <w:tc>
          <w:tcPr>
            <w:tcW w:w="1134" w:type="dxa"/>
            <w:gridSpan w:val="2"/>
            <w:noWrap/>
            <w:hideMark/>
          </w:tcPr>
          <w:p w14:paraId="6129934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303007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18 613,74800</w:t>
            </w:r>
          </w:p>
        </w:tc>
      </w:tr>
      <w:tr w:rsidR="00FA0A4B" w:rsidRPr="00D103D4" w14:paraId="6C0551CF" w14:textId="77777777" w:rsidTr="00D103D4">
        <w:trPr>
          <w:trHeight w:val="1575"/>
        </w:trPr>
        <w:tc>
          <w:tcPr>
            <w:tcW w:w="3544" w:type="dxa"/>
            <w:hideMark/>
          </w:tcPr>
          <w:p w14:paraId="3703250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0EAF495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759D6E5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339FC4D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14 000 07010</w:t>
            </w:r>
          </w:p>
        </w:tc>
        <w:tc>
          <w:tcPr>
            <w:tcW w:w="1134" w:type="dxa"/>
            <w:gridSpan w:val="2"/>
            <w:noWrap/>
            <w:hideMark/>
          </w:tcPr>
          <w:p w14:paraId="135065D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0E5EF5B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18 281,46500</w:t>
            </w:r>
          </w:p>
        </w:tc>
      </w:tr>
      <w:tr w:rsidR="00FA0A4B" w:rsidRPr="00D103D4" w14:paraId="41E85359" w14:textId="77777777" w:rsidTr="00D103D4">
        <w:trPr>
          <w:trHeight w:val="630"/>
        </w:trPr>
        <w:tc>
          <w:tcPr>
            <w:tcW w:w="3544" w:type="dxa"/>
            <w:hideMark/>
          </w:tcPr>
          <w:p w14:paraId="2320545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2A50FF1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00574C5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3018221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14 000 07010</w:t>
            </w:r>
          </w:p>
        </w:tc>
        <w:tc>
          <w:tcPr>
            <w:tcW w:w="1134" w:type="dxa"/>
            <w:gridSpan w:val="2"/>
            <w:noWrap/>
            <w:hideMark/>
          </w:tcPr>
          <w:p w14:paraId="28E06B3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447E720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332,28300</w:t>
            </w:r>
          </w:p>
        </w:tc>
      </w:tr>
      <w:tr w:rsidR="00FA0A4B" w:rsidRPr="00D103D4" w14:paraId="7B19EA1F" w14:textId="77777777" w:rsidTr="00D103D4">
        <w:trPr>
          <w:trHeight w:val="630"/>
        </w:trPr>
        <w:tc>
          <w:tcPr>
            <w:tcW w:w="3544" w:type="dxa"/>
            <w:hideMark/>
          </w:tcPr>
          <w:p w14:paraId="08D2660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134" w:type="dxa"/>
            <w:noWrap/>
            <w:hideMark/>
          </w:tcPr>
          <w:p w14:paraId="0AA02B0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3DA060C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4CAD579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14 000 07030</w:t>
            </w:r>
          </w:p>
        </w:tc>
        <w:tc>
          <w:tcPr>
            <w:tcW w:w="1134" w:type="dxa"/>
            <w:gridSpan w:val="2"/>
            <w:noWrap/>
            <w:hideMark/>
          </w:tcPr>
          <w:p w14:paraId="3106C0A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B1AB83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34 881,91800</w:t>
            </w:r>
          </w:p>
        </w:tc>
      </w:tr>
      <w:tr w:rsidR="00FA0A4B" w:rsidRPr="00D103D4" w14:paraId="6EC55ED5" w14:textId="77777777" w:rsidTr="00D103D4">
        <w:trPr>
          <w:trHeight w:val="1575"/>
        </w:trPr>
        <w:tc>
          <w:tcPr>
            <w:tcW w:w="3544" w:type="dxa"/>
            <w:hideMark/>
          </w:tcPr>
          <w:p w14:paraId="2C37A6D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6E09530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76C2750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1D11615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14 000 07030</w:t>
            </w:r>
          </w:p>
        </w:tc>
        <w:tc>
          <w:tcPr>
            <w:tcW w:w="1134" w:type="dxa"/>
            <w:gridSpan w:val="2"/>
            <w:noWrap/>
            <w:hideMark/>
          </w:tcPr>
          <w:p w14:paraId="3ED03CE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55BDD5F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32 461,11000</w:t>
            </w:r>
          </w:p>
        </w:tc>
      </w:tr>
      <w:tr w:rsidR="00FA0A4B" w:rsidRPr="00D103D4" w14:paraId="4A440167" w14:textId="77777777" w:rsidTr="00D103D4">
        <w:trPr>
          <w:trHeight w:val="630"/>
        </w:trPr>
        <w:tc>
          <w:tcPr>
            <w:tcW w:w="3544" w:type="dxa"/>
            <w:hideMark/>
          </w:tcPr>
          <w:p w14:paraId="24D3FAE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734C59F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532506F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4E8A0E3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14 000 07030</w:t>
            </w:r>
          </w:p>
        </w:tc>
        <w:tc>
          <w:tcPr>
            <w:tcW w:w="1134" w:type="dxa"/>
            <w:gridSpan w:val="2"/>
            <w:noWrap/>
            <w:hideMark/>
          </w:tcPr>
          <w:p w14:paraId="2150734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26634B1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2 420,80800</w:t>
            </w:r>
          </w:p>
        </w:tc>
      </w:tr>
      <w:tr w:rsidR="00FA0A4B" w:rsidRPr="00D103D4" w14:paraId="7DE8D0EB" w14:textId="77777777" w:rsidTr="00D103D4">
        <w:trPr>
          <w:trHeight w:val="945"/>
        </w:trPr>
        <w:tc>
          <w:tcPr>
            <w:tcW w:w="3544" w:type="dxa"/>
            <w:hideMark/>
          </w:tcPr>
          <w:p w14:paraId="2DF69CA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134" w:type="dxa"/>
            <w:noWrap/>
            <w:hideMark/>
          </w:tcPr>
          <w:p w14:paraId="68E5143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3744DEB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681FF0E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14 000 07040</w:t>
            </w:r>
          </w:p>
        </w:tc>
        <w:tc>
          <w:tcPr>
            <w:tcW w:w="1134" w:type="dxa"/>
            <w:gridSpan w:val="2"/>
            <w:noWrap/>
            <w:hideMark/>
          </w:tcPr>
          <w:p w14:paraId="2C6AE95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C86E41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3 612,36700</w:t>
            </w:r>
          </w:p>
        </w:tc>
      </w:tr>
      <w:tr w:rsidR="00FA0A4B" w:rsidRPr="00D103D4" w14:paraId="033696F1" w14:textId="77777777" w:rsidTr="00D103D4">
        <w:trPr>
          <w:trHeight w:val="1575"/>
        </w:trPr>
        <w:tc>
          <w:tcPr>
            <w:tcW w:w="3544" w:type="dxa"/>
            <w:hideMark/>
          </w:tcPr>
          <w:p w14:paraId="67A3B8A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0EF01DD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2CB4760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2221A11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14 000 07040</w:t>
            </w:r>
          </w:p>
        </w:tc>
        <w:tc>
          <w:tcPr>
            <w:tcW w:w="1134" w:type="dxa"/>
            <w:gridSpan w:val="2"/>
            <w:noWrap/>
            <w:hideMark/>
          </w:tcPr>
          <w:p w14:paraId="7F2EF84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47F7A9B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2 748,00500</w:t>
            </w:r>
          </w:p>
        </w:tc>
      </w:tr>
      <w:tr w:rsidR="00FA0A4B" w:rsidRPr="00D103D4" w14:paraId="7CD72445" w14:textId="77777777" w:rsidTr="00D103D4">
        <w:trPr>
          <w:trHeight w:val="630"/>
        </w:trPr>
        <w:tc>
          <w:tcPr>
            <w:tcW w:w="3544" w:type="dxa"/>
            <w:hideMark/>
          </w:tcPr>
          <w:p w14:paraId="60495DA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799A17F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2797840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7AB1CEA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14 000 07040</w:t>
            </w:r>
          </w:p>
        </w:tc>
        <w:tc>
          <w:tcPr>
            <w:tcW w:w="1134" w:type="dxa"/>
            <w:gridSpan w:val="2"/>
            <w:noWrap/>
            <w:hideMark/>
          </w:tcPr>
          <w:p w14:paraId="12518DA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5DB4D18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864,36200</w:t>
            </w:r>
          </w:p>
        </w:tc>
      </w:tr>
      <w:tr w:rsidR="00FA0A4B" w:rsidRPr="00D103D4" w14:paraId="71A9618E" w14:textId="77777777" w:rsidTr="00D103D4">
        <w:trPr>
          <w:trHeight w:val="945"/>
        </w:trPr>
        <w:tc>
          <w:tcPr>
            <w:tcW w:w="3544" w:type="dxa"/>
            <w:hideMark/>
          </w:tcPr>
          <w:p w14:paraId="6497716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34" w:type="dxa"/>
            <w:noWrap/>
            <w:hideMark/>
          </w:tcPr>
          <w:p w14:paraId="20E6BD3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4EF581F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3B87567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520CF17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599359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24 175,97000</w:t>
            </w:r>
          </w:p>
        </w:tc>
      </w:tr>
      <w:tr w:rsidR="00FA0A4B" w:rsidRPr="00D103D4" w14:paraId="7685296B" w14:textId="77777777" w:rsidTr="00D103D4">
        <w:trPr>
          <w:trHeight w:val="945"/>
        </w:trPr>
        <w:tc>
          <w:tcPr>
            <w:tcW w:w="3544" w:type="dxa"/>
            <w:hideMark/>
          </w:tcPr>
          <w:p w14:paraId="0A1068E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34" w:type="dxa"/>
            <w:noWrap/>
            <w:hideMark/>
          </w:tcPr>
          <w:p w14:paraId="3295BB3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353CF20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7E1D820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4D11588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D7EDA3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24 175,97000</w:t>
            </w:r>
          </w:p>
        </w:tc>
      </w:tr>
      <w:tr w:rsidR="00FA0A4B" w:rsidRPr="00D103D4" w14:paraId="4F1436E2" w14:textId="77777777" w:rsidTr="00D103D4">
        <w:trPr>
          <w:trHeight w:val="1575"/>
        </w:trPr>
        <w:tc>
          <w:tcPr>
            <w:tcW w:w="3544" w:type="dxa"/>
            <w:hideMark/>
          </w:tcPr>
          <w:p w14:paraId="6D92E0B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36C477A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2A2FC03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04ED3FA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1CAF4BA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0BF4F2D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21 064,35500</w:t>
            </w:r>
          </w:p>
        </w:tc>
      </w:tr>
      <w:tr w:rsidR="00FA0A4B" w:rsidRPr="00D103D4" w14:paraId="685E027E" w14:textId="77777777" w:rsidTr="00D103D4">
        <w:trPr>
          <w:trHeight w:val="630"/>
        </w:trPr>
        <w:tc>
          <w:tcPr>
            <w:tcW w:w="3544" w:type="dxa"/>
            <w:hideMark/>
          </w:tcPr>
          <w:p w14:paraId="558A58B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377A2B7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64E1420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30AFC8D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62B7901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37202CA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3 109,77000</w:t>
            </w:r>
          </w:p>
        </w:tc>
      </w:tr>
      <w:tr w:rsidR="00FA0A4B" w:rsidRPr="00D103D4" w14:paraId="1BBADA16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7992975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noWrap/>
            <w:hideMark/>
          </w:tcPr>
          <w:p w14:paraId="07C45F8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993" w:type="dxa"/>
            <w:noWrap/>
            <w:hideMark/>
          </w:tcPr>
          <w:p w14:paraId="1390F0F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7" w:type="dxa"/>
            <w:gridSpan w:val="2"/>
            <w:noWrap/>
            <w:hideMark/>
          </w:tcPr>
          <w:p w14:paraId="3A782AE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2F1312E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gridSpan w:val="2"/>
            <w:noWrap/>
            <w:hideMark/>
          </w:tcPr>
          <w:p w14:paraId="09C9BF4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1,84500</w:t>
            </w:r>
          </w:p>
        </w:tc>
      </w:tr>
      <w:tr w:rsidR="00FA0A4B" w:rsidRPr="00D103D4" w14:paraId="771CB623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6A4D3DA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134" w:type="dxa"/>
            <w:noWrap/>
            <w:hideMark/>
          </w:tcPr>
          <w:p w14:paraId="3044253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4153684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1417" w:type="dxa"/>
            <w:gridSpan w:val="2"/>
            <w:noWrap/>
            <w:hideMark/>
          </w:tcPr>
          <w:p w14:paraId="37D403F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5BAA1AD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7D37AD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253 142,27610</w:t>
            </w:r>
          </w:p>
        </w:tc>
      </w:tr>
      <w:tr w:rsidR="00FA0A4B" w:rsidRPr="00D103D4" w14:paraId="0BAE51D0" w14:textId="77777777" w:rsidTr="00D103D4">
        <w:trPr>
          <w:trHeight w:val="315"/>
        </w:trPr>
        <w:tc>
          <w:tcPr>
            <w:tcW w:w="3544" w:type="dxa"/>
            <w:hideMark/>
          </w:tcPr>
          <w:p w14:paraId="23845EB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Культура</w:t>
            </w:r>
          </w:p>
        </w:tc>
        <w:tc>
          <w:tcPr>
            <w:tcW w:w="1134" w:type="dxa"/>
            <w:noWrap/>
            <w:hideMark/>
          </w:tcPr>
          <w:p w14:paraId="2832720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324CCDA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477992F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1E07389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613ABB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226 647,27510</w:t>
            </w:r>
          </w:p>
        </w:tc>
      </w:tr>
      <w:tr w:rsidR="00FA0A4B" w:rsidRPr="00D103D4" w14:paraId="1A710CE2" w14:textId="77777777" w:rsidTr="00D103D4">
        <w:trPr>
          <w:trHeight w:val="630"/>
        </w:trPr>
        <w:tc>
          <w:tcPr>
            <w:tcW w:w="3544" w:type="dxa"/>
            <w:hideMark/>
          </w:tcPr>
          <w:p w14:paraId="398547F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134" w:type="dxa"/>
            <w:noWrap/>
            <w:hideMark/>
          </w:tcPr>
          <w:p w14:paraId="4927B44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133C4CA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0B549CD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4811FAF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4D4955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226 647,27510</w:t>
            </w:r>
          </w:p>
        </w:tc>
      </w:tr>
      <w:tr w:rsidR="00FA0A4B" w:rsidRPr="00D103D4" w14:paraId="75B05DB7" w14:textId="77777777" w:rsidTr="00D103D4">
        <w:trPr>
          <w:trHeight w:val="630"/>
        </w:trPr>
        <w:tc>
          <w:tcPr>
            <w:tcW w:w="3544" w:type="dxa"/>
            <w:hideMark/>
          </w:tcPr>
          <w:p w14:paraId="7E08067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по реализации мероприятий в области культуры</w:t>
            </w:r>
          </w:p>
        </w:tc>
        <w:tc>
          <w:tcPr>
            <w:tcW w:w="1134" w:type="dxa"/>
            <w:noWrap/>
            <w:hideMark/>
          </w:tcPr>
          <w:p w14:paraId="14EC6D8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4D31ADE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05EA428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10 000 01000</w:t>
            </w:r>
          </w:p>
        </w:tc>
        <w:tc>
          <w:tcPr>
            <w:tcW w:w="1134" w:type="dxa"/>
            <w:gridSpan w:val="2"/>
            <w:noWrap/>
            <w:hideMark/>
          </w:tcPr>
          <w:p w14:paraId="0707F2D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6FAFC5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216 546,26500</w:t>
            </w:r>
          </w:p>
        </w:tc>
      </w:tr>
      <w:tr w:rsidR="00FA0A4B" w:rsidRPr="00D103D4" w14:paraId="1DD5AD72" w14:textId="77777777" w:rsidTr="00D103D4">
        <w:trPr>
          <w:trHeight w:val="315"/>
        </w:trPr>
        <w:tc>
          <w:tcPr>
            <w:tcW w:w="3544" w:type="dxa"/>
            <w:hideMark/>
          </w:tcPr>
          <w:p w14:paraId="0A081ED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развитие библиотечного дела</w:t>
            </w:r>
          </w:p>
        </w:tc>
        <w:tc>
          <w:tcPr>
            <w:tcW w:w="1134" w:type="dxa"/>
            <w:noWrap/>
            <w:hideMark/>
          </w:tcPr>
          <w:p w14:paraId="749393D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5C9B7D5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5425461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10 000 01020</w:t>
            </w:r>
          </w:p>
        </w:tc>
        <w:tc>
          <w:tcPr>
            <w:tcW w:w="1134" w:type="dxa"/>
            <w:gridSpan w:val="2"/>
            <w:noWrap/>
            <w:hideMark/>
          </w:tcPr>
          <w:p w14:paraId="34FF542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24CF81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39 176,04600</w:t>
            </w:r>
          </w:p>
        </w:tc>
      </w:tr>
      <w:tr w:rsidR="00FA0A4B" w:rsidRPr="00D103D4" w14:paraId="6E195435" w14:textId="77777777" w:rsidTr="00D103D4">
        <w:trPr>
          <w:trHeight w:val="1575"/>
        </w:trPr>
        <w:tc>
          <w:tcPr>
            <w:tcW w:w="3544" w:type="dxa"/>
            <w:hideMark/>
          </w:tcPr>
          <w:p w14:paraId="296BBF4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259546C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6ACA220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6788548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10 000 01020</w:t>
            </w:r>
          </w:p>
        </w:tc>
        <w:tc>
          <w:tcPr>
            <w:tcW w:w="1134" w:type="dxa"/>
            <w:gridSpan w:val="2"/>
            <w:noWrap/>
            <w:hideMark/>
          </w:tcPr>
          <w:p w14:paraId="741FFE7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0A72B86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33 387,25200</w:t>
            </w:r>
          </w:p>
        </w:tc>
      </w:tr>
      <w:tr w:rsidR="00FA0A4B" w:rsidRPr="00D103D4" w14:paraId="48B31F6B" w14:textId="77777777" w:rsidTr="00D103D4">
        <w:trPr>
          <w:trHeight w:val="630"/>
        </w:trPr>
        <w:tc>
          <w:tcPr>
            <w:tcW w:w="3544" w:type="dxa"/>
            <w:hideMark/>
          </w:tcPr>
          <w:p w14:paraId="5CC05AB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5A64A97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62C73B8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1042EA4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10 000 01020</w:t>
            </w:r>
          </w:p>
        </w:tc>
        <w:tc>
          <w:tcPr>
            <w:tcW w:w="1134" w:type="dxa"/>
            <w:gridSpan w:val="2"/>
            <w:noWrap/>
            <w:hideMark/>
          </w:tcPr>
          <w:p w14:paraId="72228FE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32F6FF7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5 788,79400</w:t>
            </w:r>
          </w:p>
        </w:tc>
      </w:tr>
      <w:tr w:rsidR="00FA0A4B" w:rsidRPr="00D103D4" w14:paraId="5C94D6DD" w14:textId="77777777" w:rsidTr="00D103D4">
        <w:trPr>
          <w:trHeight w:val="315"/>
        </w:trPr>
        <w:tc>
          <w:tcPr>
            <w:tcW w:w="3544" w:type="dxa"/>
            <w:hideMark/>
          </w:tcPr>
          <w:p w14:paraId="1AC925A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развитие музейного дела</w:t>
            </w:r>
          </w:p>
        </w:tc>
        <w:tc>
          <w:tcPr>
            <w:tcW w:w="1134" w:type="dxa"/>
            <w:noWrap/>
            <w:hideMark/>
          </w:tcPr>
          <w:p w14:paraId="31B5A8E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211E1CE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1B46D7F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10 000 01030</w:t>
            </w:r>
          </w:p>
        </w:tc>
        <w:tc>
          <w:tcPr>
            <w:tcW w:w="1134" w:type="dxa"/>
            <w:gridSpan w:val="2"/>
            <w:noWrap/>
            <w:hideMark/>
          </w:tcPr>
          <w:p w14:paraId="07D77AE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093439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17 297,63700</w:t>
            </w:r>
          </w:p>
        </w:tc>
      </w:tr>
      <w:tr w:rsidR="00FA0A4B" w:rsidRPr="00D103D4" w14:paraId="7514EAB3" w14:textId="77777777" w:rsidTr="00D103D4">
        <w:trPr>
          <w:trHeight w:val="1575"/>
        </w:trPr>
        <w:tc>
          <w:tcPr>
            <w:tcW w:w="3544" w:type="dxa"/>
            <w:hideMark/>
          </w:tcPr>
          <w:p w14:paraId="5503C26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0C46261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7A30021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1ECC2B7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10 000 01030</w:t>
            </w:r>
          </w:p>
        </w:tc>
        <w:tc>
          <w:tcPr>
            <w:tcW w:w="1134" w:type="dxa"/>
            <w:gridSpan w:val="2"/>
            <w:noWrap/>
            <w:hideMark/>
          </w:tcPr>
          <w:p w14:paraId="19ACD75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16CDED4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15 763,75000</w:t>
            </w:r>
          </w:p>
        </w:tc>
      </w:tr>
      <w:tr w:rsidR="00FA0A4B" w:rsidRPr="00D103D4" w14:paraId="0CD06A6C" w14:textId="77777777" w:rsidTr="00D103D4">
        <w:trPr>
          <w:trHeight w:val="630"/>
        </w:trPr>
        <w:tc>
          <w:tcPr>
            <w:tcW w:w="3544" w:type="dxa"/>
            <w:hideMark/>
          </w:tcPr>
          <w:p w14:paraId="3E7CC56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53AE856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6940404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60EE62F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10 000 01030</w:t>
            </w:r>
          </w:p>
        </w:tc>
        <w:tc>
          <w:tcPr>
            <w:tcW w:w="1134" w:type="dxa"/>
            <w:gridSpan w:val="2"/>
            <w:noWrap/>
            <w:hideMark/>
          </w:tcPr>
          <w:p w14:paraId="34579E0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20558B5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1 533,88700</w:t>
            </w:r>
          </w:p>
        </w:tc>
      </w:tr>
      <w:tr w:rsidR="00FA0A4B" w:rsidRPr="00D103D4" w14:paraId="369CDA81" w14:textId="77777777" w:rsidTr="00D103D4">
        <w:trPr>
          <w:trHeight w:val="1260"/>
        </w:trPr>
        <w:tc>
          <w:tcPr>
            <w:tcW w:w="3544" w:type="dxa"/>
            <w:hideMark/>
          </w:tcPr>
          <w:p w14:paraId="328F597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134" w:type="dxa"/>
            <w:noWrap/>
            <w:hideMark/>
          </w:tcPr>
          <w:p w14:paraId="40683F3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7A4CF22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74F364B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1134" w:type="dxa"/>
            <w:gridSpan w:val="2"/>
            <w:noWrap/>
            <w:hideMark/>
          </w:tcPr>
          <w:p w14:paraId="386C901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7E0655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128 151,27000</w:t>
            </w:r>
          </w:p>
        </w:tc>
      </w:tr>
      <w:tr w:rsidR="00FA0A4B" w:rsidRPr="00D103D4" w14:paraId="2464EFA4" w14:textId="77777777" w:rsidTr="00D103D4">
        <w:trPr>
          <w:trHeight w:val="1575"/>
        </w:trPr>
        <w:tc>
          <w:tcPr>
            <w:tcW w:w="3544" w:type="dxa"/>
            <w:hideMark/>
          </w:tcPr>
          <w:p w14:paraId="3A77522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0E98042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78E41F6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6295F7C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1134" w:type="dxa"/>
            <w:gridSpan w:val="2"/>
            <w:noWrap/>
            <w:hideMark/>
          </w:tcPr>
          <w:p w14:paraId="2E4F783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39C3B78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95 663,67900</w:t>
            </w:r>
          </w:p>
        </w:tc>
      </w:tr>
      <w:tr w:rsidR="00FA0A4B" w:rsidRPr="00D103D4" w14:paraId="4070A893" w14:textId="77777777" w:rsidTr="00D103D4">
        <w:trPr>
          <w:trHeight w:val="630"/>
        </w:trPr>
        <w:tc>
          <w:tcPr>
            <w:tcW w:w="3544" w:type="dxa"/>
            <w:hideMark/>
          </w:tcPr>
          <w:p w14:paraId="4F4A3D7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6E25FF9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42CAFE2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0084DDF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1134" w:type="dxa"/>
            <w:gridSpan w:val="2"/>
            <w:noWrap/>
            <w:hideMark/>
          </w:tcPr>
          <w:p w14:paraId="0442E36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151ACE7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32 487,59100</w:t>
            </w:r>
          </w:p>
        </w:tc>
      </w:tr>
      <w:tr w:rsidR="00FA0A4B" w:rsidRPr="00D103D4" w14:paraId="2EF9FD25" w14:textId="77777777" w:rsidTr="00D103D4">
        <w:trPr>
          <w:trHeight w:val="315"/>
        </w:trPr>
        <w:tc>
          <w:tcPr>
            <w:tcW w:w="3544" w:type="dxa"/>
            <w:hideMark/>
          </w:tcPr>
          <w:p w14:paraId="3CFFE01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Государственная поддержка отрасли культуры</w:t>
            </w:r>
          </w:p>
        </w:tc>
        <w:tc>
          <w:tcPr>
            <w:tcW w:w="1134" w:type="dxa"/>
            <w:noWrap/>
            <w:hideMark/>
          </w:tcPr>
          <w:p w14:paraId="3F44590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3C181B6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03DF878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0A1 55190</w:t>
            </w:r>
          </w:p>
        </w:tc>
        <w:tc>
          <w:tcPr>
            <w:tcW w:w="1134" w:type="dxa"/>
            <w:gridSpan w:val="2"/>
            <w:noWrap/>
            <w:hideMark/>
          </w:tcPr>
          <w:p w14:paraId="315DE78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A872DE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10 101,01010</w:t>
            </w:r>
          </w:p>
        </w:tc>
      </w:tr>
      <w:tr w:rsidR="00FA0A4B" w:rsidRPr="00D103D4" w14:paraId="68402C0B" w14:textId="77777777" w:rsidTr="00D103D4">
        <w:trPr>
          <w:trHeight w:val="945"/>
        </w:trPr>
        <w:tc>
          <w:tcPr>
            <w:tcW w:w="3544" w:type="dxa"/>
            <w:hideMark/>
          </w:tcPr>
          <w:p w14:paraId="47714DA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1134" w:type="dxa"/>
            <w:noWrap/>
            <w:hideMark/>
          </w:tcPr>
          <w:p w14:paraId="60BDF2D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721ADC4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0B81816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10 0A1 55190</w:t>
            </w:r>
          </w:p>
        </w:tc>
        <w:tc>
          <w:tcPr>
            <w:tcW w:w="1134" w:type="dxa"/>
            <w:gridSpan w:val="2"/>
            <w:noWrap/>
            <w:hideMark/>
          </w:tcPr>
          <w:p w14:paraId="024D748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07C366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103D4">
              <w:rPr>
                <w:rFonts w:ascii="Times New Roman" w:hAnsi="Times New Roman" w:cs="Times New Roman"/>
                <w:i/>
                <w:iCs/>
                <w:sz w:val="20"/>
              </w:rPr>
              <w:t>10 000,00000</w:t>
            </w:r>
          </w:p>
        </w:tc>
      </w:tr>
      <w:tr w:rsidR="00FA0A4B" w:rsidRPr="00D103D4" w14:paraId="50E791B5" w14:textId="77777777" w:rsidTr="00D103D4">
        <w:trPr>
          <w:trHeight w:val="630"/>
        </w:trPr>
        <w:tc>
          <w:tcPr>
            <w:tcW w:w="3544" w:type="dxa"/>
            <w:hideMark/>
          </w:tcPr>
          <w:p w14:paraId="00E680E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25ED099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1196E67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6514301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0A1 55190</w:t>
            </w:r>
          </w:p>
        </w:tc>
        <w:tc>
          <w:tcPr>
            <w:tcW w:w="1134" w:type="dxa"/>
            <w:gridSpan w:val="2"/>
            <w:noWrap/>
            <w:hideMark/>
          </w:tcPr>
          <w:p w14:paraId="5284F3A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5184060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10 101,01010</w:t>
            </w:r>
          </w:p>
        </w:tc>
      </w:tr>
      <w:tr w:rsidR="00FA0A4B" w:rsidRPr="00D103D4" w14:paraId="237A0D8E" w14:textId="77777777" w:rsidTr="00D103D4">
        <w:trPr>
          <w:trHeight w:val="630"/>
        </w:trPr>
        <w:tc>
          <w:tcPr>
            <w:tcW w:w="3544" w:type="dxa"/>
            <w:hideMark/>
          </w:tcPr>
          <w:p w14:paraId="5ECDA6D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134" w:type="dxa"/>
            <w:noWrap/>
            <w:hideMark/>
          </w:tcPr>
          <w:p w14:paraId="1285868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2785CFE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53852D2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10 000 01060</w:t>
            </w:r>
          </w:p>
        </w:tc>
        <w:tc>
          <w:tcPr>
            <w:tcW w:w="1134" w:type="dxa"/>
            <w:gridSpan w:val="2"/>
            <w:noWrap/>
            <w:hideMark/>
          </w:tcPr>
          <w:p w14:paraId="3722FEE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499987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31 921,31200</w:t>
            </w:r>
          </w:p>
        </w:tc>
      </w:tr>
      <w:tr w:rsidR="00FA0A4B" w:rsidRPr="00D103D4" w14:paraId="6C94A3FB" w14:textId="77777777" w:rsidTr="00D103D4">
        <w:trPr>
          <w:trHeight w:val="630"/>
        </w:trPr>
        <w:tc>
          <w:tcPr>
            <w:tcW w:w="3544" w:type="dxa"/>
            <w:hideMark/>
          </w:tcPr>
          <w:p w14:paraId="1C66C6A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2DDF7B6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718E525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7BF8F23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10 000 01060</w:t>
            </w:r>
          </w:p>
        </w:tc>
        <w:tc>
          <w:tcPr>
            <w:tcW w:w="1134" w:type="dxa"/>
            <w:gridSpan w:val="2"/>
            <w:noWrap/>
            <w:hideMark/>
          </w:tcPr>
          <w:p w14:paraId="1870634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2A9D38B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31 921,31200</w:t>
            </w:r>
          </w:p>
        </w:tc>
      </w:tr>
      <w:tr w:rsidR="00FA0A4B" w:rsidRPr="00D103D4" w14:paraId="65E3F2F3" w14:textId="77777777" w:rsidTr="00D103D4">
        <w:trPr>
          <w:trHeight w:val="315"/>
        </w:trPr>
        <w:tc>
          <w:tcPr>
            <w:tcW w:w="3544" w:type="dxa"/>
            <w:hideMark/>
          </w:tcPr>
          <w:p w14:paraId="1D63D18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noWrap/>
            <w:hideMark/>
          </w:tcPr>
          <w:p w14:paraId="196A70A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236F8DA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09993BB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5694E0B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287D319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26 495,00100</w:t>
            </w:r>
          </w:p>
        </w:tc>
      </w:tr>
      <w:tr w:rsidR="00FA0A4B" w:rsidRPr="00D103D4" w14:paraId="71CAB3B6" w14:textId="77777777" w:rsidTr="00D103D4">
        <w:trPr>
          <w:trHeight w:val="630"/>
        </w:trPr>
        <w:tc>
          <w:tcPr>
            <w:tcW w:w="3544" w:type="dxa"/>
            <w:hideMark/>
          </w:tcPr>
          <w:p w14:paraId="74EC3B9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134" w:type="dxa"/>
            <w:noWrap/>
            <w:hideMark/>
          </w:tcPr>
          <w:p w14:paraId="25B76F4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09355CE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5F39B66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4418496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2C45A5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12 776,97000</w:t>
            </w:r>
          </w:p>
        </w:tc>
      </w:tr>
      <w:tr w:rsidR="00FA0A4B" w:rsidRPr="00D103D4" w14:paraId="5BC3900C" w14:textId="77777777" w:rsidTr="00D103D4">
        <w:trPr>
          <w:trHeight w:val="630"/>
        </w:trPr>
        <w:tc>
          <w:tcPr>
            <w:tcW w:w="3544" w:type="dxa"/>
            <w:hideMark/>
          </w:tcPr>
          <w:p w14:paraId="085D53E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по реализации мероприятий в области культуры</w:t>
            </w:r>
          </w:p>
        </w:tc>
        <w:tc>
          <w:tcPr>
            <w:tcW w:w="1134" w:type="dxa"/>
            <w:noWrap/>
            <w:hideMark/>
          </w:tcPr>
          <w:p w14:paraId="7F69092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7B91128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077FCA1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10 000 01000</w:t>
            </w:r>
          </w:p>
        </w:tc>
        <w:tc>
          <w:tcPr>
            <w:tcW w:w="1134" w:type="dxa"/>
            <w:gridSpan w:val="2"/>
            <w:noWrap/>
            <w:hideMark/>
          </w:tcPr>
          <w:p w14:paraId="4C78852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6984CB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12 776,97000</w:t>
            </w:r>
          </w:p>
        </w:tc>
      </w:tr>
      <w:tr w:rsidR="00FA0A4B" w:rsidRPr="00D103D4" w14:paraId="378A8623" w14:textId="77777777" w:rsidTr="00D103D4">
        <w:trPr>
          <w:trHeight w:val="945"/>
        </w:trPr>
        <w:tc>
          <w:tcPr>
            <w:tcW w:w="3544" w:type="dxa"/>
            <w:hideMark/>
          </w:tcPr>
          <w:p w14:paraId="787A037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1134" w:type="dxa"/>
            <w:noWrap/>
            <w:hideMark/>
          </w:tcPr>
          <w:p w14:paraId="7BE39D4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6616B8A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10B6366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10 000 01100</w:t>
            </w:r>
          </w:p>
        </w:tc>
        <w:tc>
          <w:tcPr>
            <w:tcW w:w="1134" w:type="dxa"/>
            <w:gridSpan w:val="2"/>
            <w:noWrap/>
            <w:hideMark/>
          </w:tcPr>
          <w:p w14:paraId="3953056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10352C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12 776,97000</w:t>
            </w:r>
          </w:p>
        </w:tc>
      </w:tr>
      <w:tr w:rsidR="00FA0A4B" w:rsidRPr="00D103D4" w14:paraId="53011BB2" w14:textId="77777777" w:rsidTr="00D103D4">
        <w:trPr>
          <w:trHeight w:val="945"/>
        </w:trPr>
        <w:tc>
          <w:tcPr>
            <w:tcW w:w="3544" w:type="dxa"/>
            <w:hideMark/>
          </w:tcPr>
          <w:p w14:paraId="5848C64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134" w:type="dxa"/>
            <w:noWrap/>
            <w:hideMark/>
          </w:tcPr>
          <w:p w14:paraId="7AEA87C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1267A0C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2C90CBA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10 000 01120</w:t>
            </w:r>
          </w:p>
        </w:tc>
        <w:tc>
          <w:tcPr>
            <w:tcW w:w="1134" w:type="dxa"/>
            <w:gridSpan w:val="2"/>
            <w:noWrap/>
            <w:hideMark/>
          </w:tcPr>
          <w:p w14:paraId="49E10D0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9BD6CB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12 776,97000</w:t>
            </w:r>
          </w:p>
        </w:tc>
      </w:tr>
      <w:tr w:rsidR="00FA0A4B" w:rsidRPr="00D103D4" w14:paraId="401C9BD2" w14:textId="77777777" w:rsidTr="00D103D4">
        <w:trPr>
          <w:trHeight w:val="1575"/>
        </w:trPr>
        <w:tc>
          <w:tcPr>
            <w:tcW w:w="3544" w:type="dxa"/>
            <w:hideMark/>
          </w:tcPr>
          <w:p w14:paraId="6C906CB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7BA81F7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7BCB264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3B87CE0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10 000 01120</w:t>
            </w:r>
          </w:p>
        </w:tc>
        <w:tc>
          <w:tcPr>
            <w:tcW w:w="1134" w:type="dxa"/>
            <w:gridSpan w:val="2"/>
            <w:noWrap/>
            <w:hideMark/>
          </w:tcPr>
          <w:p w14:paraId="63F8B05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5692283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12 187,44700</w:t>
            </w:r>
          </w:p>
        </w:tc>
      </w:tr>
      <w:tr w:rsidR="00FA0A4B" w:rsidRPr="00D103D4" w14:paraId="5D362C76" w14:textId="77777777" w:rsidTr="00D103D4">
        <w:trPr>
          <w:trHeight w:val="630"/>
        </w:trPr>
        <w:tc>
          <w:tcPr>
            <w:tcW w:w="3544" w:type="dxa"/>
            <w:hideMark/>
          </w:tcPr>
          <w:p w14:paraId="24928DB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2553C22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194C4B1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1EEA04B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10 000 01120</w:t>
            </w:r>
          </w:p>
        </w:tc>
        <w:tc>
          <w:tcPr>
            <w:tcW w:w="1134" w:type="dxa"/>
            <w:gridSpan w:val="2"/>
            <w:noWrap/>
            <w:hideMark/>
          </w:tcPr>
          <w:p w14:paraId="12C43D1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0D67ABC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589,52300</w:t>
            </w:r>
          </w:p>
        </w:tc>
      </w:tr>
      <w:tr w:rsidR="00FA0A4B" w:rsidRPr="00D103D4" w14:paraId="659A6EB6" w14:textId="77777777" w:rsidTr="00D103D4">
        <w:trPr>
          <w:trHeight w:val="945"/>
        </w:trPr>
        <w:tc>
          <w:tcPr>
            <w:tcW w:w="3544" w:type="dxa"/>
            <w:hideMark/>
          </w:tcPr>
          <w:p w14:paraId="0254A10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34" w:type="dxa"/>
            <w:noWrap/>
            <w:hideMark/>
          </w:tcPr>
          <w:p w14:paraId="03B2748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702DBAA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255EBEC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3EC9974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6BE825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13 718,03100</w:t>
            </w:r>
          </w:p>
        </w:tc>
      </w:tr>
      <w:tr w:rsidR="00FA0A4B" w:rsidRPr="00D103D4" w14:paraId="4C956473" w14:textId="77777777" w:rsidTr="00D103D4">
        <w:trPr>
          <w:trHeight w:val="945"/>
        </w:trPr>
        <w:tc>
          <w:tcPr>
            <w:tcW w:w="3544" w:type="dxa"/>
            <w:hideMark/>
          </w:tcPr>
          <w:p w14:paraId="70961DA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34" w:type="dxa"/>
            <w:noWrap/>
            <w:hideMark/>
          </w:tcPr>
          <w:p w14:paraId="49FD3C5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1301460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32E9362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37CEDF9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665706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13 718,03100</w:t>
            </w:r>
          </w:p>
        </w:tc>
      </w:tr>
      <w:tr w:rsidR="00FA0A4B" w:rsidRPr="00D103D4" w14:paraId="426C86FC" w14:textId="77777777" w:rsidTr="00D103D4">
        <w:trPr>
          <w:trHeight w:val="1575"/>
        </w:trPr>
        <w:tc>
          <w:tcPr>
            <w:tcW w:w="3544" w:type="dxa"/>
            <w:hideMark/>
          </w:tcPr>
          <w:p w14:paraId="1A3B6B7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749780D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7336773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0B8790E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6ACEE2B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1DDD009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12 838,58800</w:t>
            </w:r>
          </w:p>
        </w:tc>
      </w:tr>
      <w:tr w:rsidR="00FA0A4B" w:rsidRPr="00D103D4" w14:paraId="26045D70" w14:textId="77777777" w:rsidTr="00D103D4">
        <w:trPr>
          <w:trHeight w:val="630"/>
        </w:trPr>
        <w:tc>
          <w:tcPr>
            <w:tcW w:w="3544" w:type="dxa"/>
            <w:hideMark/>
          </w:tcPr>
          <w:p w14:paraId="58833B2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3D8022B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993" w:type="dxa"/>
            <w:noWrap/>
            <w:hideMark/>
          </w:tcPr>
          <w:p w14:paraId="77C0125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7" w:type="dxa"/>
            <w:gridSpan w:val="2"/>
            <w:noWrap/>
            <w:hideMark/>
          </w:tcPr>
          <w:p w14:paraId="1E8C108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7E63208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3BE39CD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879,44300</w:t>
            </w:r>
          </w:p>
        </w:tc>
      </w:tr>
      <w:tr w:rsidR="00FA0A4B" w:rsidRPr="00D103D4" w14:paraId="03136B4E" w14:textId="77777777" w:rsidTr="00D103D4">
        <w:trPr>
          <w:trHeight w:val="315"/>
        </w:trPr>
        <w:tc>
          <w:tcPr>
            <w:tcW w:w="3544" w:type="dxa"/>
            <w:noWrap/>
            <w:hideMark/>
          </w:tcPr>
          <w:p w14:paraId="1081652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134" w:type="dxa"/>
            <w:noWrap/>
            <w:hideMark/>
          </w:tcPr>
          <w:p w14:paraId="4F1296B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172C7C2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1417" w:type="dxa"/>
            <w:gridSpan w:val="2"/>
            <w:noWrap/>
            <w:hideMark/>
          </w:tcPr>
          <w:p w14:paraId="20A42C0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5538E68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2F16DF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103D4">
              <w:rPr>
                <w:rFonts w:ascii="Times New Roman" w:hAnsi="Times New Roman" w:cs="Times New Roman"/>
                <w:b/>
                <w:bCs/>
                <w:sz w:val="20"/>
              </w:rPr>
              <w:t>362 720,66300</w:t>
            </w:r>
          </w:p>
        </w:tc>
      </w:tr>
      <w:tr w:rsidR="00FA0A4B" w:rsidRPr="00D103D4" w14:paraId="23A83464" w14:textId="77777777" w:rsidTr="00D103D4">
        <w:trPr>
          <w:trHeight w:val="315"/>
        </w:trPr>
        <w:tc>
          <w:tcPr>
            <w:tcW w:w="3544" w:type="dxa"/>
            <w:hideMark/>
          </w:tcPr>
          <w:p w14:paraId="1B083E0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1134" w:type="dxa"/>
            <w:noWrap/>
            <w:hideMark/>
          </w:tcPr>
          <w:p w14:paraId="2640168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03AC637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0771088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1660E84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EBBBF5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317 027,62000</w:t>
            </w:r>
          </w:p>
        </w:tc>
      </w:tr>
      <w:tr w:rsidR="00FA0A4B" w:rsidRPr="00D103D4" w14:paraId="05BC382A" w14:textId="77777777" w:rsidTr="00D103D4">
        <w:trPr>
          <w:trHeight w:val="630"/>
        </w:trPr>
        <w:tc>
          <w:tcPr>
            <w:tcW w:w="3544" w:type="dxa"/>
            <w:hideMark/>
          </w:tcPr>
          <w:p w14:paraId="06EE944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134" w:type="dxa"/>
            <w:noWrap/>
            <w:hideMark/>
          </w:tcPr>
          <w:p w14:paraId="09BA56B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4C9E2AF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6AE2EFD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1F17E81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32FA43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316 970,62000</w:t>
            </w:r>
          </w:p>
        </w:tc>
      </w:tr>
      <w:tr w:rsidR="00FA0A4B" w:rsidRPr="00D103D4" w14:paraId="14452EC3" w14:textId="77777777" w:rsidTr="00D103D4">
        <w:trPr>
          <w:trHeight w:val="315"/>
        </w:trPr>
        <w:tc>
          <w:tcPr>
            <w:tcW w:w="3544" w:type="dxa"/>
            <w:hideMark/>
          </w:tcPr>
          <w:p w14:paraId="20C356B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физической культуры и спорта</w:t>
            </w:r>
          </w:p>
        </w:tc>
        <w:tc>
          <w:tcPr>
            <w:tcW w:w="1134" w:type="dxa"/>
            <w:noWrap/>
            <w:hideMark/>
          </w:tcPr>
          <w:p w14:paraId="00E33BF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2880727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62B4CD4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10 000 02000</w:t>
            </w:r>
          </w:p>
        </w:tc>
        <w:tc>
          <w:tcPr>
            <w:tcW w:w="1134" w:type="dxa"/>
            <w:gridSpan w:val="2"/>
            <w:noWrap/>
            <w:hideMark/>
          </w:tcPr>
          <w:p w14:paraId="4D33CDA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57668D3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316 970,62000</w:t>
            </w:r>
          </w:p>
        </w:tc>
      </w:tr>
      <w:tr w:rsidR="00FA0A4B" w:rsidRPr="00D103D4" w14:paraId="06EFAC24" w14:textId="77777777" w:rsidTr="00D103D4">
        <w:trPr>
          <w:trHeight w:val="945"/>
        </w:trPr>
        <w:tc>
          <w:tcPr>
            <w:tcW w:w="3544" w:type="dxa"/>
            <w:hideMark/>
          </w:tcPr>
          <w:p w14:paraId="3D1F9AE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1134" w:type="dxa"/>
            <w:noWrap/>
            <w:hideMark/>
          </w:tcPr>
          <w:p w14:paraId="00863BE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38B4D84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0CDAAB1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10 000 02030</w:t>
            </w:r>
          </w:p>
        </w:tc>
        <w:tc>
          <w:tcPr>
            <w:tcW w:w="1134" w:type="dxa"/>
            <w:gridSpan w:val="2"/>
            <w:noWrap/>
            <w:hideMark/>
          </w:tcPr>
          <w:p w14:paraId="3BE32BC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512A27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95 555,30400</w:t>
            </w:r>
          </w:p>
        </w:tc>
      </w:tr>
      <w:tr w:rsidR="00FA0A4B" w:rsidRPr="00D103D4" w14:paraId="68D183C9" w14:textId="77777777" w:rsidTr="00D103D4">
        <w:trPr>
          <w:trHeight w:val="1575"/>
        </w:trPr>
        <w:tc>
          <w:tcPr>
            <w:tcW w:w="3544" w:type="dxa"/>
            <w:hideMark/>
          </w:tcPr>
          <w:p w14:paraId="33AB8CB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57410AD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754997D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23532D1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10 000 02030</w:t>
            </w:r>
          </w:p>
        </w:tc>
        <w:tc>
          <w:tcPr>
            <w:tcW w:w="1134" w:type="dxa"/>
            <w:gridSpan w:val="2"/>
            <w:noWrap/>
            <w:hideMark/>
          </w:tcPr>
          <w:p w14:paraId="48F562F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08E2332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63 458,09100</w:t>
            </w:r>
          </w:p>
        </w:tc>
      </w:tr>
      <w:tr w:rsidR="00FA0A4B" w:rsidRPr="00D103D4" w14:paraId="75CD99D3" w14:textId="77777777" w:rsidTr="00D103D4">
        <w:trPr>
          <w:trHeight w:val="630"/>
        </w:trPr>
        <w:tc>
          <w:tcPr>
            <w:tcW w:w="3544" w:type="dxa"/>
            <w:hideMark/>
          </w:tcPr>
          <w:p w14:paraId="48B9925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122F985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46F3930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095B419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10 000 02030</w:t>
            </w:r>
          </w:p>
        </w:tc>
        <w:tc>
          <w:tcPr>
            <w:tcW w:w="1134" w:type="dxa"/>
            <w:gridSpan w:val="2"/>
            <w:noWrap/>
            <w:hideMark/>
          </w:tcPr>
          <w:p w14:paraId="0CF0087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6F82539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32 097,21300</w:t>
            </w:r>
          </w:p>
        </w:tc>
      </w:tr>
      <w:tr w:rsidR="00FA0A4B" w:rsidRPr="00D103D4" w14:paraId="4F770CAA" w14:textId="77777777" w:rsidTr="00D103D4">
        <w:trPr>
          <w:trHeight w:val="945"/>
        </w:trPr>
        <w:tc>
          <w:tcPr>
            <w:tcW w:w="3544" w:type="dxa"/>
            <w:hideMark/>
          </w:tcPr>
          <w:p w14:paraId="6B93291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134" w:type="dxa"/>
            <w:noWrap/>
            <w:hideMark/>
          </w:tcPr>
          <w:p w14:paraId="079B3CE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697D428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056D837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10 000 02040</w:t>
            </w:r>
          </w:p>
        </w:tc>
        <w:tc>
          <w:tcPr>
            <w:tcW w:w="1134" w:type="dxa"/>
            <w:gridSpan w:val="2"/>
            <w:noWrap/>
            <w:hideMark/>
          </w:tcPr>
          <w:p w14:paraId="5558567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8F94FC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221 415,31600</w:t>
            </w:r>
          </w:p>
        </w:tc>
      </w:tr>
      <w:tr w:rsidR="00FA0A4B" w:rsidRPr="00D103D4" w14:paraId="7AD1E319" w14:textId="77777777" w:rsidTr="00D103D4">
        <w:trPr>
          <w:trHeight w:val="1575"/>
        </w:trPr>
        <w:tc>
          <w:tcPr>
            <w:tcW w:w="3544" w:type="dxa"/>
            <w:hideMark/>
          </w:tcPr>
          <w:p w14:paraId="252DC18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6765535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353B3CD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3C9B120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10 000 02040</w:t>
            </w:r>
          </w:p>
        </w:tc>
        <w:tc>
          <w:tcPr>
            <w:tcW w:w="1134" w:type="dxa"/>
            <w:gridSpan w:val="2"/>
            <w:noWrap/>
            <w:hideMark/>
          </w:tcPr>
          <w:p w14:paraId="24104AC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2012584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180 030,11500</w:t>
            </w:r>
          </w:p>
        </w:tc>
      </w:tr>
      <w:tr w:rsidR="00FA0A4B" w:rsidRPr="00D103D4" w14:paraId="7C47F540" w14:textId="77777777" w:rsidTr="00D103D4">
        <w:trPr>
          <w:trHeight w:val="630"/>
        </w:trPr>
        <w:tc>
          <w:tcPr>
            <w:tcW w:w="3544" w:type="dxa"/>
            <w:hideMark/>
          </w:tcPr>
          <w:p w14:paraId="61023C9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2DDAD56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3F39AFE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231D0DF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10 000 02040</w:t>
            </w:r>
          </w:p>
        </w:tc>
        <w:tc>
          <w:tcPr>
            <w:tcW w:w="1134" w:type="dxa"/>
            <w:gridSpan w:val="2"/>
            <w:noWrap/>
            <w:hideMark/>
          </w:tcPr>
          <w:p w14:paraId="2CACFA7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03129E1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41 385,20100</w:t>
            </w:r>
          </w:p>
        </w:tc>
      </w:tr>
      <w:tr w:rsidR="00FA0A4B" w:rsidRPr="00D103D4" w14:paraId="0BDFDB56" w14:textId="77777777" w:rsidTr="00D103D4">
        <w:trPr>
          <w:trHeight w:val="945"/>
        </w:trPr>
        <w:tc>
          <w:tcPr>
            <w:tcW w:w="3544" w:type="dxa"/>
            <w:hideMark/>
          </w:tcPr>
          <w:p w14:paraId="6F98A61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возникающие при обеспечении участия спортивных сборных команд в спортивных мероприятиях</w:t>
            </w:r>
          </w:p>
        </w:tc>
        <w:tc>
          <w:tcPr>
            <w:tcW w:w="1134" w:type="dxa"/>
            <w:noWrap/>
            <w:hideMark/>
          </w:tcPr>
          <w:p w14:paraId="4E28AB4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093FA46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6993B71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R0430</w:t>
            </w:r>
          </w:p>
        </w:tc>
        <w:tc>
          <w:tcPr>
            <w:tcW w:w="1134" w:type="dxa"/>
            <w:gridSpan w:val="2"/>
            <w:noWrap/>
            <w:hideMark/>
          </w:tcPr>
          <w:p w14:paraId="62E326B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F506FD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57,00000</w:t>
            </w:r>
          </w:p>
        </w:tc>
      </w:tr>
      <w:tr w:rsidR="00FA0A4B" w:rsidRPr="00D103D4" w14:paraId="316FCFA7" w14:textId="77777777" w:rsidTr="00D103D4">
        <w:trPr>
          <w:trHeight w:val="1575"/>
        </w:trPr>
        <w:tc>
          <w:tcPr>
            <w:tcW w:w="3544" w:type="dxa"/>
            <w:hideMark/>
          </w:tcPr>
          <w:p w14:paraId="25EE1D4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3AE5042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7EDC44B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7" w:type="dxa"/>
            <w:gridSpan w:val="2"/>
            <w:noWrap/>
            <w:hideMark/>
          </w:tcPr>
          <w:p w14:paraId="6344514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R0430</w:t>
            </w:r>
          </w:p>
        </w:tc>
        <w:tc>
          <w:tcPr>
            <w:tcW w:w="1134" w:type="dxa"/>
            <w:gridSpan w:val="2"/>
            <w:noWrap/>
            <w:hideMark/>
          </w:tcPr>
          <w:p w14:paraId="4EEF114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447757C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57,00000</w:t>
            </w:r>
          </w:p>
        </w:tc>
      </w:tr>
      <w:tr w:rsidR="00FA0A4B" w:rsidRPr="00D103D4" w14:paraId="69DBA4FA" w14:textId="77777777" w:rsidTr="00D103D4">
        <w:trPr>
          <w:trHeight w:val="315"/>
        </w:trPr>
        <w:tc>
          <w:tcPr>
            <w:tcW w:w="3544" w:type="dxa"/>
            <w:hideMark/>
          </w:tcPr>
          <w:p w14:paraId="297E096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lastRenderedPageBreak/>
              <w:t>Массовый спорт</w:t>
            </w:r>
          </w:p>
        </w:tc>
        <w:tc>
          <w:tcPr>
            <w:tcW w:w="1134" w:type="dxa"/>
            <w:noWrap/>
            <w:hideMark/>
          </w:tcPr>
          <w:p w14:paraId="633B255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6F1500B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13C8E1C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1C89F71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3D913D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19 993,21000</w:t>
            </w:r>
          </w:p>
        </w:tc>
      </w:tr>
      <w:tr w:rsidR="00FA0A4B" w:rsidRPr="00D103D4" w14:paraId="0664EEDC" w14:textId="77777777" w:rsidTr="00D103D4">
        <w:trPr>
          <w:trHeight w:val="630"/>
        </w:trPr>
        <w:tc>
          <w:tcPr>
            <w:tcW w:w="3544" w:type="dxa"/>
            <w:hideMark/>
          </w:tcPr>
          <w:p w14:paraId="2A5504B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134" w:type="dxa"/>
            <w:noWrap/>
            <w:hideMark/>
          </w:tcPr>
          <w:p w14:paraId="1AA341B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041CE3C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635AD1A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2E2B0D9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44B59D6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19 993,21000</w:t>
            </w:r>
          </w:p>
        </w:tc>
      </w:tr>
      <w:tr w:rsidR="00FA0A4B" w:rsidRPr="00D103D4" w14:paraId="56870C1B" w14:textId="77777777" w:rsidTr="00D103D4">
        <w:trPr>
          <w:trHeight w:val="1575"/>
        </w:trPr>
        <w:tc>
          <w:tcPr>
            <w:tcW w:w="3544" w:type="dxa"/>
            <w:hideMark/>
          </w:tcPr>
          <w:p w14:paraId="692C315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1134" w:type="dxa"/>
            <w:noWrap/>
            <w:hideMark/>
          </w:tcPr>
          <w:p w14:paraId="5F6E5C2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27D32EA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6BB24DC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10 000 02060</w:t>
            </w:r>
          </w:p>
        </w:tc>
        <w:tc>
          <w:tcPr>
            <w:tcW w:w="1134" w:type="dxa"/>
            <w:gridSpan w:val="2"/>
            <w:noWrap/>
            <w:hideMark/>
          </w:tcPr>
          <w:p w14:paraId="325ECE9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A27738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19 993,21000</w:t>
            </w:r>
          </w:p>
        </w:tc>
      </w:tr>
      <w:tr w:rsidR="00FA0A4B" w:rsidRPr="00D103D4" w14:paraId="684D597C" w14:textId="77777777" w:rsidTr="00D103D4">
        <w:trPr>
          <w:trHeight w:val="1575"/>
        </w:trPr>
        <w:tc>
          <w:tcPr>
            <w:tcW w:w="3544" w:type="dxa"/>
            <w:hideMark/>
          </w:tcPr>
          <w:p w14:paraId="15E8458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0AC0C84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20CF288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46527E6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10 000 02060</w:t>
            </w:r>
          </w:p>
        </w:tc>
        <w:tc>
          <w:tcPr>
            <w:tcW w:w="1134" w:type="dxa"/>
            <w:gridSpan w:val="2"/>
            <w:noWrap/>
            <w:hideMark/>
          </w:tcPr>
          <w:p w14:paraId="65C7706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2F303AD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19 174,39000</w:t>
            </w:r>
          </w:p>
        </w:tc>
      </w:tr>
      <w:tr w:rsidR="00FA0A4B" w:rsidRPr="00D103D4" w14:paraId="079E7F68" w14:textId="77777777" w:rsidTr="00D103D4">
        <w:trPr>
          <w:trHeight w:val="630"/>
        </w:trPr>
        <w:tc>
          <w:tcPr>
            <w:tcW w:w="3544" w:type="dxa"/>
            <w:hideMark/>
          </w:tcPr>
          <w:p w14:paraId="7A6EEA0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0C14CB5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14C87B8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7" w:type="dxa"/>
            <w:gridSpan w:val="2"/>
            <w:noWrap/>
            <w:hideMark/>
          </w:tcPr>
          <w:p w14:paraId="6A37BE1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10 000 02060</w:t>
            </w:r>
          </w:p>
        </w:tc>
        <w:tc>
          <w:tcPr>
            <w:tcW w:w="1134" w:type="dxa"/>
            <w:gridSpan w:val="2"/>
            <w:noWrap/>
            <w:hideMark/>
          </w:tcPr>
          <w:p w14:paraId="778530B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4BAB59B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818,82000</w:t>
            </w:r>
          </w:p>
        </w:tc>
      </w:tr>
      <w:tr w:rsidR="00FA0A4B" w:rsidRPr="00D103D4" w14:paraId="6E306322" w14:textId="77777777" w:rsidTr="00D103D4">
        <w:trPr>
          <w:trHeight w:val="630"/>
        </w:trPr>
        <w:tc>
          <w:tcPr>
            <w:tcW w:w="3544" w:type="dxa"/>
            <w:hideMark/>
          </w:tcPr>
          <w:p w14:paraId="668A60C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noWrap/>
            <w:hideMark/>
          </w:tcPr>
          <w:p w14:paraId="65B0256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3198FD6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553EF9D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6C04871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4C0A96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25 699,83300</w:t>
            </w:r>
          </w:p>
        </w:tc>
      </w:tr>
      <w:tr w:rsidR="00FA0A4B" w:rsidRPr="00D103D4" w14:paraId="1B707332" w14:textId="77777777" w:rsidTr="00D103D4">
        <w:trPr>
          <w:trHeight w:val="630"/>
        </w:trPr>
        <w:tc>
          <w:tcPr>
            <w:tcW w:w="3544" w:type="dxa"/>
            <w:hideMark/>
          </w:tcPr>
          <w:p w14:paraId="5157F37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134" w:type="dxa"/>
            <w:noWrap/>
            <w:hideMark/>
          </w:tcPr>
          <w:p w14:paraId="36239CC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0F417C5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5E4CFD5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4A9FA84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6A06A18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15 297,44000</w:t>
            </w:r>
          </w:p>
        </w:tc>
      </w:tr>
      <w:tr w:rsidR="00FA0A4B" w:rsidRPr="00D103D4" w14:paraId="583C0EB7" w14:textId="77777777" w:rsidTr="00D103D4">
        <w:trPr>
          <w:trHeight w:val="315"/>
        </w:trPr>
        <w:tc>
          <w:tcPr>
            <w:tcW w:w="3544" w:type="dxa"/>
            <w:hideMark/>
          </w:tcPr>
          <w:p w14:paraId="43FFF7E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в области физической культуры и спорта</w:t>
            </w:r>
          </w:p>
        </w:tc>
        <w:tc>
          <w:tcPr>
            <w:tcW w:w="1134" w:type="dxa"/>
            <w:noWrap/>
            <w:hideMark/>
          </w:tcPr>
          <w:p w14:paraId="4DD5BE8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1BFBB6B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229E14C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10 000 02000</w:t>
            </w:r>
          </w:p>
        </w:tc>
        <w:tc>
          <w:tcPr>
            <w:tcW w:w="1134" w:type="dxa"/>
            <w:gridSpan w:val="2"/>
            <w:noWrap/>
            <w:hideMark/>
          </w:tcPr>
          <w:p w14:paraId="258FDEE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B66F7C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15 297,44000</w:t>
            </w:r>
          </w:p>
        </w:tc>
      </w:tr>
      <w:tr w:rsidR="00FA0A4B" w:rsidRPr="00D103D4" w14:paraId="41771002" w14:textId="77777777" w:rsidTr="00D103D4">
        <w:trPr>
          <w:trHeight w:val="945"/>
        </w:trPr>
        <w:tc>
          <w:tcPr>
            <w:tcW w:w="3544" w:type="dxa"/>
            <w:hideMark/>
          </w:tcPr>
          <w:p w14:paraId="130D6DA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134" w:type="dxa"/>
            <w:noWrap/>
            <w:hideMark/>
          </w:tcPr>
          <w:p w14:paraId="0533899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2532200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0F02780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10 000 02100</w:t>
            </w:r>
          </w:p>
        </w:tc>
        <w:tc>
          <w:tcPr>
            <w:tcW w:w="1134" w:type="dxa"/>
            <w:gridSpan w:val="2"/>
            <w:noWrap/>
            <w:hideMark/>
          </w:tcPr>
          <w:p w14:paraId="6CC401E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3689044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15 297,44000</w:t>
            </w:r>
          </w:p>
        </w:tc>
      </w:tr>
      <w:tr w:rsidR="00FA0A4B" w:rsidRPr="00D103D4" w14:paraId="0535ADCD" w14:textId="77777777" w:rsidTr="00D103D4">
        <w:trPr>
          <w:trHeight w:val="1575"/>
        </w:trPr>
        <w:tc>
          <w:tcPr>
            <w:tcW w:w="3544" w:type="dxa"/>
            <w:hideMark/>
          </w:tcPr>
          <w:p w14:paraId="0FADF73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1FF2C93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401CEAB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3066264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10 000 02100</w:t>
            </w:r>
          </w:p>
        </w:tc>
        <w:tc>
          <w:tcPr>
            <w:tcW w:w="1134" w:type="dxa"/>
            <w:gridSpan w:val="2"/>
            <w:noWrap/>
            <w:hideMark/>
          </w:tcPr>
          <w:p w14:paraId="59D6846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15A20F6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12 486,81800</w:t>
            </w:r>
          </w:p>
        </w:tc>
      </w:tr>
      <w:tr w:rsidR="00FA0A4B" w:rsidRPr="00D103D4" w14:paraId="789F9EA8" w14:textId="77777777" w:rsidTr="00D103D4">
        <w:trPr>
          <w:trHeight w:val="630"/>
        </w:trPr>
        <w:tc>
          <w:tcPr>
            <w:tcW w:w="3544" w:type="dxa"/>
            <w:hideMark/>
          </w:tcPr>
          <w:p w14:paraId="77593A9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noWrap/>
            <w:hideMark/>
          </w:tcPr>
          <w:p w14:paraId="352A41C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312B01C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59EF305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10 000 02100</w:t>
            </w:r>
          </w:p>
        </w:tc>
        <w:tc>
          <w:tcPr>
            <w:tcW w:w="1134" w:type="dxa"/>
            <w:gridSpan w:val="2"/>
            <w:noWrap/>
            <w:hideMark/>
          </w:tcPr>
          <w:p w14:paraId="481F452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noWrap/>
            <w:hideMark/>
          </w:tcPr>
          <w:p w14:paraId="72AD2CE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2 810,62200</w:t>
            </w:r>
          </w:p>
        </w:tc>
      </w:tr>
      <w:tr w:rsidR="00FA0A4B" w:rsidRPr="00D103D4" w14:paraId="17289312" w14:textId="77777777" w:rsidTr="00D103D4">
        <w:trPr>
          <w:trHeight w:val="945"/>
        </w:trPr>
        <w:tc>
          <w:tcPr>
            <w:tcW w:w="3544" w:type="dxa"/>
            <w:hideMark/>
          </w:tcPr>
          <w:p w14:paraId="1E969B0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134" w:type="dxa"/>
            <w:noWrap/>
            <w:hideMark/>
          </w:tcPr>
          <w:p w14:paraId="12C6291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5723577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01DFFAC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1134" w:type="dxa"/>
            <w:gridSpan w:val="2"/>
            <w:noWrap/>
            <w:hideMark/>
          </w:tcPr>
          <w:p w14:paraId="08A3754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01D6593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10 402,39300</w:t>
            </w:r>
          </w:p>
        </w:tc>
      </w:tr>
      <w:tr w:rsidR="00FA0A4B" w:rsidRPr="00D103D4" w14:paraId="4FC1EEBC" w14:textId="77777777" w:rsidTr="00D103D4">
        <w:trPr>
          <w:trHeight w:val="945"/>
        </w:trPr>
        <w:tc>
          <w:tcPr>
            <w:tcW w:w="3544" w:type="dxa"/>
            <w:hideMark/>
          </w:tcPr>
          <w:p w14:paraId="0A9EE1C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34" w:type="dxa"/>
            <w:noWrap/>
            <w:hideMark/>
          </w:tcPr>
          <w:p w14:paraId="0C494B4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72D890B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7935F21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2596492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1182534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10 402,39300</w:t>
            </w:r>
          </w:p>
        </w:tc>
      </w:tr>
      <w:tr w:rsidR="00FA0A4B" w:rsidRPr="00D103D4" w14:paraId="687C09D8" w14:textId="77777777" w:rsidTr="00D103D4">
        <w:trPr>
          <w:trHeight w:val="1575"/>
        </w:trPr>
        <w:tc>
          <w:tcPr>
            <w:tcW w:w="3544" w:type="dxa"/>
            <w:hideMark/>
          </w:tcPr>
          <w:p w14:paraId="5DF08C9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noWrap/>
            <w:hideMark/>
          </w:tcPr>
          <w:p w14:paraId="704F7FE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34EBDB4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noWrap/>
            <w:hideMark/>
          </w:tcPr>
          <w:p w14:paraId="5748ECF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noWrap/>
            <w:hideMark/>
          </w:tcPr>
          <w:p w14:paraId="23B7B15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  <w:noWrap/>
            <w:hideMark/>
          </w:tcPr>
          <w:p w14:paraId="591A7EB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8 664,32000</w:t>
            </w:r>
          </w:p>
        </w:tc>
      </w:tr>
      <w:tr w:rsidR="00FA0A4B" w:rsidRPr="00D103D4" w14:paraId="51E533AB" w14:textId="77777777" w:rsidTr="00D103D4">
        <w:trPr>
          <w:trHeight w:val="630"/>
        </w:trPr>
        <w:tc>
          <w:tcPr>
            <w:tcW w:w="3544" w:type="dxa"/>
            <w:tcBorders>
              <w:bottom w:val="single" w:sz="4" w:space="0" w:color="auto"/>
            </w:tcBorders>
            <w:hideMark/>
          </w:tcPr>
          <w:p w14:paraId="79929BB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086D1CD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14:paraId="5CF9328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F13987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DCCF50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AE0172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1 729,19200</w:t>
            </w:r>
          </w:p>
        </w:tc>
      </w:tr>
      <w:tr w:rsidR="00FA0A4B" w:rsidRPr="00D103D4" w14:paraId="5F5668E4" w14:textId="77777777" w:rsidTr="00D103D4">
        <w:trPr>
          <w:trHeight w:val="315"/>
        </w:trPr>
        <w:tc>
          <w:tcPr>
            <w:tcW w:w="3544" w:type="dxa"/>
            <w:tcBorders>
              <w:bottom w:val="single" w:sz="4" w:space="0" w:color="auto"/>
            </w:tcBorders>
            <w:noWrap/>
            <w:hideMark/>
          </w:tcPr>
          <w:p w14:paraId="60FC14A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41B1AD0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14:paraId="5847B54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201D5B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B71539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5A03D2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8,88100</w:t>
            </w:r>
          </w:p>
        </w:tc>
      </w:tr>
      <w:tr w:rsidR="00FA0A4B" w:rsidRPr="00D103D4" w14:paraId="3E6400AF" w14:textId="77777777" w:rsidTr="00FA0A4B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102D25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44D03F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99DEDD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AB9A25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E96235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0D6E03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A4B" w:rsidRPr="00D103D4" w14:paraId="50CBCBF9" w14:textId="77777777" w:rsidTr="00FA0A4B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7B129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84FC9B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DB804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D5FA7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F58D2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35E62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A4B" w:rsidRPr="00D103D4" w14:paraId="3CC497AB" w14:textId="77777777" w:rsidTr="00FA0A4B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5CECD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F5F43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A6466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E7E39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13E41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22091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A4B" w:rsidRPr="00D103D4" w14:paraId="42D58DEB" w14:textId="77777777" w:rsidTr="00FA0A4B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FB57C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 xml:space="preserve">Временно исполняющий полномочия 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646E2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E197D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8BFC1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39DB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D5F2E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A4B" w:rsidRPr="00D103D4" w14:paraId="68341AA0" w14:textId="77777777" w:rsidTr="00FA0A4B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25B2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 xml:space="preserve">главы администрации городского округа Мариуполь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5F6E0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0E2A9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83AC8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7FA00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BCBB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A4B" w:rsidRPr="00D103D4" w14:paraId="22F8219A" w14:textId="77777777" w:rsidTr="00D103D4">
        <w:trPr>
          <w:trHeight w:val="31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EE6DD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Донецкой Народной Республики                                                                   О.В. Моргун</w:t>
            </w:r>
          </w:p>
        </w:tc>
      </w:tr>
      <w:tr w:rsidR="00FA0A4B" w:rsidRPr="00D103D4" w14:paraId="3CD9B936" w14:textId="77777777" w:rsidTr="00FA0A4B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2DE4A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A93D4D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A15EA7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B928E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2DF8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267EC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A4B" w:rsidRPr="00D103D4" w14:paraId="6612EEA9" w14:textId="77777777" w:rsidTr="00FA0A4B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A3133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2474E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A49E0E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50290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438068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A207D2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A4B" w:rsidRPr="00D103D4" w14:paraId="082E677E" w14:textId="77777777" w:rsidTr="00FA0A4B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5AAE65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E15333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41A4C4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5AD9DA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647A8F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BE64D1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0A4B" w:rsidRPr="00D103D4" w14:paraId="76EF7081" w14:textId="77777777" w:rsidTr="00FA0A4B">
        <w:trPr>
          <w:trHeight w:val="315"/>
        </w:trPr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7450C29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 xml:space="preserve">Председатель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F0745C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ACC3D0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E0ECF6" w14:textId="77777777" w:rsidR="00FA0A4B" w:rsidRPr="00D103D4" w:rsidRDefault="00FA0A4B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E99" w:rsidRPr="00D103D4" w14:paraId="083CD589" w14:textId="77777777" w:rsidTr="00A22632">
        <w:trPr>
          <w:trHeight w:val="315"/>
        </w:trPr>
        <w:tc>
          <w:tcPr>
            <w:tcW w:w="776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D850702" w14:textId="77777777" w:rsidR="00811E99" w:rsidRDefault="00811E99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Мариупольского городского совета Донецкой</w:t>
            </w:r>
          </w:p>
          <w:p w14:paraId="336AB936" w14:textId="77777777" w:rsidR="00811E99" w:rsidRPr="00D103D4" w:rsidRDefault="00811E99" w:rsidP="00811E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103D4">
              <w:rPr>
                <w:rFonts w:ascii="Times New Roman" w:hAnsi="Times New Roman" w:cs="Times New Roman"/>
                <w:sz w:val="20"/>
              </w:rPr>
              <w:t>Народной Республики первого созыва                                                          О.Г. Носенко</w:t>
            </w:r>
          </w:p>
          <w:p w14:paraId="34D55C14" w14:textId="77777777" w:rsidR="00811E99" w:rsidRPr="00D103D4" w:rsidRDefault="00811E99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3A3A9D" w14:textId="77777777" w:rsidR="00811E99" w:rsidRPr="00D103D4" w:rsidRDefault="00811E99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E78095" w14:textId="77777777" w:rsidR="00811E99" w:rsidRPr="00D103D4" w:rsidRDefault="00811E99" w:rsidP="00FA0A4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AAB58C1" w14:textId="77777777" w:rsidR="001A0FEE" w:rsidRPr="00D103D4" w:rsidRDefault="001A0FEE" w:rsidP="001A0FEE">
      <w:pPr>
        <w:rPr>
          <w:sz w:val="18"/>
          <w:szCs w:val="18"/>
        </w:rPr>
      </w:pPr>
      <w:bookmarkStart w:id="1" w:name="_GoBack"/>
      <w:bookmarkEnd w:id="0"/>
      <w:bookmarkEnd w:id="1"/>
    </w:p>
    <w:sectPr w:rsidR="001A0FEE" w:rsidRPr="00D103D4" w:rsidSect="00F936EA">
      <w:footerReference w:type="default" r:id="rId8"/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6C772" w14:textId="77777777" w:rsidR="00D103D4" w:rsidRDefault="00D103D4">
      <w:r>
        <w:separator/>
      </w:r>
    </w:p>
  </w:endnote>
  <w:endnote w:type="continuationSeparator" w:id="0">
    <w:p w14:paraId="03CD506C" w14:textId="77777777" w:rsidR="00D103D4" w:rsidRDefault="00D1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7F72" w14:textId="00358D81" w:rsidR="00D103D4" w:rsidRDefault="00D103D4">
    <w:pPr>
      <w:pStyle w:val="af8"/>
      <w:jc w:val="right"/>
    </w:pPr>
  </w:p>
  <w:p w14:paraId="218234C1" w14:textId="77777777" w:rsidR="00D103D4" w:rsidRDefault="00D103D4">
    <w:pPr>
      <w:pStyle w:val="af8"/>
      <w:jc w:val="right"/>
    </w:pPr>
  </w:p>
  <w:p w14:paraId="14FD7DCD" w14:textId="77777777" w:rsidR="00D103D4" w:rsidRDefault="00D103D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F2592" w14:textId="77777777" w:rsidR="00D103D4" w:rsidRDefault="00D103D4">
      <w:r>
        <w:separator/>
      </w:r>
    </w:p>
  </w:footnote>
  <w:footnote w:type="continuationSeparator" w:id="0">
    <w:p w14:paraId="11D0BA93" w14:textId="77777777" w:rsidR="00D103D4" w:rsidRDefault="00D103D4">
      <w:r>
        <w:continuationSeparator/>
      </w:r>
    </w:p>
  </w:footnote>
  <w:footnote w:type="continuationNotice" w:id="1">
    <w:p w14:paraId="7D7364B0" w14:textId="77777777" w:rsidR="00D103D4" w:rsidRDefault="00D103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2DB0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3D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87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2E21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085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0FEE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30F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75A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089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440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682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4F7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D8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01A8"/>
    <w:rsid w:val="003117A5"/>
    <w:rsid w:val="0031186E"/>
    <w:rsid w:val="00312493"/>
    <w:rsid w:val="0031285B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600"/>
    <w:rsid w:val="00357747"/>
    <w:rsid w:val="003579B2"/>
    <w:rsid w:val="00361150"/>
    <w:rsid w:val="0036235B"/>
    <w:rsid w:val="003628D0"/>
    <w:rsid w:val="00362921"/>
    <w:rsid w:val="00362B28"/>
    <w:rsid w:val="00362C88"/>
    <w:rsid w:val="00363752"/>
    <w:rsid w:val="00363E5E"/>
    <w:rsid w:val="00364061"/>
    <w:rsid w:val="00364AA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ED5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2676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375D"/>
    <w:rsid w:val="003E4890"/>
    <w:rsid w:val="003E4BF7"/>
    <w:rsid w:val="003E4DC1"/>
    <w:rsid w:val="003E4FAD"/>
    <w:rsid w:val="003E6250"/>
    <w:rsid w:val="003E66E0"/>
    <w:rsid w:val="003E684C"/>
    <w:rsid w:val="003E720A"/>
    <w:rsid w:val="003E7CC9"/>
    <w:rsid w:val="003F154C"/>
    <w:rsid w:val="003F17EA"/>
    <w:rsid w:val="003F191A"/>
    <w:rsid w:val="003F1C0E"/>
    <w:rsid w:val="003F23BF"/>
    <w:rsid w:val="003F2B9F"/>
    <w:rsid w:val="003F391F"/>
    <w:rsid w:val="003F3992"/>
    <w:rsid w:val="003F3C03"/>
    <w:rsid w:val="003F3D4C"/>
    <w:rsid w:val="003F3E7B"/>
    <w:rsid w:val="003F52DF"/>
    <w:rsid w:val="003F53BA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F9E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383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4EB2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17A5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30B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6942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0E35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200"/>
    <w:rsid w:val="0056120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522"/>
    <w:rsid w:val="00571719"/>
    <w:rsid w:val="00571CAF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E6C"/>
    <w:rsid w:val="00580FC4"/>
    <w:rsid w:val="0058259C"/>
    <w:rsid w:val="005825F4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8B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9E2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AA"/>
    <w:rsid w:val="00660217"/>
    <w:rsid w:val="006608C0"/>
    <w:rsid w:val="00660AA5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5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5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33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B50"/>
    <w:rsid w:val="006C3C80"/>
    <w:rsid w:val="006C4598"/>
    <w:rsid w:val="006C57B1"/>
    <w:rsid w:val="006C594D"/>
    <w:rsid w:val="006C5BF0"/>
    <w:rsid w:val="006C5C64"/>
    <w:rsid w:val="006C601A"/>
    <w:rsid w:val="006C667D"/>
    <w:rsid w:val="006C6E54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1F0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641"/>
    <w:rsid w:val="007257C4"/>
    <w:rsid w:val="007258B1"/>
    <w:rsid w:val="00725CF6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4BC5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2E43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514"/>
    <w:rsid w:val="007B66DF"/>
    <w:rsid w:val="007B679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69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23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8AB"/>
    <w:rsid w:val="00806958"/>
    <w:rsid w:val="00806E68"/>
    <w:rsid w:val="0080710D"/>
    <w:rsid w:val="00807A71"/>
    <w:rsid w:val="00807F0B"/>
    <w:rsid w:val="0081150D"/>
    <w:rsid w:val="008118C4"/>
    <w:rsid w:val="0081195E"/>
    <w:rsid w:val="00811E99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634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A7F5D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192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B09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27DEB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0FF1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868FF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676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0E6B"/>
    <w:rsid w:val="009D1498"/>
    <w:rsid w:val="009D19BA"/>
    <w:rsid w:val="009D1D5B"/>
    <w:rsid w:val="009D1FB5"/>
    <w:rsid w:val="009D218F"/>
    <w:rsid w:val="009D235C"/>
    <w:rsid w:val="009D343F"/>
    <w:rsid w:val="009D41DC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6E3D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5AA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ACF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5CB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94B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BA9"/>
    <w:rsid w:val="00AC0D3D"/>
    <w:rsid w:val="00AC0D65"/>
    <w:rsid w:val="00AC1235"/>
    <w:rsid w:val="00AC14D5"/>
    <w:rsid w:val="00AC16CD"/>
    <w:rsid w:val="00AC1728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6533"/>
    <w:rsid w:val="00AF69B2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D62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06B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CF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8C2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0368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21A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C2D"/>
    <w:rsid w:val="00CE723A"/>
    <w:rsid w:val="00CE7D72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E60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547"/>
    <w:rsid w:val="00D01DCA"/>
    <w:rsid w:val="00D01E22"/>
    <w:rsid w:val="00D01F5D"/>
    <w:rsid w:val="00D02DB9"/>
    <w:rsid w:val="00D02F29"/>
    <w:rsid w:val="00D0359C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3D4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5F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A4B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266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5B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A00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91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0F"/>
    <w:rsid w:val="00E4601A"/>
    <w:rsid w:val="00E46358"/>
    <w:rsid w:val="00E465B0"/>
    <w:rsid w:val="00E4750D"/>
    <w:rsid w:val="00E47DBD"/>
    <w:rsid w:val="00E50EAA"/>
    <w:rsid w:val="00E51092"/>
    <w:rsid w:val="00E51FFC"/>
    <w:rsid w:val="00E52A11"/>
    <w:rsid w:val="00E52E17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E95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42D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FF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E79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6D44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2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A8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98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1BF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6EA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A4B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663573"/>
  <w15:docId w15:val="{C4868CE2-4F11-4AD5-9B35-523C0D9F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numbering" w:customStyle="1" w:styleId="76">
    <w:name w:val="Нет списка7"/>
    <w:next w:val="a5"/>
    <w:uiPriority w:val="99"/>
    <w:semiHidden/>
    <w:unhideWhenUsed/>
    <w:rsid w:val="00FA0A4B"/>
  </w:style>
  <w:style w:type="paragraph" w:customStyle="1" w:styleId="xl122">
    <w:name w:val="xl122"/>
    <w:basedOn w:val="a2"/>
    <w:rsid w:val="00FA0A4B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3">
    <w:name w:val="xl123"/>
    <w:basedOn w:val="a2"/>
    <w:rsid w:val="00FA0A4B"/>
    <w:pPr>
      <w:spacing w:before="100" w:beforeAutospacing="1" w:after="100" w:afterAutospacing="1" w:line="240" w:lineRule="auto"/>
      <w:ind w:firstLine="0"/>
      <w:jc w:val="center"/>
    </w:pPr>
    <w:rPr>
      <w:sz w:val="26"/>
      <w:szCs w:val="26"/>
    </w:rPr>
  </w:style>
  <w:style w:type="paragraph" w:customStyle="1" w:styleId="xl124">
    <w:name w:val="xl124"/>
    <w:basedOn w:val="a2"/>
    <w:rsid w:val="00FA0A4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5">
    <w:name w:val="xl125"/>
    <w:basedOn w:val="a2"/>
    <w:rsid w:val="00FA0A4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customStyle="1" w:styleId="180">
    <w:name w:val="Сетка таблицы18"/>
    <w:basedOn w:val="a4"/>
    <w:next w:val="afa"/>
    <w:uiPriority w:val="39"/>
    <w:rsid w:val="00FA0A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5"/>
    <w:uiPriority w:val="99"/>
    <w:semiHidden/>
    <w:unhideWhenUsed/>
    <w:rsid w:val="00580E6C"/>
  </w:style>
  <w:style w:type="paragraph" w:customStyle="1" w:styleId="xl126">
    <w:name w:val="xl126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i/>
      <w:iCs/>
      <w:sz w:val="24"/>
      <w:szCs w:val="24"/>
    </w:rPr>
  </w:style>
  <w:style w:type="paragraph" w:customStyle="1" w:styleId="xl127">
    <w:name w:val="xl127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28">
    <w:name w:val="xl128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9">
    <w:name w:val="xl129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580E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2"/>
    <w:rsid w:val="00580E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32">
    <w:name w:val="xl132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3">
    <w:name w:val="xl133"/>
    <w:basedOn w:val="a2"/>
    <w:rsid w:val="00580E6C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4">
    <w:name w:val="xl134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8">
    <w:name w:val="xl138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9">
    <w:name w:val="xl139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0">
    <w:name w:val="xl140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2"/>
    <w:rsid w:val="00580E6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2"/>
    <w:rsid w:val="00580E6C"/>
    <w:pP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45">
    <w:name w:val="xl145"/>
    <w:basedOn w:val="a2"/>
    <w:rsid w:val="00580E6C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6">
    <w:name w:val="xl146"/>
    <w:basedOn w:val="a2"/>
    <w:rsid w:val="00580E6C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2"/>
    <w:rsid w:val="00580E6C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8">
    <w:name w:val="xl148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2"/>
    <w:rsid w:val="00580E6C"/>
    <w:pPr>
      <w:spacing w:before="100" w:beforeAutospacing="1" w:after="100" w:afterAutospacing="1" w:line="240" w:lineRule="auto"/>
      <w:ind w:firstLine="0"/>
      <w:textAlignment w:val="center"/>
    </w:pPr>
    <w:rPr>
      <w:sz w:val="24"/>
      <w:szCs w:val="24"/>
    </w:rPr>
  </w:style>
  <w:style w:type="paragraph" w:customStyle="1" w:styleId="xl150">
    <w:name w:val="xl150"/>
    <w:basedOn w:val="a2"/>
    <w:rsid w:val="00580E6C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51">
    <w:name w:val="xl151"/>
    <w:basedOn w:val="a2"/>
    <w:rsid w:val="00580E6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52">
    <w:name w:val="xl152"/>
    <w:basedOn w:val="a2"/>
    <w:rsid w:val="00580E6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53">
    <w:name w:val="xl153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2"/>
    <w:rsid w:val="00580E6C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6"/>
      <w:szCs w:val="26"/>
    </w:rPr>
  </w:style>
  <w:style w:type="paragraph" w:customStyle="1" w:styleId="xl156">
    <w:name w:val="xl156"/>
    <w:basedOn w:val="a2"/>
    <w:rsid w:val="00580E6C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6"/>
      <w:szCs w:val="26"/>
    </w:rPr>
  </w:style>
  <w:style w:type="table" w:customStyle="1" w:styleId="190">
    <w:name w:val="Сетка таблицы19"/>
    <w:basedOn w:val="a4"/>
    <w:next w:val="afa"/>
    <w:uiPriority w:val="39"/>
    <w:rsid w:val="00580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009E262F-EE9D-4FC2-91DF-C0C87E0E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3902</Words>
  <Characters>22244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5</cp:revision>
  <cp:lastPrinted>2024-02-19T07:04:00Z</cp:lastPrinted>
  <dcterms:created xsi:type="dcterms:W3CDTF">2024-10-04T08:42:00Z</dcterms:created>
  <dcterms:modified xsi:type="dcterms:W3CDTF">2024-10-04T08:46:00Z</dcterms:modified>
</cp:coreProperties>
</file>