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80"/>
        <w:tblW w:w="99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93"/>
        <w:gridCol w:w="862"/>
        <w:gridCol w:w="555"/>
        <w:gridCol w:w="675"/>
        <w:gridCol w:w="459"/>
        <w:gridCol w:w="709"/>
        <w:gridCol w:w="992"/>
      </w:tblGrid>
      <w:tr w:rsidR="00FA0A4B" w:rsidRPr="00D103D4" w14:paraId="38F33718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286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0" w:name="_Toc525549721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355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3FC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6DE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76E07CED" w14:textId="6112D29A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Приложение № 2</w:t>
            </w:r>
          </w:p>
          <w:p w14:paraId="69C0B20B" w14:textId="32E422FA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488888C1" w14:textId="49473593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от 19.02.2024 № I\6-3</w:t>
            </w:r>
            <w:r w:rsidR="00A65CE6">
              <w:rPr>
                <w:rFonts w:ascii="Times New Roman" w:hAnsi="Times New Roman" w:cs="Times New Roman"/>
                <w:sz w:val="20"/>
              </w:rPr>
              <w:br/>
              <w:t>(</w:t>
            </w:r>
            <w:r w:rsidR="00A65CE6" w:rsidRPr="00A65CE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 xml:space="preserve">в ред. решения </w:t>
            </w:r>
            <w:r w:rsidR="00A65CE6" w:rsidRPr="00A65CE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>Мариупольского</w:t>
            </w:r>
            <w:r w:rsidR="00A65CE6" w:rsidRPr="00A65CE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 w:rsidR="00A65CE6" w:rsidRPr="00A65CE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>городского совета</w:t>
            </w:r>
            <w:r w:rsidR="00A65CE6" w:rsidRPr="00A65CE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 xml:space="preserve"> ДНР </w:t>
            </w:r>
            <w:hyperlink r:id="rId8" w:history="1">
              <w:r w:rsidR="00A65CE6" w:rsidRPr="00A65CE6">
                <w:rPr>
                  <w:rStyle w:val="af4"/>
                  <w:rFonts w:ascii="Times New Roman" w:hAnsi="Times New Roman" w:cs="Times New Roman"/>
                  <w:i/>
                  <w:iCs/>
                  <w:sz w:val="20"/>
                </w:rPr>
                <w:t xml:space="preserve">от </w:t>
              </w:r>
              <w:r w:rsidR="00A65CE6" w:rsidRPr="00A65CE6">
                <w:rPr>
                  <w:rStyle w:val="af4"/>
                  <w:rFonts w:ascii="Times New Roman" w:hAnsi="Times New Roman" w:cs="Times New Roman"/>
                  <w:i/>
                  <w:iCs/>
                  <w:sz w:val="20"/>
                </w:rPr>
                <w:t>19.02.2024 №</w:t>
              </w:r>
              <w:r w:rsidR="00A65CE6" w:rsidRPr="00A65CE6">
                <w:rPr>
                  <w:rStyle w:val="af4"/>
                  <w:rFonts w:ascii="Times New Roman" w:hAnsi="Times New Roman" w:cs="Times New Roman"/>
                  <w:i/>
                  <w:iCs/>
                  <w:sz w:val="20"/>
                </w:rPr>
                <w:t> </w:t>
              </w:r>
              <w:r w:rsidR="00A65CE6" w:rsidRPr="00A65CE6">
                <w:rPr>
                  <w:rStyle w:val="af4"/>
                  <w:rFonts w:ascii="Times New Roman" w:hAnsi="Times New Roman" w:cs="Times New Roman"/>
                  <w:i/>
                  <w:iCs/>
                  <w:sz w:val="20"/>
                </w:rPr>
                <w:t>I/6-3</w:t>
              </w:r>
            </w:hyperlink>
            <w:bookmarkStart w:id="1" w:name="_GoBack"/>
            <w:bookmarkEnd w:id="1"/>
            <w:r w:rsidR="00A65CE6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FA0A4B" w:rsidRPr="00D103D4" w14:paraId="489057EB" w14:textId="77777777" w:rsidTr="00FA0A4B">
        <w:trPr>
          <w:trHeight w:val="6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56B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B3C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DFA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0A1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right w:val="nil"/>
            </w:tcBorders>
            <w:hideMark/>
          </w:tcPr>
          <w:p w14:paraId="5CD0927B" w14:textId="0D364ACE" w:rsidR="00FA0A4B" w:rsidRPr="00D103D4" w:rsidRDefault="00FA0A4B" w:rsidP="00FA0A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4A6C029A" w14:textId="77777777" w:rsidTr="00FA0A4B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9A7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A0E3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016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82A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01699454" w14:textId="77C0E6B9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313A55D2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CAE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33B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A1E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256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686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9CF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07282CC5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B1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D2D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A60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D6C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82E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9F5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57A866C3" w14:textId="77777777" w:rsidTr="00D103D4">
        <w:trPr>
          <w:trHeight w:val="12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B4A2CE0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      </w:r>
          </w:p>
        </w:tc>
      </w:tr>
      <w:tr w:rsidR="00FA0A4B" w:rsidRPr="00D103D4" w14:paraId="34AF77B1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7B3B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A3B6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A556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F587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59F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B05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FA0A4B" w:rsidRPr="00D103D4" w14:paraId="16B0F7DD" w14:textId="77777777" w:rsidTr="00D103D4">
        <w:trPr>
          <w:trHeight w:val="1215"/>
        </w:trPr>
        <w:tc>
          <w:tcPr>
            <w:tcW w:w="3544" w:type="dxa"/>
            <w:tcBorders>
              <w:top w:val="single" w:sz="4" w:space="0" w:color="auto"/>
            </w:tcBorders>
            <w:hideMark/>
          </w:tcPr>
          <w:p w14:paraId="4A8FA1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32B3B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раздела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2C88DB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подраздела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hideMark/>
          </w:tcPr>
          <w:p w14:paraId="194D13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14:paraId="3D0286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вида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14:paraId="24E8EB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FA0A4B" w:rsidRPr="00D103D4" w14:paraId="3404C8E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E21954E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6997C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32F03084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gridSpan w:val="2"/>
            <w:noWrap/>
            <w:hideMark/>
          </w:tcPr>
          <w:p w14:paraId="43820A8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EDA96F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gridSpan w:val="2"/>
            <w:noWrap/>
            <w:hideMark/>
          </w:tcPr>
          <w:p w14:paraId="52DE44DE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A0A4B" w:rsidRPr="00D103D4" w14:paraId="56F94E3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69BE7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Всего расходов</w:t>
            </w:r>
          </w:p>
        </w:tc>
        <w:tc>
          <w:tcPr>
            <w:tcW w:w="1134" w:type="dxa"/>
            <w:noWrap/>
            <w:hideMark/>
          </w:tcPr>
          <w:p w14:paraId="161228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95E6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14:paraId="7EA8C2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B3B2A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E212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5 916 158,92596</w:t>
            </w:r>
          </w:p>
        </w:tc>
      </w:tr>
      <w:tr w:rsidR="00FA0A4B" w:rsidRPr="00D103D4" w14:paraId="300A2D0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53B8A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14:paraId="4844B7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F3775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5D9293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B3606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9382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948 135,15418</w:t>
            </w:r>
          </w:p>
        </w:tc>
      </w:tr>
      <w:tr w:rsidR="00FA0A4B" w:rsidRPr="00D103D4" w14:paraId="474EDFA4" w14:textId="77777777" w:rsidTr="00D103D4">
        <w:trPr>
          <w:trHeight w:val="945"/>
        </w:trPr>
        <w:tc>
          <w:tcPr>
            <w:tcW w:w="3544" w:type="dxa"/>
            <w:hideMark/>
          </w:tcPr>
          <w:p w14:paraId="116D2B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4" w:type="dxa"/>
            <w:noWrap/>
            <w:hideMark/>
          </w:tcPr>
          <w:p w14:paraId="2421E0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2BB6B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B208D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ADA58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9384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15603FE" w14:textId="77777777" w:rsidTr="00D103D4">
        <w:trPr>
          <w:trHeight w:val="945"/>
        </w:trPr>
        <w:tc>
          <w:tcPr>
            <w:tcW w:w="3544" w:type="dxa"/>
            <w:hideMark/>
          </w:tcPr>
          <w:p w14:paraId="37E678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FB57C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06523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13151C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BEF5C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B7E1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A3901F4" w14:textId="77777777" w:rsidTr="00D103D4">
        <w:trPr>
          <w:trHeight w:val="945"/>
        </w:trPr>
        <w:tc>
          <w:tcPr>
            <w:tcW w:w="3544" w:type="dxa"/>
            <w:hideMark/>
          </w:tcPr>
          <w:p w14:paraId="3BE412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134" w:type="dxa"/>
            <w:noWrap/>
            <w:hideMark/>
          </w:tcPr>
          <w:p w14:paraId="37A949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46536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9DBE8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346FE7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0E0D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7D8DFCB2" w14:textId="77777777" w:rsidTr="00D103D4">
        <w:trPr>
          <w:trHeight w:val="1575"/>
        </w:trPr>
        <w:tc>
          <w:tcPr>
            <w:tcW w:w="3544" w:type="dxa"/>
            <w:hideMark/>
          </w:tcPr>
          <w:p w14:paraId="280CEB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2A2E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F8E75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73F095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785543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A071A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7757ABC" w14:textId="77777777" w:rsidTr="00D103D4">
        <w:trPr>
          <w:trHeight w:val="1260"/>
        </w:trPr>
        <w:tc>
          <w:tcPr>
            <w:tcW w:w="3544" w:type="dxa"/>
            <w:hideMark/>
          </w:tcPr>
          <w:p w14:paraId="4B2439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hideMark/>
          </w:tcPr>
          <w:p w14:paraId="47CEAC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5EBFC3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DBC94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6A025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C422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55EB2159" w14:textId="77777777" w:rsidTr="00D103D4">
        <w:trPr>
          <w:trHeight w:val="945"/>
        </w:trPr>
        <w:tc>
          <w:tcPr>
            <w:tcW w:w="3544" w:type="dxa"/>
            <w:hideMark/>
          </w:tcPr>
          <w:p w14:paraId="20F262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hideMark/>
          </w:tcPr>
          <w:p w14:paraId="0DB8B6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23FAC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FC088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783871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5B69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29ECAAD9" w14:textId="77777777" w:rsidTr="00D103D4">
        <w:trPr>
          <w:trHeight w:val="945"/>
        </w:trPr>
        <w:tc>
          <w:tcPr>
            <w:tcW w:w="3544" w:type="dxa"/>
            <w:hideMark/>
          </w:tcPr>
          <w:p w14:paraId="386B48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134" w:type="dxa"/>
            <w:hideMark/>
          </w:tcPr>
          <w:p w14:paraId="06DB32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233F5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E6BB8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459901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DC0D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78B55A32" w14:textId="77777777" w:rsidTr="00D103D4">
        <w:trPr>
          <w:trHeight w:val="1575"/>
        </w:trPr>
        <w:tc>
          <w:tcPr>
            <w:tcW w:w="3544" w:type="dxa"/>
            <w:hideMark/>
          </w:tcPr>
          <w:p w14:paraId="776310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E7C54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2B2D7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20952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4ABE4B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15D70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27 084,30200</w:t>
            </w:r>
          </w:p>
        </w:tc>
      </w:tr>
      <w:tr w:rsidR="00FA0A4B" w:rsidRPr="00D103D4" w14:paraId="649686BC" w14:textId="77777777" w:rsidTr="00D103D4">
        <w:trPr>
          <w:trHeight w:val="630"/>
        </w:trPr>
        <w:tc>
          <w:tcPr>
            <w:tcW w:w="3544" w:type="dxa"/>
            <w:hideMark/>
          </w:tcPr>
          <w:p w14:paraId="60522E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4BC8C6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0816D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5ADB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28952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D724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2 317,18700</w:t>
            </w:r>
          </w:p>
        </w:tc>
      </w:tr>
      <w:tr w:rsidR="00FA0A4B" w:rsidRPr="00D103D4" w14:paraId="3648CDC2" w14:textId="77777777" w:rsidTr="00D103D4">
        <w:trPr>
          <w:trHeight w:val="1260"/>
        </w:trPr>
        <w:tc>
          <w:tcPr>
            <w:tcW w:w="3544" w:type="dxa"/>
            <w:hideMark/>
          </w:tcPr>
          <w:p w14:paraId="7DBBD2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14:paraId="297E00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1E21B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A4209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27EA6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CA7D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556 467,06300</w:t>
            </w:r>
          </w:p>
        </w:tc>
      </w:tr>
      <w:tr w:rsidR="00FA0A4B" w:rsidRPr="00D103D4" w14:paraId="29559E9F" w14:textId="77777777" w:rsidTr="00D103D4">
        <w:trPr>
          <w:trHeight w:val="945"/>
        </w:trPr>
        <w:tc>
          <w:tcPr>
            <w:tcW w:w="3544" w:type="dxa"/>
            <w:hideMark/>
          </w:tcPr>
          <w:p w14:paraId="220A4C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002071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7A228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3072A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4FC85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96FC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515 267,06300</w:t>
            </w:r>
          </w:p>
        </w:tc>
      </w:tr>
      <w:tr w:rsidR="00FA0A4B" w:rsidRPr="00D103D4" w14:paraId="6CBD5219" w14:textId="77777777" w:rsidTr="00D103D4">
        <w:trPr>
          <w:trHeight w:val="945"/>
        </w:trPr>
        <w:tc>
          <w:tcPr>
            <w:tcW w:w="3544" w:type="dxa"/>
            <w:hideMark/>
          </w:tcPr>
          <w:p w14:paraId="54B303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72A547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9C45B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D04D2F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0D1E82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79E1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515 267,06300</w:t>
            </w:r>
          </w:p>
        </w:tc>
      </w:tr>
      <w:tr w:rsidR="00FA0A4B" w:rsidRPr="00D103D4" w14:paraId="4942DDAB" w14:textId="77777777" w:rsidTr="00D103D4">
        <w:trPr>
          <w:trHeight w:val="1575"/>
        </w:trPr>
        <w:tc>
          <w:tcPr>
            <w:tcW w:w="3544" w:type="dxa"/>
            <w:hideMark/>
          </w:tcPr>
          <w:p w14:paraId="360377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DF926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A532E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434EA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D12CC7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53ABB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456 968,98300</w:t>
            </w:r>
          </w:p>
        </w:tc>
      </w:tr>
      <w:tr w:rsidR="00FA0A4B" w:rsidRPr="00D103D4" w14:paraId="4BA638E9" w14:textId="77777777" w:rsidTr="00D103D4">
        <w:trPr>
          <w:trHeight w:val="630"/>
        </w:trPr>
        <w:tc>
          <w:tcPr>
            <w:tcW w:w="3544" w:type="dxa"/>
            <w:hideMark/>
          </w:tcPr>
          <w:p w14:paraId="253EC6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445C3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36907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F4AB3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FC6A0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20457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58 239,93500</w:t>
            </w:r>
          </w:p>
        </w:tc>
      </w:tr>
      <w:tr w:rsidR="00FA0A4B" w:rsidRPr="00D103D4" w14:paraId="4FF4EA71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2E221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8238A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682EF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6820B7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A1C2B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35BA87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58,14500</w:t>
            </w:r>
          </w:p>
        </w:tc>
      </w:tr>
      <w:tr w:rsidR="00FA0A4B" w:rsidRPr="00D103D4" w14:paraId="4999E5F6" w14:textId="77777777" w:rsidTr="00D103D4">
        <w:trPr>
          <w:trHeight w:val="1260"/>
        </w:trPr>
        <w:tc>
          <w:tcPr>
            <w:tcW w:w="3544" w:type="dxa"/>
            <w:hideMark/>
          </w:tcPr>
          <w:p w14:paraId="01D2DA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134" w:type="dxa"/>
            <w:noWrap/>
            <w:hideMark/>
          </w:tcPr>
          <w:p w14:paraId="110304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BCBBB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1F0B2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9EA17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9B019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02E742A5" w14:textId="77777777" w:rsidTr="00D103D4">
        <w:trPr>
          <w:trHeight w:val="315"/>
        </w:trPr>
        <w:tc>
          <w:tcPr>
            <w:tcW w:w="3544" w:type="dxa"/>
            <w:hideMark/>
          </w:tcPr>
          <w:p w14:paraId="3017E6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1134" w:type="dxa"/>
            <w:noWrap/>
            <w:hideMark/>
          </w:tcPr>
          <w:p w14:paraId="20004D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6A08D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85F88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241710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DA25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2F4CA1B5" w14:textId="77777777" w:rsidTr="00D103D4">
        <w:trPr>
          <w:trHeight w:val="630"/>
        </w:trPr>
        <w:tc>
          <w:tcPr>
            <w:tcW w:w="3544" w:type="dxa"/>
            <w:hideMark/>
          </w:tcPr>
          <w:p w14:paraId="7CF46C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47E55D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53CE5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4C2A0D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045EC6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2FAEC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09ECCB27" w14:textId="77777777" w:rsidTr="00D103D4">
        <w:trPr>
          <w:trHeight w:val="315"/>
        </w:trPr>
        <w:tc>
          <w:tcPr>
            <w:tcW w:w="3544" w:type="dxa"/>
            <w:hideMark/>
          </w:tcPr>
          <w:p w14:paraId="29E478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</w:tc>
        <w:tc>
          <w:tcPr>
            <w:tcW w:w="1134" w:type="dxa"/>
            <w:noWrap/>
            <w:hideMark/>
          </w:tcPr>
          <w:p w14:paraId="3CF413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A990D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C9EC2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186FF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114E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18BF4834" w14:textId="77777777" w:rsidTr="00D103D4">
        <w:trPr>
          <w:trHeight w:val="945"/>
        </w:trPr>
        <w:tc>
          <w:tcPr>
            <w:tcW w:w="3544" w:type="dxa"/>
            <w:hideMark/>
          </w:tcPr>
          <w:p w14:paraId="5C3A5D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134" w:type="dxa"/>
            <w:noWrap/>
            <w:hideMark/>
          </w:tcPr>
          <w:p w14:paraId="460EA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C3350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7A95A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5701BF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92843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6C3C4AD6" w14:textId="77777777" w:rsidTr="00D103D4">
        <w:trPr>
          <w:trHeight w:val="630"/>
        </w:trPr>
        <w:tc>
          <w:tcPr>
            <w:tcW w:w="3544" w:type="dxa"/>
            <w:hideMark/>
          </w:tcPr>
          <w:p w14:paraId="7D41B6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CF99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EA543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52116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715C21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681CA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1D7A1D2D" w14:textId="77777777" w:rsidTr="00D103D4">
        <w:trPr>
          <w:trHeight w:val="945"/>
        </w:trPr>
        <w:tc>
          <w:tcPr>
            <w:tcW w:w="3544" w:type="dxa"/>
            <w:hideMark/>
          </w:tcPr>
          <w:p w14:paraId="600FEE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14:paraId="5E4AE5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A517F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23892B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053F0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3C75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3ADCF871" w14:textId="77777777" w:rsidTr="00D103D4">
        <w:trPr>
          <w:trHeight w:val="945"/>
        </w:trPr>
        <w:tc>
          <w:tcPr>
            <w:tcW w:w="3544" w:type="dxa"/>
            <w:hideMark/>
          </w:tcPr>
          <w:p w14:paraId="70BDFF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440CD9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C06FA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72BCD7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197C1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E9F1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5BDB9430" w14:textId="77777777" w:rsidTr="00D103D4">
        <w:trPr>
          <w:trHeight w:val="630"/>
        </w:trPr>
        <w:tc>
          <w:tcPr>
            <w:tcW w:w="3544" w:type="dxa"/>
            <w:hideMark/>
          </w:tcPr>
          <w:p w14:paraId="4A33CC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34" w:type="dxa"/>
            <w:noWrap/>
            <w:hideMark/>
          </w:tcPr>
          <w:p w14:paraId="4033BF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C571D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5520E8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6A8421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0EFB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22A5D158" w14:textId="77777777" w:rsidTr="00D103D4">
        <w:trPr>
          <w:trHeight w:val="1575"/>
        </w:trPr>
        <w:tc>
          <w:tcPr>
            <w:tcW w:w="3544" w:type="dxa"/>
            <w:hideMark/>
          </w:tcPr>
          <w:p w14:paraId="11D0E7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6419F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E85A9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18CDB0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25FF77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4963C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</w:tr>
      <w:tr w:rsidR="00FA0A4B" w:rsidRPr="00D103D4" w14:paraId="53A35142" w14:textId="77777777" w:rsidTr="00D103D4">
        <w:trPr>
          <w:trHeight w:val="630"/>
        </w:trPr>
        <w:tc>
          <w:tcPr>
            <w:tcW w:w="3544" w:type="dxa"/>
            <w:hideMark/>
          </w:tcPr>
          <w:p w14:paraId="4E5CE1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C5338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FBCC0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07415D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719C5E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6EE6B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</w:tr>
      <w:tr w:rsidR="00FA0A4B" w:rsidRPr="00D103D4" w14:paraId="6D3F40F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B7128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F1A0A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50D2A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0511C2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155339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34D868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0,50000</w:t>
            </w:r>
          </w:p>
        </w:tc>
      </w:tr>
      <w:tr w:rsidR="00FA0A4B" w:rsidRPr="00D103D4" w14:paraId="270387F8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2EAB31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14:paraId="7892D3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3C5A7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40A4CA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CF485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BC6F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350081DF" w14:textId="77777777" w:rsidTr="00D103D4">
        <w:trPr>
          <w:trHeight w:val="630"/>
        </w:trPr>
        <w:tc>
          <w:tcPr>
            <w:tcW w:w="3544" w:type="dxa"/>
            <w:hideMark/>
          </w:tcPr>
          <w:p w14:paraId="4D83F9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1134" w:type="dxa"/>
            <w:noWrap/>
            <w:hideMark/>
          </w:tcPr>
          <w:p w14:paraId="5B0D5D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ABE40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5FC044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6E17BC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9512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1B6E6C64" w14:textId="77777777" w:rsidTr="00D103D4">
        <w:trPr>
          <w:trHeight w:val="315"/>
        </w:trPr>
        <w:tc>
          <w:tcPr>
            <w:tcW w:w="3544" w:type="dxa"/>
            <w:hideMark/>
          </w:tcPr>
          <w:p w14:paraId="6F8311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1134" w:type="dxa"/>
            <w:noWrap/>
            <w:hideMark/>
          </w:tcPr>
          <w:p w14:paraId="1246B5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DBE50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493018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553182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14:paraId="6767FD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683F00B5" w14:textId="77777777" w:rsidTr="00D103D4">
        <w:trPr>
          <w:trHeight w:val="315"/>
        </w:trPr>
        <w:tc>
          <w:tcPr>
            <w:tcW w:w="3544" w:type="dxa"/>
            <w:hideMark/>
          </w:tcPr>
          <w:p w14:paraId="7640E8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14:paraId="3332F4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4DCA5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5FD76E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6BA4E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5DA9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305 109,73668</w:t>
            </w:r>
          </w:p>
        </w:tc>
      </w:tr>
      <w:tr w:rsidR="00FA0A4B" w:rsidRPr="00D103D4" w14:paraId="61FB39DA" w14:textId="77777777" w:rsidTr="00D103D4">
        <w:trPr>
          <w:trHeight w:val="945"/>
        </w:trPr>
        <w:tc>
          <w:tcPr>
            <w:tcW w:w="3544" w:type="dxa"/>
            <w:hideMark/>
          </w:tcPr>
          <w:p w14:paraId="540B02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45609F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6C14E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60F2E2E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0F6FB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10B4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64 530,46100</w:t>
            </w:r>
          </w:p>
        </w:tc>
      </w:tr>
      <w:tr w:rsidR="00FA0A4B" w:rsidRPr="00D103D4" w14:paraId="71BBB80A" w14:textId="77777777" w:rsidTr="00D103D4">
        <w:trPr>
          <w:trHeight w:val="1575"/>
        </w:trPr>
        <w:tc>
          <w:tcPr>
            <w:tcW w:w="3544" w:type="dxa"/>
            <w:hideMark/>
          </w:tcPr>
          <w:p w14:paraId="7DE73D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B1D37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AF14E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3665AD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5C2C9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CBC60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59 734,42700</w:t>
            </w:r>
          </w:p>
        </w:tc>
      </w:tr>
      <w:tr w:rsidR="00FA0A4B" w:rsidRPr="00D103D4" w14:paraId="7E8414B3" w14:textId="77777777" w:rsidTr="00D103D4">
        <w:trPr>
          <w:trHeight w:val="630"/>
        </w:trPr>
        <w:tc>
          <w:tcPr>
            <w:tcW w:w="3544" w:type="dxa"/>
            <w:hideMark/>
          </w:tcPr>
          <w:p w14:paraId="499041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E3C44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91B0F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0E352B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8C53F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22989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4 796,03400</w:t>
            </w:r>
          </w:p>
        </w:tc>
      </w:tr>
      <w:tr w:rsidR="00FA0A4B" w:rsidRPr="00D103D4" w14:paraId="5A36D3BD" w14:textId="77777777" w:rsidTr="00D103D4">
        <w:trPr>
          <w:trHeight w:val="315"/>
        </w:trPr>
        <w:tc>
          <w:tcPr>
            <w:tcW w:w="3544" w:type="dxa"/>
            <w:hideMark/>
          </w:tcPr>
          <w:p w14:paraId="2C1B01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2320E9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09DEC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058097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146B7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0FBE2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37AFBAA4" w14:textId="77777777" w:rsidTr="00D103D4">
        <w:trPr>
          <w:trHeight w:val="1260"/>
        </w:trPr>
        <w:tc>
          <w:tcPr>
            <w:tcW w:w="3544" w:type="dxa"/>
            <w:hideMark/>
          </w:tcPr>
          <w:p w14:paraId="0465DA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134" w:type="dxa"/>
            <w:noWrap/>
            <w:hideMark/>
          </w:tcPr>
          <w:p w14:paraId="527826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672F6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636879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39F7CF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D385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1D9780F5" w14:textId="77777777" w:rsidTr="00D103D4">
        <w:trPr>
          <w:trHeight w:val="630"/>
        </w:trPr>
        <w:tc>
          <w:tcPr>
            <w:tcW w:w="3544" w:type="dxa"/>
            <w:hideMark/>
          </w:tcPr>
          <w:p w14:paraId="6B98039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14:paraId="41CF76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EFA40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71991B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19CBD2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3B5742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3908BC46" w14:textId="77777777" w:rsidTr="00D103D4">
        <w:trPr>
          <w:trHeight w:val="315"/>
        </w:trPr>
        <w:tc>
          <w:tcPr>
            <w:tcW w:w="3544" w:type="dxa"/>
            <w:hideMark/>
          </w:tcPr>
          <w:p w14:paraId="583AE9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14:paraId="671FC3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8AB7F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765125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21B21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5E83A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741 247,78478</w:t>
            </w:r>
          </w:p>
        </w:tc>
      </w:tr>
      <w:tr w:rsidR="00FA0A4B" w:rsidRPr="00D103D4" w14:paraId="67739EA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F2BAD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134" w:type="dxa"/>
            <w:noWrap/>
            <w:hideMark/>
          </w:tcPr>
          <w:p w14:paraId="69A48E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8F81C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11664F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CF618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15CD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559 964,23100</w:t>
            </w:r>
          </w:p>
        </w:tc>
      </w:tr>
      <w:tr w:rsidR="00FA0A4B" w:rsidRPr="00D103D4" w14:paraId="1D0F10C8" w14:textId="77777777" w:rsidTr="00D103D4">
        <w:trPr>
          <w:trHeight w:val="945"/>
        </w:trPr>
        <w:tc>
          <w:tcPr>
            <w:tcW w:w="3544" w:type="dxa"/>
            <w:hideMark/>
          </w:tcPr>
          <w:p w14:paraId="599B60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38DBF3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9220D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5A5C57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3A74B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41537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559 964,23100</w:t>
            </w:r>
          </w:p>
        </w:tc>
      </w:tr>
      <w:tr w:rsidR="00FA0A4B" w:rsidRPr="00D103D4" w14:paraId="04AD0C26" w14:textId="77777777" w:rsidTr="00D103D4">
        <w:trPr>
          <w:trHeight w:val="945"/>
        </w:trPr>
        <w:tc>
          <w:tcPr>
            <w:tcW w:w="3544" w:type="dxa"/>
            <w:hideMark/>
          </w:tcPr>
          <w:p w14:paraId="66039D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3BA3C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AB3C5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2D9A52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1453DC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36E2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12 964,23100</w:t>
            </w:r>
          </w:p>
        </w:tc>
      </w:tr>
      <w:tr w:rsidR="00FA0A4B" w:rsidRPr="00D103D4" w14:paraId="4F4BEE25" w14:textId="77777777" w:rsidTr="00D103D4">
        <w:trPr>
          <w:trHeight w:val="1575"/>
        </w:trPr>
        <w:tc>
          <w:tcPr>
            <w:tcW w:w="3544" w:type="dxa"/>
            <w:hideMark/>
          </w:tcPr>
          <w:p w14:paraId="7DB7C4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DEBF3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2FF92E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057029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AFD0A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888B31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11 916,23100</w:t>
            </w:r>
          </w:p>
        </w:tc>
      </w:tr>
      <w:tr w:rsidR="00FA0A4B" w:rsidRPr="00D103D4" w14:paraId="0F6B537D" w14:textId="77777777" w:rsidTr="00D103D4">
        <w:trPr>
          <w:trHeight w:val="630"/>
        </w:trPr>
        <w:tc>
          <w:tcPr>
            <w:tcW w:w="3544" w:type="dxa"/>
            <w:hideMark/>
          </w:tcPr>
          <w:p w14:paraId="2EFBEB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1822F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A52C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65D81F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F412C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26107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</w:tr>
      <w:tr w:rsidR="00FA0A4B" w:rsidRPr="00D103D4" w14:paraId="79CC299F" w14:textId="77777777" w:rsidTr="00D103D4">
        <w:trPr>
          <w:trHeight w:val="315"/>
        </w:trPr>
        <w:tc>
          <w:tcPr>
            <w:tcW w:w="3544" w:type="dxa"/>
            <w:hideMark/>
          </w:tcPr>
          <w:p w14:paraId="236E9C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noWrap/>
            <w:hideMark/>
          </w:tcPr>
          <w:p w14:paraId="65816B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30FBE1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49F553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39867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D977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FA0A4B" w:rsidRPr="00D103D4" w14:paraId="367BD560" w14:textId="77777777" w:rsidTr="00D103D4">
        <w:trPr>
          <w:trHeight w:val="630"/>
        </w:trPr>
        <w:tc>
          <w:tcPr>
            <w:tcW w:w="3544" w:type="dxa"/>
            <w:hideMark/>
          </w:tcPr>
          <w:p w14:paraId="2865AA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134" w:type="dxa"/>
            <w:noWrap/>
            <w:hideMark/>
          </w:tcPr>
          <w:p w14:paraId="5F5C25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D1AC8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37813A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73AE5F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8F96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FA0A4B" w:rsidRPr="00D103D4" w14:paraId="7160477C" w14:textId="77777777" w:rsidTr="00D103D4">
        <w:trPr>
          <w:trHeight w:val="630"/>
        </w:trPr>
        <w:tc>
          <w:tcPr>
            <w:tcW w:w="3544" w:type="dxa"/>
            <w:hideMark/>
          </w:tcPr>
          <w:p w14:paraId="47B592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BB87A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F5133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392959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024DFA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4955E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7 000,00000</w:t>
            </w:r>
          </w:p>
        </w:tc>
      </w:tr>
      <w:tr w:rsidR="00FA0A4B" w:rsidRPr="00D103D4" w14:paraId="66722A54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5A354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35E121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8DDA5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0A1A8E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37D017F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453391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540 000,00000</w:t>
            </w:r>
          </w:p>
        </w:tc>
      </w:tr>
      <w:tr w:rsidR="00FA0A4B" w:rsidRPr="00D103D4" w14:paraId="355329E0" w14:textId="77777777" w:rsidTr="00D103D4">
        <w:trPr>
          <w:trHeight w:val="315"/>
        </w:trPr>
        <w:tc>
          <w:tcPr>
            <w:tcW w:w="3544" w:type="dxa"/>
            <w:hideMark/>
          </w:tcPr>
          <w:p w14:paraId="44CED4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noWrap/>
            <w:hideMark/>
          </w:tcPr>
          <w:p w14:paraId="4DC1A3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8AA37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5164C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377D6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7F9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181 283,55378</w:t>
            </w:r>
          </w:p>
        </w:tc>
      </w:tr>
      <w:tr w:rsidR="00FA0A4B" w:rsidRPr="00D103D4" w14:paraId="15D8B1AA" w14:textId="77777777" w:rsidTr="00D103D4">
        <w:trPr>
          <w:trHeight w:val="315"/>
        </w:trPr>
        <w:tc>
          <w:tcPr>
            <w:tcW w:w="3544" w:type="dxa"/>
            <w:hideMark/>
          </w:tcPr>
          <w:p w14:paraId="527A42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noWrap/>
            <w:hideMark/>
          </w:tcPr>
          <w:p w14:paraId="375BD7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595644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D9C0F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71DA6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954D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6E47B329" w14:textId="77777777" w:rsidTr="00D103D4">
        <w:trPr>
          <w:trHeight w:val="630"/>
        </w:trPr>
        <w:tc>
          <w:tcPr>
            <w:tcW w:w="3544" w:type="dxa"/>
            <w:hideMark/>
          </w:tcPr>
          <w:p w14:paraId="352477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noWrap/>
            <w:hideMark/>
          </w:tcPr>
          <w:p w14:paraId="531625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3AD95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54C78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1134" w:type="dxa"/>
            <w:gridSpan w:val="2"/>
            <w:noWrap/>
            <w:hideMark/>
          </w:tcPr>
          <w:p w14:paraId="61AF51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E4D1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2D384302" w14:textId="77777777" w:rsidTr="00D103D4">
        <w:trPr>
          <w:trHeight w:val="630"/>
        </w:trPr>
        <w:tc>
          <w:tcPr>
            <w:tcW w:w="3544" w:type="dxa"/>
            <w:hideMark/>
          </w:tcPr>
          <w:p w14:paraId="4FB11A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85D8A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79C14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9D541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1134" w:type="dxa"/>
            <w:gridSpan w:val="2"/>
            <w:noWrap/>
            <w:hideMark/>
          </w:tcPr>
          <w:p w14:paraId="653507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E7BC4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20EA6661" w14:textId="77777777" w:rsidTr="00D103D4">
        <w:trPr>
          <w:trHeight w:val="315"/>
        </w:trPr>
        <w:tc>
          <w:tcPr>
            <w:tcW w:w="3544" w:type="dxa"/>
            <w:hideMark/>
          </w:tcPr>
          <w:p w14:paraId="626F79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hideMark/>
          </w:tcPr>
          <w:p w14:paraId="698A3C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774D330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ACCB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B0E5DD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3247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170 000,00000</w:t>
            </w:r>
          </w:p>
        </w:tc>
      </w:tr>
      <w:tr w:rsidR="00FA0A4B" w:rsidRPr="00D103D4" w14:paraId="15F184FA" w14:textId="77777777" w:rsidTr="00D103D4">
        <w:trPr>
          <w:trHeight w:val="315"/>
        </w:trPr>
        <w:tc>
          <w:tcPr>
            <w:tcW w:w="3544" w:type="dxa"/>
            <w:hideMark/>
          </w:tcPr>
          <w:p w14:paraId="5B666B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noWrap/>
            <w:hideMark/>
          </w:tcPr>
          <w:p w14:paraId="034686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3B08F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6F73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399BB6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B7C4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FA0A4B" w:rsidRPr="00D103D4" w14:paraId="49034F2C" w14:textId="77777777" w:rsidTr="00D103D4">
        <w:trPr>
          <w:trHeight w:val="630"/>
        </w:trPr>
        <w:tc>
          <w:tcPr>
            <w:tcW w:w="3544" w:type="dxa"/>
            <w:hideMark/>
          </w:tcPr>
          <w:p w14:paraId="6D8732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6AD183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9878A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FEBF9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6AE1E5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72E5F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FA0A4B" w:rsidRPr="00D103D4" w14:paraId="1B388B9F" w14:textId="77777777" w:rsidTr="00D103D4">
        <w:trPr>
          <w:trHeight w:val="630"/>
        </w:trPr>
        <w:tc>
          <w:tcPr>
            <w:tcW w:w="3544" w:type="dxa"/>
            <w:hideMark/>
          </w:tcPr>
          <w:p w14:paraId="1F0126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4" w:type="dxa"/>
            <w:noWrap/>
            <w:hideMark/>
          </w:tcPr>
          <w:p w14:paraId="0A1C82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2BDDB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8A5CE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1134" w:type="dxa"/>
            <w:gridSpan w:val="2"/>
            <w:noWrap/>
            <w:hideMark/>
          </w:tcPr>
          <w:p w14:paraId="1C01B9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4445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149 192,20000</w:t>
            </w:r>
          </w:p>
        </w:tc>
      </w:tr>
      <w:tr w:rsidR="00FA0A4B" w:rsidRPr="00D103D4" w14:paraId="3FDE5ED5" w14:textId="77777777" w:rsidTr="00D103D4">
        <w:trPr>
          <w:trHeight w:val="630"/>
        </w:trPr>
        <w:tc>
          <w:tcPr>
            <w:tcW w:w="3544" w:type="dxa"/>
            <w:hideMark/>
          </w:tcPr>
          <w:p w14:paraId="63511A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98280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5E7AA5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2F7A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1134" w:type="dxa"/>
            <w:gridSpan w:val="2"/>
            <w:noWrap/>
            <w:hideMark/>
          </w:tcPr>
          <w:p w14:paraId="128523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8A9A9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149 192,20000</w:t>
            </w:r>
          </w:p>
        </w:tc>
      </w:tr>
      <w:tr w:rsidR="00FA0A4B" w:rsidRPr="00D103D4" w14:paraId="4A97B8F8" w14:textId="77777777" w:rsidTr="00D103D4">
        <w:trPr>
          <w:trHeight w:val="315"/>
        </w:trPr>
        <w:tc>
          <w:tcPr>
            <w:tcW w:w="3544" w:type="dxa"/>
            <w:hideMark/>
          </w:tcPr>
          <w:p w14:paraId="50E8F2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14:paraId="139FE8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8BA0B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145EB68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08E1C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F406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1 154 066,25400</w:t>
            </w:r>
          </w:p>
        </w:tc>
      </w:tr>
      <w:tr w:rsidR="00FA0A4B" w:rsidRPr="00D103D4" w14:paraId="13000143" w14:textId="77777777" w:rsidTr="00D103D4">
        <w:trPr>
          <w:trHeight w:val="315"/>
        </w:trPr>
        <w:tc>
          <w:tcPr>
            <w:tcW w:w="3544" w:type="dxa"/>
            <w:hideMark/>
          </w:tcPr>
          <w:p w14:paraId="399FE3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14:paraId="45D645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829FA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D6E02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063F1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42E9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6F60B94A" w14:textId="77777777" w:rsidTr="00D103D4">
        <w:trPr>
          <w:trHeight w:val="315"/>
        </w:trPr>
        <w:tc>
          <w:tcPr>
            <w:tcW w:w="3544" w:type="dxa"/>
            <w:hideMark/>
          </w:tcPr>
          <w:p w14:paraId="023D24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7EB604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7D881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37EE7B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302CF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D8C0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25DB4BDE" w14:textId="77777777" w:rsidTr="00D103D4">
        <w:trPr>
          <w:trHeight w:val="945"/>
        </w:trPr>
        <w:tc>
          <w:tcPr>
            <w:tcW w:w="3544" w:type="dxa"/>
            <w:hideMark/>
          </w:tcPr>
          <w:p w14:paraId="6CB14F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134" w:type="dxa"/>
            <w:noWrap/>
            <w:hideMark/>
          </w:tcPr>
          <w:p w14:paraId="694AB3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1D642D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3CF3B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002B62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7300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1E3B649A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8FA53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665D47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38E6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8E36B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7A659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3D505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45B1874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78F3B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14:paraId="7CD8D9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6165E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3355A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0D80B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3C5C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596 951,63400</w:t>
            </w:r>
          </w:p>
        </w:tc>
      </w:tr>
      <w:tr w:rsidR="00FA0A4B" w:rsidRPr="00D103D4" w14:paraId="13DAAB0A" w14:textId="77777777" w:rsidTr="00D103D4">
        <w:trPr>
          <w:trHeight w:val="315"/>
        </w:trPr>
        <w:tc>
          <w:tcPr>
            <w:tcW w:w="3544" w:type="dxa"/>
            <w:hideMark/>
          </w:tcPr>
          <w:p w14:paraId="469E86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4A899E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1C9EF9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9D24B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394C2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CF87C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596 951,63400</w:t>
            </w:r>
          </w:p>
        </w:tc>
      </w:tr>
      <w:tr w:rsidR="00FA0A4B" w:rsidRPr="00D103D4" w14:paraId="1788BEC6" w14:textId="77777777" w:rsidTr="00D103D4">
        <w:trPr>
          <w:trHeight w:val="315"/>
        </w:trPr>
        <w:tc>
          <w:tcPr>
            <w:tcW w:w="3544" w:type="dxa"/>
            <w:hideMark/>
          </w:tcPr>
          <w:p w14:paraId="46E04B3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noWrap/>
            <w:hideMark/>
          </w:tcPr>
          <w:p w14:paraId="25B259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629A2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65BE3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4E33359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9C7D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292 829,83300</w:t>
            </w:r>
          </w:p>
        </w:tc>
      </w:tr>
      <w:tr w:rsidR="00FA0A4B" w:rsidRPr="00D103D4" w14:paraId="6D35C7D0" w14:textId="77777777" w:rsidTr="00D103D4">
        <w:trPr>
          <w:trHeight w:val="630"/>
        </w:trPr>
        <w:tc>
          <w:tcPr>
            <w:tcW w:w="3544" w:type="dxa"/>
            <w:hideMark/>
          </w:tcPr>
          <w:p w14:paraId="740B68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4BF72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F9D90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0AC46F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2CFE16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A093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192 829,83300</w:t>
            </w:r>
          </w:p>
        </w:tc>
      </w:tr>
      <w:tr w:rsidR="00FA0A4B" w:rsidRPr="00D103D4" w14:paraId="45D72134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33F66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25D8A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098A39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D992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33E15D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67D086F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FA0A4B" w:rsidRPr="00D103D4" w14:paraId="7DE39DD1" w14:textId="77777777" w:rsidTr="00D103D4">
        <w:trPr>
          <w:trHeight w:val="1260"/>
        </w:trPr>
        <w:tc>
          <w:tcPr>
            <w:tcW w:w="3544" w:type="dxa"/>
            <w:hideMark/>
          </w:tcPr>
          <w:p w14:paraId="69218F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4" w:type="dxa"/>
            <w:noWrap/>
            <w:hideMark/>
          </w:tcPr>
          <w:p w14:paraId="4788F4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C0BAA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940A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1134" w:type="dxa"/>
            <w:gridSpan w:val="2"/>
            <w:noWrap/>
            <w:hideMark/>
          </w:tcPr>
          <w:p w14:paraId="486E4F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AE63D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144 121,80100</w:t>
            </w:r>
          </w:p>
        </w:tc>
      </w:tr>
      <w:tr w:rsidR="00FA0A4B" w:rsidRPr="00D103D4" w14:paraId="4F1172E2" w14:textId="77777777" w:rsidTr="00D103D4">
        <w:trPr>
          <w:trHeight w:val="630"/>
        </w:trPr>
        <w:tc>
          <w:tcPr>
            <w:tcW w:w="3544" w:type="dxa"/>
            <w:hideMark/>
          </w:tcPr>
          <w:p w14:paraId="202A55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31F3C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305B70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F0A4C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1134" w:type="dxa"/>
            <w:gridSpan w:val="2"/>
            <w:noWrap/>
            <w:hideMark/>
          </w:tcPr>
          <w:p w14:paraId="0913E2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AF6F4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144 121,80100</w:t>
            </w:r>
          </w:p>
        </w:tc>
      </w:tr>
      <w:tr w:rsidR="00FA0A4B" w:rsidRPr="00D103D4" w14:paraId="78CFCF59" w14:textId="77777777" w:rsidTr="00D103D4">
        <w:trPr>
          <w:trHeight w:val="630"/>
        </w:trPr>
        <w:tc>
          <w:tcPr>
            <w:tcW w:w="3544" w:type="dxa"/>
            <w:hideMark/>
          </w:tcPr>
          <w:p w14:paraId="6B712C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1134" w:type="dxa"/>
            <w:noWrap/>
            <w:hideMark/>
          </w:tcPr>
          <w:p w14:paraId="6FD399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3AE842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90FEA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1134" w:type="dxa"/>
            <w:gridSpan w:val="2"/>
            <w:noWrap/>
            <w:hideMark/>
          </w:tcPr>
          <w:p w14:paraId="72B6AF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6BEF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160 000,00000</w:t>
            </w:r>
          </w:p>
        </w:tc>
      </w:tr>
      <w:tr w:rsidR="00FA0A4B" w:rsidRPr="00D103D4" w14:paraId="292D76A9" w14:textId="77777777" w:rsidTr="00D103D4">
        <w:trPr>
          <w:trHeight w:val="630"/>
        </w:trPr>
        <w:tc>
          <w:tcPr>
            <w:tcW w:w="3544" w:type="dxa"/>
            <w:hideMark/>
          </w:tcPr>
          <w:p w14:paraId="57527E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2DDD0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2A11B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9AC9A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1134" w:type="dxa"/>
            <w:gridSpan w:val="2"/>
            <w:noWrap/>
            <w:hideMark/>
          </w:tcPr>
          <w:p w14:paraId="4DAEB7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2D2B9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160 000,00000</w:t>
            </w:r>
          </w:p>
        </w:tc>
      </w:tr>
      <w:tr w:rsidR="00FA0A4B" w:rsidRPr="00D103D4" w14:paraId="402A4777" w14:textId="77777777" w:rsidTr="00D103D4">
        <w:trPr>
          <w:trHeight w:val="630"/>
        </w:trPr>
        <w:tc>
          <w:tcPr>
            <w:tcW w:w="3544" w:type="dxa"/>
            <w:hideMark/>
          </w:tcPr>
          <w:p w14:paraId="502DFEC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0F94A3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546201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4ED25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5A4F7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B509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56FBD82C" w14:textId="77777777" w:rsidTr="00D103D4">
        <w:trPr>
          <w:trHeight w:val="945"/>
        </w:trPr>
        <w:tc>
          <w:tcPr>
            <w:tcW w:w="3544" w:type="dxa"/>
            <w:hideMark/>
          </w:tcPr>
          <w:p w14:paraId="31047C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41972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F52DA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188423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04FEC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2B3E2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21987313" w14:textId="77777777" w:rsidTr="00D103D4">
        <w:trPr>
          <w:trHeight w:val="945"/>
        </w:trPr>
        <w:tc>
          <w:tcPr>
            <w:tcW w:w="3544" w:type="dxa"/>
            <w:hideMark/>
          </w:tcPr>
          <w:p w14:paraId="16A0FB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8E8F6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5C3D30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3272D5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A7101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541A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578D69B2" w14:textId="77777777" w:rsidTr="00D103D4">
        <w:trPr>
          <w:trHeight w:val="1575"/>
        </w:trPr>
        <w:tc>
          <w:tcPr>
            <w:tcW w:w="3544" w:type="dxa"/>
            <w:hideMark/>
          </w:tcPr>
          <w:p w14:paraId="708355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9871D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F7F1B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A467B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5CFE23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CA741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53 890,99000</w:t>
            </w:r>
          </w:p>
        </w:tc>
      </w:tr>
      <w:tr w:rsidR="00FA0A4B" w:rsidRPr="00D103D4" w14:paraId="2482F8E9" w14:textId="77777777" w:rsidTr="00D103D4">
        <w:trPr>
          <w:trHeight w:val="630"/>
        </w:trPr>
        <w:tc>
          <w:tcPr>
            <w:tcW w:w="3544" w:type="dxa"/>
            <w:hideMark/>
          </w:tcPr>
          <w:p w14:paraId="671CB1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2E37A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BDC04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42AF4E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5A6593E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5E7B12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3 219,93000</w:t>
            </w:r>
          </w:p>
        </w:tc>
      </w:tr>
      <w:tr w:rsidR="00FA0A4B" w:rsidRPr="00D103D4" w14:paraId="49DD81F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F93C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31759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1E0E1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B327C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AE80A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22F5C6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3,70000</w:t>
            </w:r>
          </w:p>
        </w:tc>
      </w:tr>
      <w:tr w:rsidR="00FA0A4B" w:rsidRPr="00D103D4" w14:paraId="02AC7DA8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51CF8A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134" w:type="dxa"/>
            <w:noWrap/>
            <w:hideMark/>
          </w:tcPr>
          <w:p w14:paraId="220597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B9119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188B6E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821F1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43A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2 456 846,79390</w:t>
            </w:r>
          </w:p>
        </w:tc>
      </w:tr>
      <w:tr w:rsidR="00FA0A4B" w:rsidRPr="00D103D4" w14:paraId="0CF3BD7D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2E5D3A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1134" w:type="dxa"/>
            <w:noWrap/>
            <w:hideMark/>
          </w:tcPr>
          <w:p w14:paraId="499DCB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59A04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0B35B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BBA31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16A6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739 443,66100</w:t>
            </w:r>
          </w:p>
        </w:tc>
      </w:tr>
      <w:tr w:rsidR="00FA0A4B" w:rsidRPr="00D103D4" w14:paraId="1A0C65D2" w14:textId="77777777" w:rsidTr="00D103D4">
        <w:trPr>
          <w:trHeight w:val="315"/>
        </w:trPr>
        <w:tc>
          <w:tcPr>
            <w:tcW w:w="3544" w:type="dxa"/>
            <w:hideMark/>
          </w:tcPr>
          <w:p w14:paraId="7DB923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429C5C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39D3F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2A68B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A3210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A911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739 443,66100</w:t>
            </w:r>
          </w:p>
        </w:tc>
      </w:tr>
      <w:tr w:rsidR="00FA0A4B" w:rsidRPr="00D103D4" w14:paraId="3CE5326B" w14:textId="77777777" w:rsidTr="00D103D4">
        <w:trPr>
          <w:trHeight w:val="630"/>
        </w:trPr>
        <w:tc>
          <w:tcPr>
            <w:tcW w:w="3544" w:type="dxa"/>
            <w:hideMark/>
          </w:tcPr>
          <w:p w14:paraId="68AAE9E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34" w:type="dxa"/>
            <w:noWrap/>
            <w:hideMark/>
          </w:tcPr>
          <w:p w14:paraId="7FDB26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556F9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4B37E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3518A0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CA03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738 571,95400</w:t>
            </w:r>
          </w:p>
        </w:tc>
      </w:tr>
      <w:tr w:rsidR="00FA0A4B" w:rsidRPr="00D103D4" w14:paraId="5C83E170" w14:textId="77777777" w:rsidTr="00D103D4">
        <w:trPr>
          <w:trHeight w:val="1575"/>
        </w:trPr>
        <w:tc>
          <w:tcPr>
            <w:tcW w:w="3544" w:type="dxa"/>
            <w:hideMark/>
          </w:tcPr>
          <w:p w14:paraId="3FCBFB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F6A12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34D479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6BFBB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34815E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207B3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649 015,10800</w:t>
            </w:r>
          </w:p>
        </w:tc>
      </w:tr>
      <w:tr w:rsidR="00FA0A4B" w:rsidRPr="00D103D4" w14:paraId="783DA94C" w14:textId="77777777" w:rsidTr="00D103D4">
        <w:trPr>
          <w:trHeight w:val="630"/>
        </w:trPr>
        <w:tc>
          <w:tcPr>
            <w:tcW w:w="3544" w:type="dxa"/>
            <w:hideMark/>
          </w:tcPr>
          <w:p w14:paraId="4A6C62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B06CA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E9EF0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28578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557D94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DC777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89 556,84600</w:t>
            </w:r>
          </w:p>
        </w:tc>
      </w:tr>
      <w:tr w:rsidR="00FA0A4B" w:rsidRPr="00D103D4" w14:paraId="22394D5B" w14:textId="77777777" w:rsidTr="00D103D4">
        <w:trPr>
          <w:trHeight w:val="630"/>
        </w:trPr>
        <w:tc>
          <w:tcPr>
            <w:tcW w:w="3544" w:type="dxa"/>
            <w:hideMark/>
          </w:tcPr>
          <w:p w14:paraId="7094CF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17F6D9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3F589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DB664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939BF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6C56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871,70700</w:t>
            </w:r>
          </w:p>
        </w:tc>
      </w:tr>
      <w:tr w:rsidR="00FA0A4B" w:rsidRPr="00D103D4" w14:paraId="1D6C8F1B" w14:textId="77777777" w:rsidTr="00D103D4">
        <w:trPr>
          <w:trHeight w:val="630"/>
        </w:trPr>
        <w:tc>
          <w:tcPr>
            <w:tcW w:w="3544" w:type="dxa"/>
            <w:hideMark/>
          </w:tcPr>
          <w:p w14:paraId="0B5958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D9D5D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91189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0DA79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68668A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0DA9A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871,70700</w:t>
            </w:r>
          </w:p>
        </w:tc>
      </w:tr>
      <w:tr w:rsidR="00FA0A4B" w:rsidRPr="00D103D4" w14:paraId="1DE09F65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8BAB1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1134" w:type="dxa"/>
            <w:noWrap/>
            <w:hideMark/>
          </w:tcPr>
          <w:p w14:paraId="5D33ED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C3476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73B2FC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49122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F37B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1 305 680,14500</w:t>
            </w:r>
          </w:p>
        </w:tc>
      </w:tr>
      <w:tr w:rsidR="00FA0A4B" w:rsidRPr="00D103D4" w14:paraId="67B07E93" w14:textId="77777777" w:rsidTr="00D103D4">
        <w:trPr>
          <w:trHeight w:val="315"/>
        </w:trPr>
        <w:tc>
          <w:tcPr>
            <w:tcW w:w="3544" w:type="dxa"/>
            <w:hideMark/>
          </w:tcPr>
          <w:p w14:paraId="4D4FA3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033506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458FB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04C7CC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0017A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3BBD39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09E7D992" w14:textId="77777777" w:rsidTr="00D103D4">
        <w:trPr>
          <w:trHeight w:val="630"/>
        </w:trPr>
        <w:tc>
          <w:tcPr>
            <w:tcW w:w="3544" w:type="dxa"/>
            <w:hideMark/>
          </w:tcPr>
          <w:p w14:paraId="78F4C2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1134" w:type="dxa"/>
            <w:noWrap/>
            <w:hideMark/>
          </w:tcPr>
          <w:p w14:paraId="60DFB7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19870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020CA1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14F5F4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B697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4B0C893F" w14:textId="77777777" w:rsidTr="00D103D4">
        <w:trPr>
          <w:trHeight w:val="945"/>
        </w:trPr>
        <w:tc>
          <w:tcPr>
            <w:tcW w:w="3544" w:type="dxa"/>
            <w:hideMark/>
          </w:tcPr>
          <w:p w14:paraId="1E927A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34" w:type="dxa"/>
            <w:noWrap/>
            <w:hideMark/>
          </w:tcPr>
          <w:p w14:paraId="747061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65554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2A339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2AD190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AA0E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1C46B480" w14:textId="77777777" w:rsidTr="00D103D4">
        <w:trPr>
          <w:trHeight w:val="1575"/>
        </w:trPr>
        <w:tc>
          <w:tcPr>
            <w:tcW w:w="3544" w:type="dxa"/>
            <w:hideMark/>
          </w:tcPr>
          <w:p w14:paraId="3AFA113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673A1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D0D7D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99D1E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2B9FCE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CD256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1 040 978,70500</w:t>
            </w:r>
          </w:p>
        </w:tc>
      </w:tr>
      <w:tr w:rsidR="00FA0A4B" w:rsidRPr="00D103D4" w14:paraId="470FF391" w14:textId="77777777" w:rsidTr="00D103D4">
        <w:trPr>
          <w:trHeight w:val="630"/>
        </w:trPr>
        <w:tc>
          <w:tcPr>
            <w:tcW w:w="3544" w:type="dxa"/>
            <w:hideMark/>
          </w:tcPr>
          <w:p w14:paraId="5F8760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77F8C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3386C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69440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4071A1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2508B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179 507,76300</w:t>
            </w:r>
          </w:p>
        </w:tc>
      </w:tr>
      <w:tr w:rsidR="00FA0A4B" w:rsidRPr="00D103D4" w14:paraId="37966EB3" w14:textId="77777777" w:rsidTr="00D103D4">
        <w:trPr>
          <w:trHeight w:val="630"/>
        </w:trPr>
        <w:tc>
          <w:tcPr>
            <w:tcW w:w="3544" w:type="dxa"/>
            <w:hideMark/>
          </w:tcPr>
          <w:p w14:paraId="49FFCF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75B7FE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E9BB1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5FBA3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1BFDA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81E25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7 575,04500</w:t>
            </w:r>
          </w:p>
        </w:tc>
      </w:tr>
      <w:tr w:rsidR="00FA0A4B" w:rsidRPr="00D103D4" w14:paraId="24274CD7" w14:textId="77777777" w:rsidTr="00D103D4">
        <w:trPr>
          <w:trHeight w:val="1260"/>
        </w:trPr>
        <w:tc>
          <w:tcPr>
            <w:tcW w:w="3544" w:type="dxa"/>
            <w:hideMark/>
          </w:tcPr>
          <w:p w14:paraId="2121A1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noWrap/>
            <w:hideMark/>
          </w:tcPr>
          <w:p w14:paraId="223872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A9D0D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61695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B80C4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018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6 772,78600</w:t>
            </w:r>
          </w:p>
        </w:tc>
      </w:tr>
      <w:tr w:rsidR="00FA0A4B" w:rsidRPr="00D103D4" w14:paraId="2369190B" w14:textId="77777777" w:rsidTr="00D103D4">
        <w:trPr>
          <w:trHeight w:val="630"/>
        </w:trPr>
        <w:tc>
          <w:tcPr>
            <w:tcW w:w="3544" w:type="dxa"/>
            <w:hideMark/>
          </w:tcPr>
          <w:p w14:paraId="12BB89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F898E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B1CB1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36D4DD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1F4C9D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93362F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7 575,04500</w:t>
            </w:r>
          </w:p>
        </w:tc>
      </w:tr>
      <w:tr w:rsidR="00FA0A4B" w:rsidRPr="00D103D4" w14:paraId="065CB3AD" w14:textId="77777777" w:rsidTr="00D103D4">
        <w:trPr>
          <w:trHeight w:val="1260"/>
        </w:trPr>
        <w:tc>
          <w:tcPr>
            <w:tcW w:w="3544" w:type="dxa"/>
            <w:hideMark/>
          </w:tcPr>
          <w:p w14:paraId="11F277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1DCC9AE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D5EC6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7EEA3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28F316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B4E2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FA0A4B" w:rsidRPr="00D103D4" w14:paraId="529CEABE" w14:textId="77777777" w:rsidTr="00D103D4">
        <w:trPr>
          <w:trHeight w:val="1890"/>
        </w:trPr>
        <w:tc>
          <w:tcPr>
            <w:tcW w:w="3544" w:type="dxa"/>
            <w:hideMark/>
          </w:tcPr>
          <w:p w14:paraId="2D6595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2D27AB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5EA2B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3A518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4F9CEC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216E0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FA0A4B" w:rsidRPr="00D103D4" w14:paraId="77F864B0" w14:textId="77777777" w:rsidTr="00D103D4">
        <w:trPr>
          <w:trHeight w:val="630"/>
        </w:trPr>
        <w:tc>
          <w:tcPr>
            <w:tcW w:w="3544" w:type="dxa"/>
            <w:hideMark/>
          </w:tcPr>
          <w:p w14:paraId="68E66D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B0149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B6F03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CE74E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30BB53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D6CF4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FA0A4B" w:rsidRPr="00D103D4" w14:paraId="47CDB0B6" w14:textId="77777777" w:rsidTr="00D103D4">
        <w:trPr>
          <w:trHeight w:val="3150"/>
        </w:trPr>
        <w:tc>
          <w:tcPr>
            <w:tcW w:w="3544" w:type="dxa"/>
            <w:hideMark/>
          </w:tcPr>
          <w:p w14:paraId="0F3BBC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межбюджетные трансферты бюджетам муниципальных округов, городских округов на 2024 год (на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134" w:type="dxa"/>
            <w:noWrap/>
            <w:hideMark/>
          </w:tcPr>
          <w:p w14:paraId="01C24C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5ED98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70201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1134" w:type="dxa"/>
            <w:gridSpan w:val="2"/>
            <w:noWrap/>
            <w:hideMark/>
          </w:tcPr>
          <w:p w14:paraId="02F92B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C0145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30 193,38000</w:t>
            </w:r>
          </w:p>
        </w:tc>
      </w:tr>
      <w:tr w:rsidR="00FA0A4B" w:rsidRPr="00D103D4" w14:paraId="551885F8" w14:textId="77777777" w:rsidTr="00D103D4">
        <w:trPr>
          <w:trHeight w:val="1575"/>
        </w:trPr>
        <w:tc>
          <w:tcPr>
            <w:tcW w:w="3544" w:type="dxa"/>
            <w:hideMark/>
          </w:tcPr>
          <w:p w14:paraId="390117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9DC2F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F17D6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09E66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1134" w:type="dxa"/>
            <w:gridSpan w:val="2"/>
            <w:noWrap/>
            <w:hideMark/>
          </w:tcPr>
          <w:p w14:paraId="77CFDD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C68A1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30 193,38000</w:t>
            </w:r>
          </w:p>
        </w:tc>
      </w:tr>
      <w:tr w:rsidR="00FA0A4B" w:rsidRPr="00D103D4" w14:paraId="40BBC861" w14:textId="77777777" w:rsidTr="00D103D4">
        <w:trPr>
          <w:trHeight w:val="315"/>
        </w:trPr>
        <w:tc>
          <w:tcPr>
            <w:tcW w:w="3544" w:type="dxa"/>
            <w:hideMark/>
          </w:tcPr>
          <w:p w14:paraId="28D84D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</w:tc>
        <w:tc>
          <w:tcPr>
            <w:tcW w:w="1134" w:type="dxa"/>
            <w:noWrap/>
            <w:hideMark/>
          </w:tcPr>
          <w:p w14:paraId="0D2573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0C026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87E8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6EB5C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543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330 438,98490</w:t>
            </w:r>
          </w:p>
        </w:tc>
      </w:tr>
      <w:tr w:rsidR="00FA0A4B" w:rsidRPr="00D103D4" w14:paraId="0E768655" w14:textId="77777777" w:rsidTr="00D103D4">
        <w:trPr>
          <w:trHeight w:val="630"/>
        </w:trPr>
        <w:tc>
          <w:tcPr>
            <w:tcW w:w="3544" w:type="dxa"/>
            <w:hideMark/>
          </w:tcPr>
          <w:p w14:paraId="7F0313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341761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FF395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EAAFA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04C8F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2444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570A9128" w14:textId="77777777" w:rsidTr="00D103D4">
        <w:trPr>
          <w:trHeight w:val="630"/>
        </w:trPr>
        <w:tc>
          <w:tcPr>
            <w:tcW w:w="3544" w:type="dxa"/>
            <w:hideMark/>
          </w:tcPr>
          <w:p w14:paraId="740C33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131196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4D725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CB793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599F27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AB98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5FAD44B3" w14:textId="77777777" w:rsidTr="00D103D4">
        <w:trPr>
          <w:trHeight w:val="945"/>
        </w:trPr>
        <w:tc>
          <w:tcPr>
            <w:tcW w:w="3544" w:type="dxa"/>
            <w:hideMark/>
          </w:tcPr>
          <w:p w14:paraId="4B6F88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4" w:type="dxa"/>
            <w:noWrap/>
            <w:hideMark/>
          </w:tcPr>
          <w:p w14:paraId="10CF5A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BCF3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4C696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618B11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18A6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2784C59F" w14:textId="77777777" w:rsidTr="00D103D4">
        <w:trPr>
          <w:trHeight w:val="1575"/>
        </w:trPr>
        <w:tc>
          <w:tcPr>
            <w:tcW w:w="3544" w:type="dxa"/>
            <w:hideMark/>
          </w:tcPr>
          <w:p w14:paraId="153174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540B5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E6FCF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26814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4DD5EB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2C2D5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186 782,09700</w:t>
            </w:r>
          </w:p>
        </w:tc>
      </w:tr>
      <w:tr w:rsidR="00FA0A4B" w:rsidRPr="00D103D4" w14:paraId="386ACD82" w14:textId="77777777" w:rsidTr="00D103D4">
        <w:trPr>
          <w:trHeight w:val="630"/>
        </w:trPr>
        <w:tc>
          <w:tcPr>
            <w:tcW w:w="3544" w:type="dxa"/>
            <w:hideMark/>
          </w:tcPr>
          <w:p w14:paraId="2B9E3A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044B2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670B7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D331A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2C8E2F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5CE5A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12 514,56000</w:t>
            </w:r>
          </w:p>
        </w:tc>
      </w:tr>
      <w:tr w:rsidR="00FA0A4B" w:rsidRPr="00D103D4" w14:paraId="4C60309E" w14:textId="77777777" w:rsidTr="00D103D4">
        <w:trPr>
          <w:trHeight w:val="315"/>
        </w:trPr>
        <w:tc>
          <w:tcPr>
            <w:tcW w:w="3544" w:type="dxa"/>
            <w:hideMark/>
          </w:tcPr>
          <w:p w14:paraId="745ABB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noWrap/>
            <w:hideMark/>
          </w:tcPr>
          <w:p w14:paraId="57C614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514D4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B3BF6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7669B1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D8D4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FA0A4B" w:rsidRPr="00D103D4" w14:paraId="3A25A622" w14:textId="77777777" w:rsidTr="00D103D4">
        <w:trPr>
          <w:trHeight w:val="945"/>
        </w:trPr>
        <w:tc>
          <w:tcPr>
            <w:tcW w:w="3544" w:type="dxa"/>
            <w:hideMark/>
          </w:tcPr>
          <w:p w14:paraId="21360B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134" w:type="dxa"/>
            <w:noWrap/>
            <w:hideMark/>
          </w:tcPr>
          <w:p w14:paraId="31546E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F2251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2A8BD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0E7BA3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833E6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FA0A4B" w:rsidRPr="00D103D4" w14:paraId="63B1AF41" w14:textId="77777777" w:rsidTr="00D103D4">
        <w:trPr>
          <w:trHeight w:val="630"/>
        </w:trPr>
        <w:tc>
          <w:tcPr>
            <w:tcW w:w="3544" w:type="dxa"/>
            <w:hideMark/>
          </w:tcPr>
          <w:p w14:paraId="516349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8F59A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129EF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D3BC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45F2B3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AD335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FA0A4B" w:rsidRPr="00D103D4" w14:paraId="6807E506" w14:textId="77777777" w:rsidTr="00D103D4">
        <w:trPr>
          <w:trHeight w:val="1260"/>
        </w:trPr>
        <w:tc>
          <w:tcPr>
            <w:tcW w:w="3544" w:type="dxa"/>
            <w:hideMark/>
          </w:tcPr>
          <w:p w14:paraId="329D45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34" w:type="dxa"/>
            <w:noWrap/>
            <w:hideMark/>
          </w:tcPr>
          <w:p w14:paraId="567A67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0DD04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2A0A28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62C6A8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4945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40 404,00000</w:t>
            </w:r>
          </w:p>
        </w:tc>
      </w:tr>
      <w:tr w:rsidR="00FA0A4B" w:rsidRPr="00D103D4" w14:paraId="5AA9A887" w14:textId="77777777" w:rsidTr="00D103D4">
        <w:trPr>
          <w:trHeight w:val="2205"/>
        </w:trPr>
        <w:tc>
          <w:tcPr>
            <w:tcW w:w="3544" w:type="dxa"/>
            <w:hideMark/>
          </w:tcPr>
          <w:p w14:paraId="11E9F4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34" w:type="dxa"/>
            <w:noWrap/>
            <w:hideMark/>
          </w:tcPr>
          <w:p w14:paraId="574E98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48AD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847A1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1F101B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E942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FA0A4B" w:rsidRPr="00D103D4" w14:paraId="61D66EFC" w14:textId="77777777" w:rsidTr="00D103D4">
        <w:trPr>
          <w:trHeight w:val="630"/>
        </w:trPr>
        <w:tc>
          <w:tcPr>
            <w:tcW w:w="3544" w:type="dxa"/>
            <w:hideMark/>
          </w:tcPr>
          <w:p w14:paraId="39B336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B3C0F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A32210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2A31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5DACB2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536C9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40 404,00000</w:t>
            </w:r>
          </w:p>
        </w:tc>
      </w:tr>
      <w:tr w:rsidR="00FA0A4B" w:rsidRPr="00D103D4" w14:paraId="630D5847" w14:textId="77777777" w:rsidTr="00D103D4">
        <w:trPr>
          <w:trHeight w:val="315"/>
        </w:trPr>
        <w:tc>
          <w:tcPr>
            <w:tcW w:w="3544" w:type="dxa"/>
            <w:hideMark/>
          </w:tcPr>
          <w:p w14:paraId="7A6CA0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345EB7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0B6FD2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71A38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</w:t>
            </w:r>
          </w:p>
        </w:tc>
        <w:tc>
          <w:tcPr>
            <w:tcW w:w="1134" w:type="dxa"/>
            <w:gridSpan w:val="2"/>
            <w:noWrap/>
            <w:hideMark/>
          </w:tcPr>
          <w:p w14:paraId="43FB37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81A1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78E40955" w14:textId="77777777" w:rsidTr="00D103D4">
        <w:trPr>
          <w:trHeight w:val="630"/>
        </w:trPr>
        <w:tc>
          <w:tcPr>
            <w:tcW w:w="3544" w:type="dxa"/>
            <w:hideMark/>
          </w:tcPr>
          <w:p w14:paraId="120077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1134" w:type="dxa"/>
            <w:noWrap/>
            <w:hideMark/>
          </w:tcPr>
          <w:p w14:paraId="36FE15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C9B18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4F4DD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70E014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7725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39A518C0" w14:textId="77777777" w:rsidTr="00D103D4">
        <w:trPr>
          <w:trHeight w:val="945"/>
        </w:trPr>
        <w:tc>
          <w:tcPr>
            <w:tcW w:w="3544" w:type="dxa"/>
            <w:hideMark/>
          </w:tcPr>
          <w:p w14:paraId="5F4705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34" w:type="dxa"/>
            <w:noWrap/>
            <w:hideMark/>
          </w:tcPr>
          <w:p w14:paraId="42A34B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DA339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9DDFA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63E04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553A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5E34B778" w14:textId="77777777" w:rsidTr="00D103D4">
        <w:trPr>
          <w:trHeight w:val="1575"/>
        </w:trPr>
        <w:tc>
          <w:tcPr>
            <w:tcW w:w="3544" w:type="dxa"/>
            <w:hideMark/>
          </w:tcPr>
          <w:p w14:paraId="0DB360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57BBE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752F4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48CA0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51FC7A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DE2BB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56 459,33700</w:t>
            </w:r>
          </w:p>
        </w:tc>
      </w:tr>
      <w:tr w:rsidR="00FA0A4B" w:rsidRPr="00D103D4" w14:paraId="6C1EEF28" w14:textId="77777777" w:rsidTr="00D103D4">
        <w:trPr>
          <w:trHeight w:val="630"/>
        </w:trPr>
        <w:tc>
          <w:tcPr>
            <w:tcW w:w="3544" w:type="dxa"/>
            <w:hideMark/>
          </w:tcPr>
          <w:p w14:paraId="276F60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6E5E7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CF0A6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74272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7B2D97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F17B8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4 380,00100</w:t>
            </w:r>
          </w:p>
        </w:tc>
      </w:tr>
      <w:tr w:rsidR="00FA0A4B" w:rsidRPr="00D103D4" w14:paraId="59DAD12F" w14:textId="77777777" w:rsidTr="00D103D4">
        <w:trPr>
          <w:trHeight w:val="315"/>
        </w:trPr>
        <w:tc>
          <w:tcPr>
            <w:tcW w:w="3544" w:type="dxa"/>
            <w:hideMark/>
          </w:tcPr>
          <w:p w14:paraId="79C9CA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134" w:type="dxa"/>
            <w:noWrap/>
            <w:hideMark/>
          </w:tcPr>
          <w:p w14:paraId="4D5D98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AA3FE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06143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E653F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36C9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81 284,00300</w:t>
            </w:r>
          </w:p>
        </w:tc>
      </w:tr>
      <w:tr w:rsidR="00FA0A4B" w:rsidRPr="00D103D4" w14:paraId="09648F9F" w14:textId="77777777" w:rsidTr="00D103D4">
        <w:trPr>
          <w:trHeight w:val="315"/>
        </w:trPr>
        <w:tc>
          <w:tcPr>
            <w:tcW w:w="3544" w:type="dxa"/>
            <w:hideMark/>
          </w:tcPr>
          <w:p w14:paraId="3A97EF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71D7BC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C5729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6F226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2AB81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824A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57 108,03300</w:t>
            </w:r>
          </w:p>
        </w:tc>
      </w:tr>
      <w:tr w:rsidR="00FA0A4B" w:rsidRPr="00D103D4" w14:paraId="765AFD09" w14:textId="77777777" w:rsidTr="00D103D4">
        <w:trPr>
          <w:trHeight w:val="630"/>
        </w:trPr>
        <w:tc>
          <w:tcPr>
            <w:tcW w:w="3544" w:type="dxa"/>
            <w:hideMark/>
          </w:tcPr>
          <w:p w14:paraId="71E687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134" w:type="dxa"/>
            <w:noWrap/>
            <w:hideMark/>
          </w:tcPr>
          <w:p w14:paraId="33DA55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5A12E7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53DB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1134" w:type="dxa"/>
            <w:gridSpan w:val="2"/>
            <w:noWrap/>
            <w:hideMark/>
          </w:tcPr>
          <w:p w14:paraId="061875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53F1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57 108,03300</w:t>
            </w:r>
          </w:p>
        </w:tc>
      </w:tr>
      <w:tr w:rsidR="00FA0A4B" w:rsidRPr="00D103D4" w14:paraId="75361651" w14:textId="77777777" w:rsidTr="00D103D4">
        <w:trPr>
          <w:trHeight w:val="945"/>
        </w:trPr>
        <w:tc>
          <w:tcPr>
            <w:tcW w:w="3544" w:type="dxa"/>
            <w:hideMark/>
          </w:tcPr>
          <w:p w14:paraId="1BAA4B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34" w:type="dxa"/>
            <w:noWrap/>
            <w:hideMark/>
          </w:tcPr>
          <w:p w14:paraId="6F2F1D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8810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FFF3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612993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30300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18 613,74800</w:t>
            </w:r>
          </w:p>
        </w:tc>
      </w:tr>
      <w:tr w:rsidR="00FA0A4B" w:rsidRPr="00D103D4" w14:paraId="6C0551CF" w14:textId="77777777" w:rsidTr="00D103D4">
        <w:trPr>
          <w:trHeight w:val="1575"/>
        </w:trPr>
        <w:tc>
          <w:tcPr>
            <w:tcW w:w="3544" w:type="dxa"/>
            <w:hideMark/>
          </w:tcPr>
          <w:p w14:paraId="370325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AF49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59D6E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39FC4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135065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E5EF5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</w:tr>
      <w:tr w:rsidR="00FA0A4B" w:rsidRPr="00D103D4" w14:paraId="41E85359" w14:textId="77777777" w:rsidTr="00D103D4">
        <w:trPr>
          <w:trHeight w:val="630"/>
        </w:trPr>
        <w:tc>
          <w:tcPr>
            <w:tcW w:w="3544" w:type="dxa"/>
            <w:hideMark/>
          </w:tcPr>
          <w:p w14:paraId="232054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A50FF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0574C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01822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28E06B3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47E72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332,28300</w:t>
            </w:r>
          </w:p>
        </w:tc>
      </w:tr>
      <w:tr w:rsidR="00FA0A4B" w:rsidRPr="00D103D4" w14:paraId="7B19EA1F" w14:textId="77777777" w:rsidTr="00D103D4">
        <w:trPr>
          <w:trHeight w:val="630"/>
        </w:trPr>
        <w:tc>
          <w:tcPr>
            <w:tcW w:w="3544" w:type="dxa"/>
            <w:hideMark/>
          </w:tcPr>
          <w:p w14:paraId="08D266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34" w:type="dxa"/>
            <w:noWrap/>
            <w:hideMark/>
          </w:tcPr>
          <w:p w14:paraId="0AA02B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DA060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CAD57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3106C0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1AB8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34 881,91800</w:t>
            </w:r>
          </w:p>
        </w:tc>
      </w:tr>
      <w:tr w:rsidR="00FA0A4B" w:rsidRPr="00D103D4" w14:paraId="6EC55ED5" w14:textId="77777777" w:rsidTr="00D103D4">
        <w:trPr>
          <w:trHeight w:val="1575"/>
        </w:trPr>
        <w:tc>
          <w:tcPr>
            <w:tcW w:w="3544" w:type="dxa"/>
            <w:hideMark/>
          </w:tcPr>
          <w:p w14:paraId="2C37A6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6E0953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6C275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1D1161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3ED03C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5BDD5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</w:tr>
      <w:tr w:rsidR="00FA0A4B" w:rsidRPr="00D103D4" w14:paraId="4A440167" w14:textId="77777777" w:rsidTr="00D103D4">
        <w:trPr>
          <w:trHeight w:val="630"/>
        </w:trPr>
        <w:tc>
          <w:tcPr>
            <w:tcW w:w="3544" w:type="dxa"/>
            <w:hideMark/>
          </w:tcPr>
          <w:p w14:paraId="24D3FA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34C59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532506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E8A0E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215073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6634B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2 420,80800</w:t>
            </w:r>
          </w:p>
        </w:tc>
      </w:tr>
      <w:tr w:rsidR="00FA0A4B" w:rsidRPr="00D103D4" w14:paraId="7DE8D0EB" w14:textId="77777777" w:rsidTr="00D103D4">
        <w:trPr>
          <w:trHeight w:val="945"/>
        </w:trPr>
        <w:tc>
          <w:tcPr>
            <w:tcW w:w="3544" w:type="dxa"/>
            <w:hideMark/>
          </w:tcPr>
          <w:p w14:paraId="2DF69C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34" w:type="dxa"/>
            <w:noWrap/>
            <w:hideMark/>
          </w:tcPr>
          <w:p w14:paraId="68E514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744DE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81FF0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2C6AE9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86E4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3 612,36700</w:t>
            </w:r>
          </w:p>
        </w:tc>
      </w:tr>
      <w:tr w:rsidR="00FA0A4B" w:rsidRPr="00D103D4" w14:paraId="033696F1" w14:textId="77777777" w:rsidTr="00D103D4">
        <w:trPr>
          <w:trHeight w:val="1575"/>
        </w:trPr>
        <w:tc>
          <w:tcPr>
            <w:tcW w:w="3544" w:type="dxa"/>
            <w:hideMark/>
          </w:tcPr>
          <w:p w14:paraId="67A3B8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F01D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CB476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21A1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7F2EF8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7F7A9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</w:tr>
      <w:tr w:rsidR="00FA0A4B" w:rsidRPr="00D103D4" w14:paraId="7CD72445" w14:textId="77777777" w:rsidTr="00D103D4">
        <w:trPr>
          <w:trHeight w:val="630"/>
        </w:trPr>
        <w:tc>
          <w:tcPr>
            <w:tcW w:w="3544" w:type="dxa"/>
            <w:hideMark/>
          </w:tcPr>
          <w:p w14:paraId="60495D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99A17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79784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7AB1CE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12518D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DB4D1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864,36200</w:t>
            </w:r>
          </w:p>
        </w:tc>
      </w:tr>
      <w:tr w:rsidR="00FA0A4B" w:rsidRPr="00D103D4" w14:paraId="71A9618E" w14:textId="77777777" w:rsidTr="00D103D4">
        <w:trPr>
          <w:trHeight w:val="945"/>
        </w:trPr>
        <w:tc>
          <w:tcPr>
            <w:tcW w:w="3544" w:type="dxa"/>
            <w:hideMark/>
          </w:tcPr>
          <w:p w14:paraId="649771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20E6BD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EF581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B8756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20CF17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9935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FA0A4B" w:rsidRPr="00D103D4" w14:paraId="7685296B" w14:textId="77777777" w:rsidTr="00D103D4">
        <w:trPr>
          <w:trHeight w:val="945"/>
        </w:trPr>
        <w:tc>
          <w:tcPr>
            <w:tcW w:w="3544" w:type="dxa"/>
            <w:hideMark/>
          </w:tcPr>
          <w:p w14:paraId="0A1068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295BB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53CF2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7E1D82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D1158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7EDA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FA0A4B" w:rsidRPr="00D103D4" w14:paraId="4F1436E2" w14:textId="77777777" w:rsidTr="00D103D4">
        <w:trPr>
          <w:trHeight w:val="1575"/>
        </w:trPr>
        <w:tc>
          <w:tcPr>
            <w:tcW w:w="3544" w:type="dxa"/>
            <w:hideMark/>
          </w:tcPr>
          <w:p w14:paraId="6D92E0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6C477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A2FC0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4ED3F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1CAF4B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BF4F2D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21 064,35500</w:t>
            </w:r>
          </w:p>
        </w:tc>
      </w:tr>
      <w:tr w:rsidR="00FA0A4B" w:rsidRPr="00D103D4" w14:paraId="685E027E" w14:textId="77777777" w:rsidTr="00D103D4">
        <w:trPr>
          <w:trHeight w:val="630"/>
        </w:trPr>
        <w:tc>
          <w:tcPr>
            <w:tcW w:w="3544" w:type="dxa"/>
            <w:hideMark/>
          </w:tcPr>
          <w:p w14:paraId="558A58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77A2B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4E14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0AFC8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62B790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7202C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3 109,77000</w:t>
            </w:r>
          </w:p>
        </w:tc>
      </w:tr>
      <w:tr w:rsidR="00FA0A4B" w:rsidRPr="00D103D4" w14:paraId="1BBADA1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799297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07C45F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390F0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A782A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F1312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9C9BF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1,84500</w:t>
            </w:r>
          </w:p>
        </w:tc>
      </w:tr>
      <w:tr w:rsidR="00FA0A4B" w:rsidRPr="00D103D4" w14:paraId="771CB623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A4D3D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14:paraId="304425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15368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37D403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BAA1A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D37A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253 142,27610</w:t>
            </w:r>
          </w:p>
        </w:tc>
      </w:tr>
      <w:tr w:rsidR="00FA0A4B" w:rsidRPr="00D103D4" w14:paraId="0BAE51D0" w14:textId="77777777" w:rsidTr="00D103D4">
        <w:trPr>
          <w:trHeight w:val="315"/>
        </w:trPr>
        <w:tc>
          <w:tcPr>
            <w:tcW w:w="3544" w:type="dxa"/>
            <w:hideMark/>
          </w:tcPr>
          <w:p w14:paraId="23845E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14:paraId="283272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324CC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77992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E0738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13AB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226 647,27510</w:t>
            </w:r>
          </w:p>
        </w:tc>
      </w:tr>
      <w:tr w:rsidR="00FA0A4B" w:rsidRPr="00D103D4" w14:paraId="1A710CE2" w14:textId="77777777" w:rsidTr="00D103D4">
        <w:trPr>
          <w:trHeight w:val="630"/>
        </w:trPr>
        <w:tc>
          <w:tcPr>
            <w:tcW w:w="3544" w:type="dxa"/>
            <w:hideMark/>
          </w:tcPr>
          <w:p w14:paraId="398547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4927B4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33C4C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B549C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811FA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4D495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226 647,27510</w:t>
            </w:r>
          </w:p>
        </w:tc>
      </w:tr>
      <w:tr w:rsidR="00FA0A4B" w:rsidRPr="00D103D4" w14:paraId="75B05DB7" w14:textId="77777777" w:rsidTr="00D103D4">
        <w:trPr>
          <w:trHeight w:val="630"/>
        </w:trPr>
        <w:tc>
          <w:tcPr>
            <w:tcW w:w="3544" w:type="dxa"/>
            <w:hideMark/>
          </w:tcPr>
          <w:p w14:paraId="7E0806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14EC6D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D31ADE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5EA428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0707F2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FAFC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216 546,26500</w:t>
            </w:r>
          </w:p>
        </w:tc>
      </w:tr>
      <w:tr w:rsidR="00FA0A4B" w:rsidRPr="00D103D4" w14:paraId="1DD5AD72" w14:textId="77777777" w:rsidTr="00D103D4">
        <w:trPr>
          <w:trHeight w:val="315"/>
        </w:trPr>
        <w:tc>
          <w:tcPr>
            <w:tcW w:w="3544" w:type="dxa"/>
            <w:hideMark/>
          </w:tcPr>
          <w:p w14:paraId="0A081E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</w:tc>
        <w:tc>
          <w:tcPr>
            <w:tcW w:w="1134" w:type="dxa"/>
            <w:noWrap/>
            <w:hideMark/>
          </w:tcPr>
          <w:p w14:paraId="749393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5C9B7D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42546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34FF54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4CF8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39 176,04600</w:t>
            </w:r>
          </w:p>
        </w:tc>
      </w:tr>
      <w:tr w:rsidR="00FA0A4B" w:rsidRPr="00D103D4" w14:paraId="6E195435" w14:textId="77777777" w:rsidTr="00D103D4">
        <w:trPr>
          <w:trHeight w:val="1575"/>
        </w:trPr>
        <w:tc>
          <w:tcPr>
            <w:tcW w:w="3544" w:type="dxa"/>
            <w:hideMark/>
          </w:tcPr>
          <w:p w14:paraId="296BBF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59546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ACA22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78854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741FFE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A72B8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33 387,25200</w:t>
            </w:r>
          </w:p>
        </w:tc>
      </w:tr>
      <w:tr w:rsidR="00FA0A4B" w:rsidRPr="00D103D4" w14:paraId="48B31F6B" w14:textId="77777777" w:rsidTr="00D103D4">
        <w:trPr>
          <w:trHeight w:val="630"/>
        </w:trPr>
        <w:tc>
          <w:tcPr>
            <w:tcW w:w="3544" w:type="dxa"/>
            <w:hideMark/>
          </w:tcPr>
          <w:p w14:paraId="5CC05A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A64A9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2C73B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042EA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72228F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2F6FF7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</w:tr>
      <w:tr w:rsidR="00FA0A4B" w:rsidRPr="00D103D4" w14:paraId="5C94D6DD" w14:textId="77777777" w:rsidTr="00D103D4">
        <w:trPr>
          <w:trHeight w:val="315"/>
        </w:trPr>
        <w:tc>
          <w:tcPr>
            <w:tcW w:w="3544" w:type="dxa"/>
            <w:hideMark/>
          </w:tcPr>
          <w:p w14:paraId="1AC925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</w:tc>
        <w:tc>
          <w:tcPr>
            <w:tcW w:w="1134" w:type="dxa"/>
            <w:noWrap/>
            <w:hideMark/>
          </w:tcPr>
          <w:p w14:paraId="31B5A8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11E1C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B46D7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07D77A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9343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17 297,63700</w:t>
            </w:r>
          </w:p>
        </w:tc>
      </w:tr>
      <w:tr w:rsidR="00FA0A4B" w:rsidRPr="00D103D4" w14:paraId="7514EAB3" w14:textId="77777777" w:rsidTr="00D103D4">
        <w:trPr>
          <w:trHeight w:val="1575"/>
        </w:trPr>
        <w:tc>
          <w:tcPr>
            <w:tcW w:w="3544" w:type="dxa"/>
            <w:hideMark/>
          </w:tcPr>
          <w:p w14:paraId="5503C2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C4626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A3002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ECC2B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19ACD7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6CDED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15 763,75000</w:t>
            </w:r>
          </w:p>
        </w:tc>
      </w:tr>
      <w:tr w:rsidR="00FA0A4B" w:rsidRPr="00D103D4" w14:paraId="0CD06A6C" w14:textId="77777777" w:rsidTr="00D103D4">
        <w:trPr>
          <w:trHeight w:val="630"/>
        </w:trPr>
        <w:tc>
          <w:tcPr>
            <w:tcW w:w="3544" w:type="dxa"/>
            <w:hideMark/>
          </w:tcPr>
          <w:p w14:paraId="3E7CC5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3AE85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94040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0EE62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34579E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0558B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</w:tr>
      <w:tr w:rsidR="00FA0A4B" w:rsidRPr="00D103D4" w14:paraId="369CDA81" w14:textId="77777777" w:rsidTr="00D103D4">
        <w:trPr>
          <w:trHeight w:val="1260"/>
        </w:trPr>
        <w:tc>
          <w:tcPr>
            <w:tcW w:w="3544" w:type="dxa"/>
            <w:hideMark/>
          </w:tcPr>
          <w:p w14:paraId="328F597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4" w:type="dxa"/>
            <w:noWrap/>
            <w:hideMark/>
          </w:tcPr>
          <w:p w14:paraId="40683F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A4CF2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4F364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386C90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E065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128 151,27000</w:t>
            </w:r>
          </w:p>
        </w:tc>
      </w:tr>
      <w:tr w:rsidR="00FA0A4B" w:rsidRPr="00D103D4" w14:paraId="2464EFA4" w14:textId="77777777" w:rsidTr="00D103D4">
        <w:trPr>
          <w:trHeight w:val="1575"/>
        </w:trPr>
        <w:tc>
          <w:tcPr>
            <w:tcW w:w="3544" w:type="dxa"/>
            <w:hideMark/>
          </w:tcPr>
          <w:p w14:paraId="3A7752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9804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8E41F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295F7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2E4F78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39C3B7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95 663,67900</w:t>
            </w:r>
          </w:p>
        </w:tc>
      </w:tr>
      <w:tr w:rsidR="00FA0A4B" w:rsidRPr="00D103D4" w14:paraId="4070A893" w14:textId="77777777" w:rsidTr="00D103D4">
        <w:trPr>
          <w:trHeight w:val="630"/>
        </w:trPr>
        <w:tc>
          <w:tcPr>
            <w:tcW w:w="3544" w:type="dxa"/>
            <w:hideMark/>
          </w:tcPr>
          <w:p w14:paraId="4F4A3D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E25FF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2CAFE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084DD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0442E3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51ACE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32 487,59100</w:t>
            </w:r>
          </w:p>
        </w:tc>
      </w:tr>
      <w:tr w:rsidR="00FA0A4B" w:rsidRPr="00D103D4" w14:paraId="2EF9FD25" w14:textId="77777777" w:rsidTr="00D103D4">
        <w:trPr>
          <w:trHeight w:val="315"/>
        </w:trPr>
        <w:tc>
          <w:tcPr>
            <w:tcW w:w="3544" w:type="dxa"/>
            <w:hideMark/>
          </w:tcPr>
          <w:p w14:paraId="3CFFE0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noWrap/>
            <w:hideMark/>
          </w:tcPr>
          <w:p w14:paraId="3F4459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3C181B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3DF87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315DE7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872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FA0A4B" w:rsidRPr="00D103D4" w14:paraId="68402C0B" w14:textId="77777777" w:rsidTr="00D103D4">
        <w:trPr>
          <w:trHeight w:val="945"/>
        </w:trPr>
        <w:tc>
          <w:tcPr>
            <w:tcW w:w="3544" w:type="dxa"/>
            <w:hideMark/>
          </w:tcPr>
          <w:p w14:paraId="47714D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134" w:type="dxa"/>
            <w:noWrap/>
            <w:hideMark/>
          </w:tcPr>
          <w:p w14:paraId="60BDF2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21ADC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B8181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024D74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7C36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FA0A4B" w:rsidRPr="00D103D4" w14:paraId="50E791B5" w14:textId="77777777" w:rsidTr="00D103D4">
        <w:trPr>
          <w:trHeight w:val="630"/>
        </w:trPr>
        <w:tc>
          <w:tcPr>
            <w:tcW w:w="3544" w:type="dxa"/>
            <w:hideMark/>
          </w:tcPr>
          <w:p w14:paraId="00E680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5ED099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196E6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51430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5284F3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18406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FA0A4B" w:rsidRPr="00D103D4" w14:paraId="237A0D8E" w14:textId="77777777" w:rsidTr="00D103D4">
        <w:trPr>
          <w:trHeight w:val="630"/>
        </w:trPr>
        <w:tc>
          <w:tcPr>
            <w:tcW w:w="3544" w:type="dxa"/>
            <w:hideMark/>
          </w:tcPr>
          <w:p w14:paraId="5ECDA6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34" w:type="dxa"/>
            <w:noWrap/>
            <w:hideMark/>
          </w:tcPr>
          <w:p w14:paraId="128586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785CF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3852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1134" w:type="dxa"/>
            <w:gridSpan w:val="2"/>
            <w:noWrap/>
            <w:hideMark/>
          </w:tcPr>
          <w:p w14:paraId="3722F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9998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FA0A4B" w:rsidRPr="00D103D4" w14:paraId="6C94A3FB" w14:textId="77777777" w:rsidTr="00D103D4">
        <w:trPr>
          <w:trHeight w:val="630"/>
        </w:trPr>
        <w:tc>
          <w:tcPr>
            <w:tcW w:w="3544" w:type="dxa"/>
            <w:hideMark/>
          </w:tcPr>
          <w:p w14:paraId="1C66C6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DDF7B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18E525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BF8F2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1134" w:type="dxa"/>
            <w:gridSpan w:val="2"/>
            <w:noWrap/>
            <w:hideMark/>
          </w:tcPr>
          <w:p w14:paraId="187063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9D38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FA0A4B" w:rsidRPr="00D103D4" w14:paraId="65E3F2F3" w14:textId="77777777" w:rsidTr="00D103D4">
        <w:trPr>
          <w:trHeight w:val="315"/>
        </w:trPr>
        <w:tc>
          <w:tcPr>
            <w:tcW w:w="3544" w:type="dxa"/>
            <w:hideMark/>
          </w:tcPr>
          <w:p w14:paraId="1D63D1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noWrap/>
            <w:hideMark/>
          </w:tcPr>
          <w:p w14:paraId="196A70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36F8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9993B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694E0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7D31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26 495,00100</w:t>
            </w:r>
          </w:p>
        </w:tc>
      </w:tr>
      <w:tr w:rsidR="00FA0A4B" w:rsidRPr="00D103D4" w14:paraId="71CAB3B6" w14:textId="77777777" w:rsidTr="00D103D4">
        <w:trPr>
          <w:trHeight w:val="630"/>
        </w:trPr>
        <w:tc>
          <w:tcPr>
            <w:tcW w:w="3544" w:type="dxa"/>
            <w:hideMark/>
          </w:tcPr>
          <w:p w14:paraId="74EC3B9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25B76F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09355C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F39B6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41849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C45A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5BC3900C" w14:textId="77777777" w:rsidTr="00D103D4">
        <w:trPr>
          <w:trHeight w:val="630"/>
        </w:trPr>
        <w:tc>
          <w:tcPr>
            <w:tcW w:w="3544" w:type="dxa"/>
            <w:hideMark/>
          </w:tcPr>
          <w:p w14:paraId="085D53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7F6909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B9112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77FCA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4C7885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984C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378A8623" w14:textId="77777777" w:rsidTr="00D103D4">
        <w:trPr>
          <w:trHeight w:val="945"/>
        </w:trPr>
        <w:tc>
          <w:tcPr>
            <w:tcW w:w="3544" w:type="dxa"/>
            <w:hideMark/>
          </w:tcPr>
          <w:p w14:paraId="787A03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134" w:type="dxa"/>
            <w:noWrap/>
            <w:hideMark/>
          </w:tcPr>
          <w:p w14:paraId="7BE39D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616B8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0B636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10 000 01100</w:t>
            </w:r>
          </w:p>
        </w:tc>
        <w:tc>
          <w:tcPr>
            <w:tcW w:w="1134" w:type="dxa"/>
            <w:gridSpan w:val="2"/>
            <w:noWrap/>
            <w:hideMark/>
          </w:tcPr>
          <w:p w14:paraId="395305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10352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53011BB2" w14:textId="77777777" w:rsidTr="00D103D4">
        <w:trPr>
          <w:trHeight w:val="945"/>
        </w:trPr>
        <w:tc>
          <w:tcPr>
            <w:tcW w:w="3544" w:type="dxa"/>
            <w:hideMark/>
          </w:tcPr>
          <w:p w14:paraId="5848C6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noWrap/>
            <w:hideMark/>
          </w:tcPr>
          <w:p w14:paraId="7AEA87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267A0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C90CBA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49E10D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BD6C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401C9BD2" w14:textId="77777777" w:rsidTr="00D103D4">
        <w:trPr>
          <w:trHeight w:val="1575"/>
        </w:trPr>
        <w:tc>
          <w:tcPr>
            <w:tcW w:w="3544" w:type="dxa"/>
            <w:hideMark/>
          </w:tcPr>
          <w:p w14:paraId="6C906C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BA81F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BCB26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B87CE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63F8B0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69228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12 187,44700</w:t>
            </w:r>
          </w:p>
        </w:tc>
      </w:tr>
      <w:tr w:rsidR="00FA0A4B" w:rsidRPr="00D103D4" w14:paraId="5D362C76" w14:textId="77777777" w:rsidTr="00D103D4">
        <w:trPr>
          <w:trHeight w:val="630"/>
        </w:trPr>
        <w:tc>
          <w:tcPr>
            <w:tcW w:w="3544" w:type="dxa"/>
            <w:hideMark/>
          </w:tcPr>
          <w:p w14:paraId="24928D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553C2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94C4B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EEA04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12C43D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D67AB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589,52300</w:t>
            </w:r>
          </w:p>
        </w:tc>
      </w:tr>
      <w:tr w:rsidR="00FA0A4B" w:rsidRPr="00D103D4" w14:paraId="659A6EB6" w14:textId="77777777" w:rsidTr="00D103D4">
        <w:trPr>
          <w:trHeight w:val="945"/>
        </w:trPr>
        <w:tc>
          <w:tcPr>
            <w:tcW w:w="3544" w:type="dxa"/>
            <w:hideMark/>
          </w:tcPr>
          <w:p w14:paraId="0254A1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03B274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02DBA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55EBE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EC997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BE82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13 718,03100</w:t>
            </w:r>
          </w:p>
        </w:tc>
      </w:tr>
      <w:tr w:rsidR="00FA0A4B" w:rsidRPr="00D103D4" w14:paraId="4C956473" w14:textId="77777777" w:rsidTr="00D103D4">
        <w:trPr>
          <w:trHeight w:val="945"/>
        </w:trPr>
        <w:tc>
          <w:tcPr>
            <w:tcW w:w="3544" w:type="dxa"/>
            <w:hideMark/>
          </w:tcPr>
          <w:p w14:paraId="70961D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49FD3C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30146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2E936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7CEDF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6570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13 718,03100</w:t>
            </w:r>
          </w:p>
        </w:tc>
      </w:tr>
      <w:tr w:rsidR="00FA0A4B" w:rsidRPr="00D103D4" w14:paraId="426C86FC" w14:textId="77777777" w:rsidTr="00D103D4">
        <w:trPr>
          <w:trHeight w:val="1575"/>
        </w:trPr>
        <w:tc>
          <w:tcPr>
            <w:tcW w:w="3544" w:type="dxa"/>
            <w:hideMark/>
          </w:tcPr>
          <w:p w14:paraId="1A3B6B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49780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33677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B8790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6ACEE2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DDD00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12 838,58800</w:t>
            </w:r>
          </w:p>
        </w:tc>
      </w:tr>
      <w:tr w:rsidR="00FA0A4B" w:rsidRPr="00D103D4" w14:paraId="26045D70" w14:textId="77777777" w:rsidTr="00D103D4">
        <w:trPr>
          <w:trHeight w:val="630"/>
        </w:trPr>
        <w:tc>
          <w:tcPr>
            <w:tcW w:w="3544" w:type="dxa"/>
            <w:hideMark/>
          </w:tcPr>
          <w:p w14:paraId="58833B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D8022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7C012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E8C10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E63208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BE39C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879,44300</w:t>
            </w:r>
          </w:p>
        </w:tc>
      </w:tr>
      <w:tr w:rsidR="00FA0A4B" w:rsidRPr="00D103D4" w14:paraId="03136B4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08165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14:paraId="4F1296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72C7C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20A42C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538E6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2F16D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362 720,66300</w:t>
            </w:r>
          </w:p>
        </w:tc>
      </w:tr>
      <w:tr w:rsidR="00FA0A4B" w:rsidRPr="00D103D4" w14:paraId="23A83464" w14:textId="77777777" w:rsidTr="00D103D4">
        <w:trPr>
          <w:trHeight w:val="315"/>
        </w:trPr>
        <w:tc>
          <w:tcPr>
            <w:tcW w:w="3544" w:type="dxa"/>
            <w:hideMark/>
          </w:tcPr>
          <w:p w14:paraId="1B083E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noWrap/>
            <w:hideMark/>
          </w:tcPr>
          <w:p w14:paraId="264016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3AC63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77108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660E8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BBBF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317 027,62000</w:t>
            </w:r>
          </w:p>
        </w:tc>
      </w:tr>
      <w:tr w:rsidR="00FA0A4B" w:rsidRPr="00D103D4" w14:paraId="05BC382A" w14:textId="77777777" w:rsidTr="00D103D4">
        <w:trPr>
          <w:trHeight w:val="630"/>
        </w:trPr>
        <w:tc>
          <w:tcPr>
            <w:tcW w:w="3544" w:type="dxa"/>
            <w:hideMark/>
          </w:tcPr>
          <w:p w14:paraId="06EE94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09BA5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C9E2A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AE2EF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1F17E8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2FA43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316 970,62000</w:t>
            </w:r>
          </w:p>
        </w:tc>
      </w:tr>
      <w:tr w:rsidR="00FA0A4B" w:rsidRPr="00D103D4" w14:paraId="14452EC3" w14:textId="77777777" w:rsidTr="00D103D4">
        <w:trPr>
          <w:trHeight w:val="315"/>
        </w:trPr>
        <w:tc>
          <w:tcPr>
            <w:tcW w:w="3544" w:type="dxa"/>
            <w:hideMark/>
          </w:tcPr>
          <w:p w14:paraId="20C35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00E33B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88072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2B4CD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4D33CD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668D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316 970,62000</w:t>
            </w:r>
          </w:p>
        </w:tc>
      </w:tr>
      <w:tr w:rsidR="00FA0A4B" w:rsidRPr="00D103D4" w14:paraId="06EFAC24" w14:textId="77777777" w:rsidTr="00D103D4">
        <w:trPr>
          <w:trHeight w:val="945"/>
        </w:trPr>
        <w:tc>
          <w:tcPr>
            <w:tcW w:w="3544" w:type="dxa"/>
            <w:hideMark/>
          </w:tcPr>
          <w:p w14:paraId="3D1F9A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134" w:type="dxa"/>
            <w:noWrap/>
            <w:hideMark/>
          </w:tcPr>
          <w:p w14:paraId="00863B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8B4D84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CDAAB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3BE32B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12A27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95 555,30400</w:t>
            </w:r>
          </w:p>
        </w:tc>
      </w:tr>
      <w:tr w:rsidR="00FA0A4B" w:rsidRPr="00D103D4" w14:paraId="68D183C9" w14:textId="77777777" w:rsidTr="00D103D4">
        <w:trPr>
          <w:trHeight w:val="1575"/>
        </w:trPr>
        <w:tc>
          <w:tcPr>
            <w:tcW w:w="3544" w:type="dxa"/>
            <w:hideMark/>
          </w:tcPr>
          <w:p w14:paraId="33AB8C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57410A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54997D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3532D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48F562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8E233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63 458,09100</w:t>
            </w:r>
          </w:p>
        </w:tc>
      </w:tr>
      <w:tr w:rsidR="00FA0A4B" w:rsidRPr="00D103D4" w14:paraId="75CD99D3" w14:textId="77777777" w:rsidTr="00D103D4">
        <w:trPr>
          <w:trHeight w:val="630"/>
        </w:trPr>
        <w:tc>
          <w:tcPr>
            <w:tcW w:w="3544" w:type="dxa"/>
            <w:hideMark/>
          </w:tcPr>
          <w:p w14:paraId="48B992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22F98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6F393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95B41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0CF0087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F8253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</w:tr>
      <w:tr w:rsidR="00FA0A4B" w:rsidRPr="00D103D4" w14:paraId="4F770CAA" w14:textId="77777777" w:rsidTr="00D103D4">
        <w:trPr>
          <w:trHeight w:val="945"/>
        </w:trPr>
        <w:tc>
          <w:tcPr>
            <w:tcW w:w="3544" w:type="dxa"/>
            <w:hideMark/>
          </w:tcPr>
          <w:p w14:paraId="6B9329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4" w:type="dxa"/>
            <w:noWrap/>
            <w:hideMark/>
          </w:tcPr>
          <w:p w14:paraId="079B3C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697D42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56D83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555856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8F94F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221 415,31600</w:t>
            </w:r>
          </w:p>
        </w:tc>
      </w:tr>
      <w:tr w:rsidR="00FA0A4B" w:rsidRPr="00D103D4" w14:paraId="7AD1E319" w14:textId="77777777" w:rsidTr="00D103D4">
        <w:trPr>
          <w:trHeight w:val="1575"/>
        </w:trPr>
        <w:tc>
          <w:tcPr>
            <w:tcW w:w="3544" w:type="dxa"/>
            <w:hideMark/>
          </w:tcPr>
          <w:p w14:paraId="252DC1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676553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53B3C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3C9B1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24104A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01258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180 030,11500</w:t>
            </w:r>
          </w:p>
        </w:tc>
      </w:tr>
      <w:tr w:rsidR="00FA0A4B" w:rsidRPr="00D103D4" w14:paraId="7C47F540" w14:textId="77777777" w:rsidTr="00D103D4">
        <w:trPr>
          <w:trHeight w:val="630"/>
        </w:trPr>
        <w:tc>
          <w:tcPr>
            <w:tcW w:w="3544" w:type="dxa"/>
            <w:hideMark/>
          </w:tcPr>
          <w:p w14:paraId="61023C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DDAD5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F39AF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31D0DF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2CACFA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3129E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</w:tr>
      <w:tr w:rsidR="00FA0A4B" w:rsidRPr="00D103D4" w14:paraId="0BDFDB56" w14:textId="77777777" w:rsidTr="00D103D4">
        <w:trPr>
          <w:trHeight w:val="945"/>
        </w:trPr>
        <w:tc>
          <w:tcPr>
            <w:tcW w:w="3544" w:type="dxa"/>
            <w:hideMark/>
          </w:tcPr>
          <w:p w14:paraId="6F98A6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возникающие при обеспечении участия спортивных сборных команд в спортивных мероприятиях</w:t>
            </w:r>
          </w:p>
        </w:tc>
        <w:tc>
          <w:tcPr>
            <w:tcW w:w="1134" w:type="dxa"/>
            <w:noWrap/>
            <w:hideMark/>
          </w:tcPr>
          <w:p w14:paraId="4E28AB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93FA4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993B7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R0430</w:t>
            </w:r>
          </w:p>
        </w:tc>
        <w:tc>
          <w:tcPr>
            <w:tcW w:w="1134" w:type="dxa"/>
            <w:gridSpan w:val="2"/>
            <w:noWrap/>
            <w:hideMark/>
          </w:tcPr>
          <w:p w14:paraId="62E326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506F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57,00000</w:t>
            </w:r>
          </w:p>
        </w:tc>
      </w:tr>
      <w:tr w:rsidR="00FA0A4B" w:rsidRPr="00D103D4" w14:paraId="316FCFA7" w14:textId="77777777" w:rsidTr="00D103D4">
        <w:trPr>
          <w:trHeight w:val="1575"/>
        </w:trPr>
        <w:tc>
          <w:tcPr>
            <w:tcW w:w="3544" w:type="dxa"/>
            <w:hideMark/>
          </w:tcPr>
          <w:p w14:paraId="25EE1D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AE5042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EDC44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34451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R0430</w:t>
            </w:r>
          </w:p>
        </w:tc>
        <w:tc>
          <w:tcPr>
            <w:tcW w:w="1134" w:type="dxa"/>
            <w:gridSpan w:val="2"/>
            <w:noWrap/>
            <w:hideMark/>
          </w:tcPr>
          <w:p w14:paraId="4EEF11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47757C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57,00000</w:t>
            </w:r>
          </w:p>
        </w:tc>
      </w:tr>
      <w:tr w:rsidR="00FA0A4B" w:rsidRPr="00D103D4" w14:paraId="69DBA4FA" w14:textId="77777777" w:rsidTr="00D103D4">
        <w:trPr>
          <w:trHeight w:val="315"/>
        </w:trPr>
        <w:tc>
          <w:tcPr>
            <w:tcW w:w="3544" w:type="dxa"/>
            <w:hideMark/>
          </w:tcPr>
          <w:p w14:paraId="297E09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Массовый спорт</w:t>
            </w:r>
          </w:p>
        </w:tc>
        <w:tc>
          <w:tcPr>
            <w:tcW w:w="1134" w:type="dxa"/>
            <w:noWrap/>
            <w:hideMark/>
          </w:tcPr>
          <w:p w14:paraId="633B25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6F1500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13C8E1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C89F7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D913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0664EEDC" w14:textId="77777777" w:rsidTr="00D103D4">
        <w:trPr>
          <w:trHeight w:val="630"/>
        </w:trPr>
        <w:tc>
          <w:tcPr>
            <w:tcW w:w="3544" w:type="dxa"/>
            <w:hideMark/>
          </w:tcPr>
          <w:p w14:paraId="2A5504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1AA341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41CE3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35AD1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E2B0D9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B59D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56870C1B" w14:textId="77777777" w:rsidTr="00D103D4">
        <w:trPr>
          <w:trHeight w:val="1575"/>
        </w:trPr>
        <w:tc>
          <w:tcPr>
            <w:tcW w:w="3544" w:type="dxa"/>
            <w:hideMark/>
          </w:tcPr>
          <w:p w14:paraId="692C31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5F6E5C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7D32E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BB24D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325ECE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2773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684D597C" w14:textId="77777777" w:rsidTr="00D103D4">
        <w:trPr>
          <w:trHeight w:val="1575"/>
        </w:trPr>
        <w:tc>
          <w:tcPr>
            <w:tcW w:w="3544" w:type="dxa"/>
            <w:hideMark/>
          </w:tcPr>
          <w:p w14:paraId="15E845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AC0C8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0CF28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6527E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65C770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F303A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19 174,39000</w:t>
            </w:r>
          </w:p>
        </w:tc>
      </w:tr>
      <w:tr w:rsidR="00FA0A4B" w:rsidRPr="00D103D4" w14:paraId="079E7F68" w14:textId="77777777" w:rsidTr="00D103D4">
        <w:trPr>
          <w:trHeight w:val="630"/>
        </w:trPr>
        <w:tc>
          <w:tcPr>
            <w:tcW w:w="3544" w:type="dxa"/>
            <w:hideMark/>
          </w:tcPr>
          <w:p w14:paraId="7A6EEA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0C14CB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4C87B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A37BE1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778530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BAB59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818,82000</w:t>
            </w:r>
          </w:p>
        </w:tc>
      </w:tr>
      <w:tr w:rsidR="00FA0A4B" w:rsidRPr="00D103D4" w14:paraId="6E306322" w14:textId="77777777" w:rsidTr="00D103D4">
        <w:trPr>
          <w:trHeight w:val="630"/>
        </w:trPr>
        <w:tc>
          <w:tcPr>
            <w:tcW w:w="3544" w:type="dxa"/>
            <w:hideMark/>
          </w:tcPr>
          <w:p w14:paraId="668A60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65B025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198FD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53EF9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C0487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C0A9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</w:tr>
      <w:tr w:rsidR="00FA0A4B" w:rsidRPr="00D103D4" w14:paraId="1B707332" w14:textId="77777777" w:rsidTr="00D103D4">
        <w:trPr>
          <w:trHeight w:val="630"/>
        </w:trPr>
        <w:tc>
          <w:tcPr>
            <w:tcW w:w="3544" w:type="dxa"/>
            <w:hideMark/>
          </w:tcPr>
          <w:p w14:paraId="5157F3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36239C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F417C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E4CFD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A9FA8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06A1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583C0EB7" w14:textId="77777777" w:rsidTr="00D103D4">
        <w:trPr>
          <w:trHeight w:val="315"/>
        </w:trPr>
        <w:tc>
          <w:tcPr>
            <w:tcW w:w="3544" w:type="dxa"/>
            <w:hideMark/>
          </w:tcPr>
          <w:p w14:paraId="43FFF7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4DD5BE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BFBB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229E14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258FDE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66F7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41771002" w14:textId="77777777" w:rsidTr="00D103D4">
        <w:trPr>
          <w:trHeight w:val="945"/>
        </w:trPr>
        <w:tc>
          <w:tcPr>
            <w:tcW w:w="3544" w:type="dxa"/>
            <w:hideMark/>
          </w:tcPr>
          <w:p w14:paraId="130D6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noWrap/>
            <w:hideMark/>
          </w:tcPr>
          <w:p w14:paraId="053389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53220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F0278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6CC401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8904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0535ADCD" w14:textId="77777777" w:rsidTr="00D103D4">
        <w:trPr>
          <w:trHeight w:val="1575"/>
        </w:trPr>
        <w:tc>
          <w:tcPr>
            <w:tcW w:w="3544" w:type="dxa"/>
            <w:hideMark/>
          </w:tcPr>
          <w:p w14:paraId="0FADF7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FF2C9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01CEA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306626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59D684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5A20F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</w:tr>
      <w:tr w:rsidR="00FA0A4B" w:rsidRPr="00D103D4" w14:paraId="789F9EA8" w14:textId="77777777" w:rsidTr="00D103D4">
        <w:trPr>
          <w:trHeight w:val="630"/>
        </w:trPr>
        <w:tc>
          <w:tcPr>
            <w:tcW w:w="3544" w:type="dxa"/>
            <w:hideMark/>
          </w:tcPr>
          <w:p w14:paraId="77593A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52A41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12B01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9EF30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481F45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2AD2C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</w:tr>
      <w:tr w:rsidR="00FA0A4B" w:rsidRPr="00D103D4" w14:paraId="17289312" w14:textId="77777777" w:rsidTr="00D103D4">
        <w:trPr>
          <w:trHeight w:val="945"/>
        </w:trPr>
        <w:tc>
          <w:tcPr>
            <w:tcW w:w="3544" w:type="dxa"/>
            <w:hideMark/>
          </w:tcPr>
          <w:p w14:paraId="1E969B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2C6291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572357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1DFFA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8A375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1D659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FA0A4B" w:rsidRPr="00D103D4" w14:paraId="4FC1EEBC" w14:textId="77777777" w:rsidTr="00D103D4">
        <w:trPr>
          <w:trHeight w:val="945"/>
        </w:trPr>
        <w:tc>
          <w:tcPr>
            <w:tcW w:w="3544" w:type="dxa"/>
            <w:hideMark/>
          </w:tcPr>
          <w:p w14:paraId="0A9EE1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0C494B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2D890B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7935F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59649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8253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FA0A4B" w:rsidRPr="00D103D4" w14:paraId="687C09D8" w14:textId="77777777" w:rsidTr="00D103D4">
        <w:trPr>
          <w:trHeight w:val="1575"/>
        </w:trPr>
        <w:tc>
          <w:tcPr>
            <w:tcW w:w="3544" w:type="dxa"/>
            <w:hideMark/>
          </w:tcPr>
          <w:p w14:paraId="5DF08C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04F7F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4EBDB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748EC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3B7B15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91A7E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</w:tr>
      <w:tr w:rsidR="00FA0A4B" w:rsidRPr="00D103D4" w14:paraId="51E533AB" w14:textId="77777777" w:rsidTr="00D103D4">
        <w:trPr>
          <w:trHeight w:val="630"/>
        </w:trPr>
        <w:tc>
          <w:tcPr>
            <w:tcW w:w="3544" w:type="dxa"/>
            <w:tcBorders>
              <w:bottom w:val="single" w:sz="4" w:space="0" w:color="auto"/>
            </w:tcBorders>
            <w:hideMark/>
          </w:tcPr>
          <w:p w14:paraId="79929B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86D1C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CF932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1398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DCCF5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AE017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</w:tr>
      <w:tr w:rsidR="00FA0A4B" w:rsidRPr="00D103D4" w14:paraId="5F5668E4" w14:textId="77777777" w:rsidTr="00D103D4">
        <w:trPr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14:paraId="60FC14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1B1AD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847B5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201D5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B7153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5A03D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8,88100</w:t>
            </w:r>
          </w:p>
        </w:tc>
      </w:tr>
      <w:tr w:rsidR="00FA0A4B" w:rsidRPr="00D103D4" w14:paraId="3E6400AF" w14:textId="77777777" w:rsidTr="00FA0A4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02D2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4D03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9DED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B9A2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9623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D6E0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50CBCBF9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B12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4FC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B80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5FA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58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5E6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3CC497AB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CEC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5F4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646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7E3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3E4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2091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42D58DEB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B57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Временно исполняющий полномочия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46E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197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BFC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39D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5F2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68341AA0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25B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главы администрации городского округа Мариуполь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F6E0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E2A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3AC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FA0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BCB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22F8219A" w14:textId="77777777" w:rsidTr="00D103D4">
        <w:trPr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E6D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Донецкой Народной Республики                                                                   О.В. Моргун</w:t>
            </w:r>
          </w:p>
        </w:tc>
      </w:tr>
      <w:tr w:rsidR="00FA0A4B" w:rsidRPr="00D103D4" w14:paraId="3CD9B936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DE4A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93D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15E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928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2DF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67E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6612EEA9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313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474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49E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029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380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207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082E677E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AAE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153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1A4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AD9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47A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E64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76EF7081" w14:textId="77777777" w:rsidTr="00FA0A4B">
        <w:trPr>
          <w:trHeight w:val="315"/>
        </w:trPr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450C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Председатель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074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CC3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0EC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E99" w:rsidRPr="00D103D4" w14:paraId="083CD589" w14:textId="77777777" w:rsidTr="00A22632">
        <w:trPr>
          <w:trHeight w:val="315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D850702" w14:textId="77777777" w:rsidR="00811E99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Мариупольского городского совета Донецкой</w:t>
            </w:r>
          </w:p>
          <w:p w14:paraId="336AB936" w14:textId="77777777" w:rsidR="00811E99" w:rsidRPr="00D103D4" w:rsidRDefault="00811E99" w:rsidP="00811E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Народной Республики первого созыва                                                          О.Г. Носенко</w:t>
            </w:r>
          </w:p>
          <w:p w14:paraId="34D55C14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A3A9D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78095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6AAB58C1" w14:textId="77777777" w:rsidR="001A0FEE" w:rsidRPr="00D103D4" w:rsidRDefault="001A0FEE" w:rsidP="001A0FEE">
      <w:pPr>
        <w:rPr>
          <w:sz w:val="18"/>
          <w:szCs w:val="18"/>
        </w:rPr>
      </w:pPr>
    </w:p>
    <w:sectPr w:rsidR="001A0FEE" w:rsidRPr="00D103D4" w:rsidSect="00F936EA"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600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1F0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E99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5CE6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368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E95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Unresolved Mention"/>
    <w:basedOn w:val="a3"/>
    <w:uiPriority w:val="99"/>
    <w:semiHidden/>
    <w:unhideWhenUsed/>
    <w:rsid w:val="00A6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2E9BAA67-1C61-44C1-8F33-1F8BBAF5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6</cp:revision>
  <cp:lastPrinted>2024-02-19T07:04:00Z</cp:lastPrinted>
  <dcterms:created xsi:type="dcterms:W3CDTF">2024-10-04T08:42:00Z</dcterms:created>
  <dcterms:modified xsi:type="dcterms:W3CDTF">2024-10-04T09:30:00Z</dcterms:modified>
</cp:coreProperties>
</file>