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20" w:type="dxa"/>
        <w:tblLook w:val="04A0" w:firstRow="1" w:lastRow="0" w:firstColumn="1" w:lastColumn="0" w:noHBand="0" w:noVBand="1"/>
      </w:tblPr>
      <w:tblGrid>
        <w:gridCol w:w="5940"/>
        <w:gridCol w:w="1460"/>
        <w:gridCol w:w="1480"/>
        <w:gridCol w:w="2020"/>
        <w:gridCol w:w="1440"/>
        <w:gridCol w:w="2580"/>
      </w:tblGrid>
      <w:tr w:rsidR="00901DD1" w:rsidRPr="00242344" w14:paraId="6E4E2388" w14:textId="77777777" w:rsidTr="00CD2B1B">
        <w:trPr>
          <w:trHeight w:val="37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B41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bookmarkStart w:id="0" w:name="_Toc525549721"/>
            <w:bookmarkStart w:id="1" w:name="RANGE!A1:F224"/>
            <w:bookmarkEnd w:id="1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07D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426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5DD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0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BE8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Приложение № 2</w:t>
            </w:r>
          </w:p>
          <w:p w14:paraId="7D12C8F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 xml:space="preserve">к решению Мариупольского                                                                          городского совета </w:t>
            </w:r>
          </w:p>
          <w:p w14:paraId="3BD4D076" w14:textId="0232692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от 05.04.2024 №</w:t>
            </w:r>
            <w:r w:rsidRPr="00242344">
              <w:t xml:space="preserve"> </w:t>
            </w:r>
            <w:r w:rsidRPr="00242344">
              <w:rPr>
                <w:color w:val="000000"/>
                <w:sz w:val="20"/>
              </w:rPr>
              <w:t>I/10-1</w:t>
            </w:r>
          </w:p>
        </w:tc>
      </w:tr>
      <w:tr w:rsidR="00901DD1" w:rsidRPr="00242344" w14:paraId="4C92D6C9" w14:textId="77777777" w:rsidTr="00CD2B1B">
        <w:trPr>
          <w:trHeight w:val="70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06B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E94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2F7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B62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0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03C18DD" w14:textId="3CAEAABC" w:rsidR="00901DD1" w:rsidRPr="00242344" w:rsidRDefault="00901DD1" w:rsidP="00901DD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901DD1" w:rsidRPr="00242344" w14:paraId="3419CDFA" w14:textId="77777777" w:rsidTr="00CD2B1B">
        <w:trPr>
          <w:trHeight w:val="51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CAA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C57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BEB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636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02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35B9" w14:textId="2D7EB06B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01DD1" w:rsidRPr="00242344" w14:paraId="4A888F9E" w14:textId="77777777" w:rsidTr="00901DD1">
        <w:trPr>
          <w:trHeight w:val="37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CC8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652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5F6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1B9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E8B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B0E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01DD1" w:rsidRPr="00242344" w14:paraId="08A610FD" w14:textId="77777777" w:rsidTr="00901DD1">
        <w:trPr>
          <w:trHeight w:val="37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8A5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4C0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7E5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825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CF9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D67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01DD1" w:rsidRPr="00242344" w14:paraId="516FDE1F" w14:textId="77777777" w:rsidTr="00901DD1">
        <w:trPr>
          <w:trHeight w:val="1200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65C4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Объем и распределение бюджетных ассигнований бюджета муниципального образования городской округ Мариуполь Донецкой Народной Республики по разделам, подразделам, целевым статьям, группам видов расходов и по целевым статьям, группам видов расходов классификации расходов бюджетов на 2024 год</w:t>
            </w:r>
          </w:p>
        </w:tc>
      </w:tr>
      <w:tr w:rsidR="00901DD1" w:rsidRPr="00242344" w14:paraId="41F24DBA" w14:textId="77777777" w:rsidTr="00901DD1">
        <w:trPr>
          <w:trHeight w:val="37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9378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4484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6A16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A56F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803B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2B12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2344">
              <w:rPr>
                <w:color w:val="000000"/>
                <w:sz w:val="24"/>
                <w:szCs w:val="24"/>
              </w:rPr>
              <w:t>тыс.рублей</w:t>
            </w:r>
            <w:proofErr w:type="spellEnd"/>
          </w:p>
        </w:tc>
      </w:tr>
      <w:tr w:rsidR="00901DD1" w:rsidRPr="00242344" w14:paraId="57B08682" w14:textId="77777777" w:rsidTr="00901DD1">
        <w:trPr>
          <w:trHeight w:val="12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36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62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86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2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253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Код вида расходов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A20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901DD1" w:rsidRPr="00242344" w14:paraId="09629C92" w14:textId="77777777" w:rsidTr="00901DD1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FF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423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3BD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423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C2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423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A7F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4234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38A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4234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2AC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42344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1DD1" w:rsidRPr="00242344" w14:paraId="710778EB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32F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910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CA4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E97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D0A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514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6 064 733,43396</w:t>
            </w:r>
          </w:p>
        </w:tc>
      </w:tr>
      <w:tr w:rsidR="00901DD1" w:rsidRPr="00242344" w14:paraId="1A976A94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C4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DE8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31B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0E9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C48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CEB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1 048 135,15418</w:t>
            </w:r>
          </w:p>
        </w:tc>
      </w:tr>
      <w:tr w:rsidR="00901DD1" w:rsidRPr="00242344" w14:paraId="26262019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668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8D8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71B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64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4A8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DD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7 912,95600</w:t>
            </w:r>
          </w:p>
        </w:tc>
      </w:tr>
      <w:tr w:rsidR="00901DD1" w:rsidRPr="00242344" w14:paraId="7D71FCE0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C1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FD8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BED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258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DF4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467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7 912,95600</w:t>
            </w:r>
          </w:p>
        </w:tc>
      </w:tr>
      <w:tr w:rsidR="00901DD1" w:rsidRPr="00242344" w14:paraId="05A68A69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2B1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F13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5E4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3D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F2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E98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7 912,95600</w:t>
            </w:r>
          </w:p>
        </w:tc>
      </w:tr>
      <w:tr w:rsidR="00901DD1" w:rsidRPr="00242344" w14:paraId="0D778841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D0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3E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251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EA8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0A9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42F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7 912,95600</w:t>
            </w:r>
          </w:p>
        </w:tc>
      </w:tr>
      <w:tr w:rsidR="00901DD1" w:rsidRPr="00242344" w14:paraId="2E98B310" w14:textId="77777777" w:rsidTr="00901DD1">
        <w:trPr>
          <w:trHeight w:val="103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DCC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proofErr w:type="spellStart"/>
            <w:r w:rsidRPr="00242344">
              <w:rPr>
                <w:color w:val="000000"/>
                <w:sz w:val="24"/>
                <w:szCs w:val="24"/>
              </w:rPr>
              <w:t>рганов</w:t>
            </w:r>
            <w:proofErr w:type="spellEnd"/>
            <w:r w:rsidRPr="00242344">
              <w:rPr>
                <w:color w:val="000000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F2B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3F9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CAF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048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A1B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29 401,48900</w:t>
            </w:r>
          </w:p>
        </w:tc>
      </w:tr>
      <w:tr w:rsidR="00901DD1" w:rsidRPr="00242344" w14:paraId="7B74ECD1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E8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AFF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203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339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493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D9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29 401,48900</w:t>
            </w:r>
          </w:p>
        </w:tc>
      </w:tr>
      <w:tr w:rsidR="00901DD1" w:rsidRPr="00242344" w14:paraId="79E5E3F0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00D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10B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8AE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AA2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D6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B1D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29 401,48900</w:t>
            </w:r>
          </w:p>
        </w:tc>
      </w:tr>
      <w:tr w:rsidR="00901DD1" w:rsidRPr="00242344" w14:paraId="0D4D62FC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763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B6A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F1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828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78E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9D3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27 084,30200</w:t>
            </w:r>
          </w:p>
        </w:tc>
      </w:tr>
      <w:tr w:rsidR="00901DD1" w:rsidRPr="00242344" w14:paraId="30761FBC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17C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993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92B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72F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55C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A52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2 317,18700</w:t>
            </w:r>
          </w:p>
        </w:tc>
      </w:tr>
      <w:tr w:rsidR="00901DD1" w:rsidRPr="00242344" w14:paraId="0FB1B94C" w14:textId="77777777" w:rsidTr="00901DD1">
        <w:trPr>
          <w:trHeight w:val="12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37F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530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176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42D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71C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84D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554 438,47100</w:t>
            </w:r>
          </w:p>
        </w:tc>
      </w:tr>
      <w:tr w:rsidR="00901DD1" w:rsidRPr="00242344" w14:paraId="5ABF33CB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AE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BB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E9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E4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D0C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5EF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513 238,47100</w:t>
            </w:r>
          </w:p>
        </w:tc>
      </w:tr>
      <w:tr w:rsidR="00901DD1" w:rsidRPr="00242344" w14:paraId="2A6999AA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D07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E17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6F1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74D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422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BB6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513 238,47100</w:t>
            </w:r>
          </w:p>
        </w:tc>
      </w:tr>
      <w:tr w:rsidR="00901DD1" w:rsidRPr="00242344" w14:paraId="2B8848DB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E58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2C8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2C7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76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447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EF7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456 112,36500</w:t>
            </w:r>
          </w:p>
        </w:tc>
      </w:tr>
      <w:tr w:rsidR="00901DD1" w:rsidRPr="00242344" w14:paraId="09A47407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C71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56F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FF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AB5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F67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B5C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57 067,96100</w:t>
            </w:r>
          </w:p>
        </w:tc>
      </w:tr>
      <w:tr w:rsidR="00901DD1" w:rsidRPr="00242344" w14:paraId="59D46425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F73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446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29D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CB9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D83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A1C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58,14500</w:t>
            </w:r>
          </w:p>
        </w:tc>
      </w:tr>
      <w:tr w:rsidR="00901DD1" w:rsidRPr="00242344" w14:paraId="2B23345C" w14:textId="77777777" w:rsidTr="00901DD1">
        <w:trPr>
          <w:trHeight w:val="12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C30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80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F43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45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39 000 00000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E87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568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11 200,00000</w:t>
            </w:r>
          </w:p>
        </w:tc>
      </w:tr>
      <w:tr w:rsidR="00901DD1" w:rsidRPr="00242344" w14:paraId="3C9B350F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C685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проведение оценки земель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BC6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62A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DFA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39 000 02000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7A2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EFE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11 200,00000</w:t>
            </w:r>
          </w:p>
        </w:tc>
      </w:tr>
      <w:tr w:rsidR="00901DD1" w:rsidRPr="00242344" w14:paraId="3F2367DD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1C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E94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EB7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17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39 000 02000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E30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182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11 200,00000</w:t>
            </w:r>
          </w:p>
        </w:tc>
      </w:tr>
      <w:tr w:rsidR="00901DD1" w:rsidRPr="00242344" w14:paraId="5CEE050B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46A3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Управление государственным имуществом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A80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4C9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EE7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49 000 00000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07E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DB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30 000,00000</w:t>
            </w:r>
          </w:p>
        </w:tc>
      </w:tr>
      <w:tr w:rsidR="00901DD1" w:rsidRPr="00242344" w14:paraId="140DE189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45AB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Расходы  на управление объектами имущества (ведение реестра объектов имущества, управление государственным и иным имуществом)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625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9C7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5A8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49 000 02000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741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72C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30 000,00000</w:t>
            </w:r>
          </w:p>
        </w:tc>
      </w:tr>
      <w:tr w:rsidR="00901DD1" w:rsidRPr="00242344" w14:paraId="0C913A8D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02C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A85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C0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594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49 000 02000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5C0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355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30 000,00000</w:t>
            </w:r>
          </w:p>
        </w:tc>
      </w:tr>
      <w:tr w:rsidR="00901DD1" w:rsidRPr="00242344" w14:paraId="26279D13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F4E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5A2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6DA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1B9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83F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A4F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44 703,78600</w:t>
            </w:r>
          </w:p>
        </w:tc>
      </w:tr>
      <w:tr w:rsidR="00901DD1" w:rsidRPr="00242344" w14:paraId="12BAA29E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AE8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507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6E4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32A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F5E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4C5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44 703,78600</w:t>
            </w:r>
          </w:p>
        </w:tc>
      </w:tr>
      <w:tr w:rsidR="00901DD1" w:rsidRPr="00242344" w14:paraId="046EC68E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538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2A8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3C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74B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47F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F29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44 703,78600</w:t>
            </w:r>
          </w:p>
        </w:tc>
      </w:tr>
      <w:tr w:rsidR="00901DD1" w:rsidRPr="00242344" w14:paraId="17A22BFD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E97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3BD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6B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DA1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F95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9B2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40 794,65100</w:t>
            </w:r>
          </w:p>
        </w:tc>
      </w:tr>
      <w:tr w:rsidR="00901DD1" w:rsidRPr="00242344" w14:paraId="53897C30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B1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DA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202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29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54D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CA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3 908,63500</w:t>
            </w:r>
          </w:p>
        </w:tc>
      </w:tr>
      <w:tr w:rsidR="00901DD1" w:rsidRPr="00242344" w14:paraId="3A843732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E137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371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263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2DA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F8E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316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901DD1" w:rsidRPr="00242344" w14:paraId="0A72569E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654A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A5C3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F8F4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7871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5FBA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348F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4 540,12350</w:t>
            </w:r>
          </w:p>
        </w:tc>
      </w:tr>
      <w:tr w:rsidR="00901DD1" w:rsidRPr="00242344" w14:paraId="3B1D70F0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191A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Резервный фонд главы администрации городского округа Мариуполь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EDFC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CDDF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D32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02 000 01000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F12A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8AD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4 540,12350</w:t>
            </w:r>
          </w:p>
        </w:tc>
      </w:tr>
      <w:tr w:rsidR="00901DD1" w:rsidRPr="00242344" w14:paraId="2FE81D93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27EC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67F1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69DA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AD2B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02 000 01000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193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B1F3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4 540,12350</w:t>
            </w:r>
          </w:p>
        </w:tc>
      </w:tr>
      <w:tr w:rsidR="00901DD1" w:rsidRPr="00242344" w14:paraId="6B7D2973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5F8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90B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974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D1A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197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C90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407 138,32868</w:t>
            </w:r>
          </w:p>
        </w:tc>
      </w:tr>
      <w:tr w:rsidR="00901DD1" w:rsidRPr="00242344" w14:paraId="3F1267ED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1B4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98C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312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92F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98C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CBD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66 559,05300</w:t>
            </w:r>
          </w:p>
        </w:tc>
      </w:tr>
      <w:tr w:rsidR="00901DD1" w:rsidRPr="00242344" w14:paraId="14B58F9C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C0F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BE9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8E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72C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BD8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9E1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59 434,42700</w:t>
            </w:r>
          </w:p>
        </w:tc>
      </w:tr>
      <w:tr w:rsidR="00901DD1" w:rsidRPr="00242344" w14:paraId="4EDAC596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BD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6A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618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874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A09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9D5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7 124,62600</w:t>
            </w:r>
          </w:p>
        </w:tc>
      </w:tr>
      <w:tr w:rsidR="00901DD1" w:rsidRPr="00242344" w14:paraId="443B4BE9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C4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138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D57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411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F96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FEF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240 579,27568</w:t>
            </w:r>
          </w:p>
        </w:tc>
      </w:tr>
      <w:tr w:rsidR="00901DD1" w:rsidRPr="00242344" w14:paraId="28052D91" w14:textId="77777777" w:rsidTr="00901DD1">
        <w:trPr>
          <w:trHeight w:val="12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0A6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капитальный ремонт объектов недвижимого имущества государственного (муниципального) значения, за исключением жилого фонда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F1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E32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FFA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70E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4A3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240 579,27568</w:t>
            </w:r>
          </w:p>
        </w:tc>
      </w:tr>
      <w:tr w:rsidR="00901DD1" w:rsidRPr="00242344" w14:paraId="37B1BD48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DF9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Капитальные вложения в объекты государственной (</w:t>
            </w:r>
            <w:proofErr w:type="spellStart"/>
            <w:r w:rsidRPr="00242344">
              <w:rPr>
                <w:color w:val="000000"/>
                <w:sz w:val="24"/>
                <w:szCs w:val="24"/>
              </w:rPr>
              <w:t>мунмципальной</w:t>
            </w:r>
            <w:proofErr w:type="spellEnd"/>
            <w:r w:rsidRPr="00242344">
              <w:rPr>
                <w:color w:val="000000"/>
                <w:sz w:val="24"/>
                <w:szCs w:val="24"/>
              </w:rPr>
              <w:t>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0AA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8DD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B97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D8D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2BA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240 579,27568</w:t>
            </w:r>
          </w:p>
        </w:tc>
      </w:tr>
      <w:tr w:rsidR="00901DD1" w:rsidRPr="00242344" w14:paraId="0E55E75F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426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568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F18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C7F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24D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A74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100 000,00000</w:t>
            </w:r>
          </w:p>
        </w:tc>
      </w:tr>
      <w:tr w:rsidR="00901DD1" w:rsidRPr="00242344" w14:paraId="018278E1" w14:textId="77777777" w:rsidTr="00901DD1">
        <w:trPr>
          <w:trHeight w:val="12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12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C74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B62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E6A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44 000 05000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C75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436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100 000,00000</w:t>
            </w:r>
          </w:p>
        </w:tc>
      </w:tr>
      <w:tr w:rsidR="00901DD1" w:rsidRPr="00242344" w14:paraId="7BD1C458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FFE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AC5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865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88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44 000 05000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091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E5F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100 000,00000</w:t>
            </w:r>
          </w:p>
        </w:tc>
      </w:tr>
      <w:tr w:rsidR="00901DD1" w:rsidRPr="00242344" w14:paraId="469D27E4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F0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223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EA2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A12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DCC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257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792 247,78478</w:t>
            </w:r>
          </w:p>
        </w:tc>
      </w:tr>
      <w:tr w:rsidR="00901DD1" w:rsidRPr="00242344" w14:paraId="20409B01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3CD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6E0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05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E5A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174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A9E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559 964,23100</w:t>
            </w:r>
          </w:p>
        </w:tc>
      </w:tr>
      <w:tr w:rsidR="00901DD1" w:rsidRPr="00242344" w14:paraId="3AFDB156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27C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539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8E3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9C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6B8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3B8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559 964,23100</w:t>
            </w:r>
          </w:p>
        </w:tc>
      </w:tr>
      <w:tr w:rsidR="00901DD1" w:rsidRPr="00242344" w14:paraId="6952AD52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F22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A28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053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E57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5DF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0AF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12 964,23100</w:t>
            </w:r>
          </w:p>
        </w:tc>
      </w:tr>
      <w:tr w:rsidR="00901DD1" w:rsidRPr="00242344" w14:paraId="24383653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009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D74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B07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8DA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AB8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9FD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11 916,23100</w:t>
            </w:r>
          </w:p>
        </w:tc>
      </w:tr>
      <w:tr w:rsidR="00901DD1" w:rsidRPr="00242344" w14:paraId="5EAF550C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CB5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BE5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371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861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881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6C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1 048,00000</w:t>
            </w:r>
          </w:p>
        </w:tc>
      </w:tr>
      <w:tr w:rsidR="00901DD1" w:rsidRPr="00242344" w14:paraId="1AB64548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E8E9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сфере транспортного и дорожного хозяйства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46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4E1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BB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7DF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52E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547 000,00000</w:t>
            </w:r>
          </w:p>
        </w:tc>
      </w:tr>
      <w:tr w:rsidR="00901DD1" w:rsidRPr="00242344" w14:paraId="7F3CCC6D" w14:textId="77777777" w:rsidTr="00901DD1">
        <w:trPr>
          <w:trHeight w:val="6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C9B3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98C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A1B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36E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24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569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547 000,00000</w:t>
            </w:r>
          </w:p>
        </w:tc>
      </w:tr>
      <w:tr w:rsidR="00901DD1" w:rsidRPr="00242344" w14:paraId="133DF6BD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B7A6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4286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F90F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A77B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F11F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178A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547 000,00000</w:t>
            </w:r>
          </w:p>
        </w:tc>
      </w:tr>
      <w:tr w:rsidR="00901DD1" w:rsidRPr="00242344" w14:paraId="0F60FEE1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5BE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329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836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120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798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079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232 283,55378</w:t>
            </w:r>
          </w:p>
        </w:tc>
      </w:tr>
      <w:tr w:rsidR="00901DD1" w:rsidRPr="00242344" w14:paraId="3A151B01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EBB1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сфере транспортного и дорожного хозяйства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CB9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E5A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047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2A4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6E89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11 283,55378</w:t>
            </w:r>
          </w:p>
        </w:tc>
      </w:tr>
      <w:tr w:rsidR="00901DD1" w:rsidRPr="00242344" w14:paraId="6B0AC3FE" w14:textId="77777777" w:rsidTr="00901DD1">
        <w:trPr>
          <w:trHeight w:val="6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9D9C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за счет средств муниципального Дорожного фонда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1D5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F34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143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34 000 07100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034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8B1D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11 283,55378</w:t>
            </w:r>
          </w:p>
        </w:tc>
      </w:tr>
      <w:tr w:rsidR="00901DD1" w:rsidRPr="00242344" w14:paraId="1557462C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70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5D2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02B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3C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34 000 07100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B8E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F5D3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11 283,55378</w:t>
            </w:r>
          </w:p>
        </w:tc>
      </w:tr>
      <w:tr w:rsidR="00901DD1" w:rsidRPr="00242344" w14:paraId="036AA53E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B4E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5D6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0D3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EEE8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43 000 00000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E09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3D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221 000,00000</w:t>
            </w:r>
          </w:p>
        </w:tc>
      </w:tr>
      <w:tr w:rsidR="00901DD1" w:rsidRPr="00242344" w14:paraId="1AA9D50E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1EA0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ED3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E71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393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E75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F82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20 807,80000</w:t>
            </w:r>
          </w:p>
        </w:tc>
      </w:tr>
      <w:tr w:rsidR="00901DD1" w:rsidRPr="00242344" w14:paraId="6A96EE70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37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D4C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504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6D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CE9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F3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20 807,80000</w:t>
            </w:r>
          </w:p>
        </w:tc>
      </w:tr>
      <w:tr w:rsidR="00901DD1" w:rsidRPr="00242344" w14:paraId="20436AA9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3DF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040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4B3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D39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43 000 12000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4A6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7B3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200 192,20000</w:t>
            </w:r>
          </w:p>
        </w:tc>
      </w:tr>
      <w:tr w:rsidR="00901DD1" w:rsidRPr="00242344" w14:paraId="4F897337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970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EC3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D44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56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43 000 12000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C68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D4C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200 192,20000</w:t>
            </w:r>
          </w:p>
        </w:tc>
      </w:tr>
      <w:tr w:rsidR="00901DD1" w:rsidRPr="00242344" w14:paraId="7FCDF3B5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E32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A87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876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17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818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9DF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1 154 066,25400</w:t>
            </w:r>
          </w:p>
        </w:tc>
      </w:tr>
      <w:tr w:rsidR="00901DD1" w:rsidRPr="00242344" w14:paraId="00A4FEFD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B702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26E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E48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031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0A8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060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500 000,00000</w:t>
            </w:r>
          </w:p>
        </w:tc>
      </w:tr>
      <w:tr w:rsidR="00901DD1" w:rsidRPr="00242344" w14:paraId="6B88BD23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6D05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FF7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27D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3D3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611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B87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500 000,00000</w:t>
            </w:r>
          </w:p>
        </w:tc>
      </w:tr>
      <w:tr w:rsidR="00901DD1" w:rsidRPr="00242344" w14:paraId="24E89566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CCBB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24C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7C7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D8B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99E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205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500 000,00000</w:t>
            </w:r>
          </w:p>
        </w:tc>
      </w:tr>
      <w:tr w:rsidR="00901DD1" w:rsidRPr="00242344" w14:paraId="696B7342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838F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CCB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88A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B98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EBA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3D9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500 000,00000</w:t>
            </w:r>
          </w:p>
        </w:tc>
      </w:tr>
      <w:tr w:rsidR="00901DD1" w:rsidRPr="00242344" w14:paraId="13940E71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A2C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E3D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963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6CC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57E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F11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596 951,63400</w:t>
            </w:r>
          </w:p>
        </w:tc>
      </w:tr>
      <w:tr w:rsidR="00901DD1" w:rsidRPr="00242344" w14:paraId="1BCAFF36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AC2C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B2F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C4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3A2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473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9B6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596 951,63400</w:t>
            </w:r>
          </w:p>
        </w:tc>
      </w:tr>
      <w:tr w:rsidR="00901DD1" w:rsidRPr="00242344" w14:paraId="2C8C2F76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D7BF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287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3B7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17B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3B6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8E9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292 829,83300</w:t>
            </w:r>
          </w:p>
        </w:tc>
      </w:tr>
      <w:tr w:rsidR="00901DD1" w:rsidRPr="00242344" w14:paraId="0298FB2A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931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AF4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DD8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A6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810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F95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192 829,83300</w:t>
            </w:r>
          </w:p>
        </w:tc>
      </w:tr>
      <w:tr w:rsidR="00901DD1" w:rsidRPr="00242344" w14:paraId="2D8B330C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8201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2E8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106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73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33E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C58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100 000,00000</w:t>
            </w:r>
          </w:p>
        </w:tc>
      </w:tr>
      <w:tr w:rsidR="00901DD1" w:rsidRPr="00242344" w14:paraId="69DD2212" w14:textId="77777777" w:rsidTr="00901DD1">
        <w:trPr>
          <w:trHeight w:val="12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2D1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EF5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470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A56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2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FE5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144 121,80100</w:t>
            </w:r>
          </w:p>
        </w:tc>
      </w:tr>
      <w:tr w:rsidR="00901DD1" w:rsidRPr="00242344" w14:paraId="7604C140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F2A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53B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21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E4D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43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BF5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144 121,80100</w:t>
            </w:r>
          </w:p>
        </w:tc>
      </w:tr>
      <w:tr w:rsidR="00901DD1" w:rsidRPr="00242344" w14:paraId="30814ED8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A11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ремонт и содержание линий наружного освещения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F94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080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F77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43 000 11000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906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A95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160 000,00000</w:t>
            </w:r>
          </w:p>
        </w:tc>
      </w:tr>
      <w:tr w:rsidR="00901DD1" w:rsidRPr="00242344" w14:paraId="4033BCDB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8A2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257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DBF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5F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43 000 11000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4AA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128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160 000,00000</w:t>
            </w:r>
          </w:p>
        </w:tc>
      </w:tr>
      <w:tr w:rsidR="00901DD1" w:rsidRPr="00242344" w14:paraId="77B2252F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E20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9A9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372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76C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8EC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6A1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57 114,62000</w:t>
            </w:r>
          </w:p>
        </w:tc>
      </w:tr>
      <w:tr w:rsidR="00901DD1" w:rsidRPr="00242344" w14:paraId="57A50436" w14:textId="77777777" w:rsidTr="00901DD1">
        <w:trPr>
          <w:trHeight w:val="94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6FB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974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EDD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E8C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4FD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15D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57 114,62000</w:t>
            </w:r>
          </w:p>
        </w:tc>
      </w:tr>
      <w:tr w:rsidR="00901DD1" w:rsidRPr="00242344" w14:paraId="2B9907D2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6D2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1DD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318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C3A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471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09F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57 114,62000</w:t>
            </w:r>
          </w:p>
        </w:tc>
      </w:tr>
      <w:tr w:rsidR="00901DD1" w:rsidRPr="00242344" w14:paraId="150B263D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B0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90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F3D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8FA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6F4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E0F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53 890,99000</w:t>
            </w:r>
          </w:p>
        </w:tc>
      </w:tr>
      <w:tr w:rsidR="00901DD1" w:rsidRPr="00242344" w14:paraId="444D5355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DD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BD1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03D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FDB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083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B1F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3 219,93000</w:t>
            </w:r>
          </w:p>
        </w:tc>
      </w:tr>
      <w:tr w:rsidR="00901DD1" w:rsidRPr="00242344" w14:paraId="70B72F8C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2AE5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C80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8EC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76A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C34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248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3,70000</w:t>
            </w:r>
          </w:p>
        </w:tc>
      </w:tr>
      <w:tr w:rsidR="00901DD1" w:rsidRPr="00242344" w14:paraId="226DA702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0C4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50A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59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E6F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591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4B6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2 454 421,30190</w:t>
            </w:r>
          </w:p>
        </w:tc>
      </w:tr>
      <w:tr w:rsidR="00901DD1" w:rsidRPr="00242344" w14:paraId="7E3DE5F3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CEB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3E4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6C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B3C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A4E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FB2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700 755,83500</w:t>
            </w:r>
          </w:p>
        </w:tc>
      </w:tr>
      <w:tr w:rsidR="00901DD1" w:rsidRPr="00242344" w14:paraId="2C3F4273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92F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образования и науки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DE2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27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0F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35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25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700 755,83500</w:t>
            </w:r>
          </w:p>
        </w:tc>
      </w:tr>
      <w:tr w:rsidR="00901DD1" w:rsidRPr="00242344" w14:paraId="7C9972F9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F29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841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623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BB3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0CE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4D7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641 571,95400</w:t>
            </w:r>
          </w:p>
        </w:tc>
      </w:tr>
      <w:tr w:rsidR="00901DD1" w:rsidRPr="00242344" w14:paraId="5E9FBBB5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AE1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CCD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42C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B0B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ABE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CE8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552 015,10800</w:t>
            </w:r>
          </w:p>
        </w:tc>
      </w:tr>
      <w:tr w:rsidR="00901DD1" w:rsidRPr="00242344" w14:paraId="52AC7449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95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9F9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871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A89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4A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469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89 556,84600</w:t>
            </w:r>
          </w:p>
        </w:tc>
      </w:tr>
      <w:tr w:rsidR="00901DD1" w:rsidRPr="00242344" w14:paraId="48EC9DC0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F56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44F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80D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367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007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C16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6 099,61200</w:t>
            </w:r>
          </w:p>
        </w:tc>
      </w:tr>
      <w:tr w:rsidR="00901DD1" w:rsidRPr="00242344" w14:paraId="2B221857" w14:textId="77777777" w:rsidTr="00901DD1">
        <w:trPr>
          <w:trHeight w:val="163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9DB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 Донецкой Народной Республики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AD4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6C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112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B67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078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6 099,61200</w:t>
            </w:r>
          </w:p>
        </w:tc>
      </w:tr>
      <w:tr w:rsidR="00901DD1" w:rsidRPr="00242344" w14:paraId="4C59170D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CB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AB1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2C3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E1B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277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6DE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6 099,61200</w:t>
            </w:r>
          </w:p>
        </w:tc>
      </w:tr>
      <w:tr w:rsidR="00901DD1" w:rsidRPr="00242344" w14:paraId="6714E572" w14:textId="77777777" w:rsidTr="00901DD1">
        <w:trPr>
          <w:trHeight w:val="30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295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8DE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DA5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064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D31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135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53 084,26900</w:t>
            </w:r>
          </w:p>
        </w:tc>
      </w:tr>
      <w:tr w:rsidR="00901DD1" w:rsidRPr="00242344" w14:paraId="574F4151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40A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 xml:space="preserve"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F76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8DA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FC7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3A2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74C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52 266,85100</w:t>
            </w:r>
          </w:p>
        </w:tc>
      </w:tr>
      <w:tr w:rsidR="00901DD1" w:rsidRPr="00242344" w14:paraId="3B4A9086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08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AD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B9C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6B2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78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351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53 084,26900</w:t>
            </w:r>
          </w:p>
        </w:tc>
      </w:tr>
      <w:tr w:rsidR="00901DD1" w:rsidRPr="00242344" w14:paraId="4F78075E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293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EAB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5B5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629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EF7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48B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1 340 942,47900</w:t>
            </w:r>
          </w:p>
        </w:tc>
      </w:tr>
      <w:tr w:rsidR="00901DD1" w:rsidRPr="00242344" w14:paraId="4D5BFFB9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833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образования и науки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3F5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667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C0D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0C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CA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1 340 942,47900</w:t>
            </w:r>
          </w:p>
        </w:tc>
      </w:tr>
      <w:tr w:rsidR="00901DD1" w:rsidRPr="00242344" w14:paraId="1F06EE77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451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020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FC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A29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5BA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564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1 166 486,46800</w:t>
            </w:r>
          </w:p>
        </w:tc>
      </w:tr>
      <w:tr w:rsidR="00901DD1" w:rsidRPr="00242344" w14:paraId="1338281D" w14:textId="77777777" w:rsidTr="00901DD1">
        <w:trPr>
          <w:trHeight w:val="10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61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0F1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37E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5C6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8E9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396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1 166 486,46800</w:t>
            </w:r>
          </w:p>
        </w:tc>
      </w:tr>
      <w:tr w:rsidR="00901DD1" w:rsidRPr="00242344" w14:paraId="40B3B7F6" w14:textId="77777777" w:rsidTr="00901DD1">
        <w:trPr>
          <w:trHeight w:val="162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D4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BD2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5F7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EBD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476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937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986 978,70500</w:t>
            </w:r>
          </w:p>
        </w:tc>
      </w:tr>
      <w:tr w:rsidR="00901DD1" w:rsidRPr="00242344" w14:paraId="5CB1E39E" w14:textId="77777777" w:rsidTr="00901DD1">
        <w:trPr>
          <w:trHeight w:val="7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24B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843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A52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3A2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308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50E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179 507,76300</w:t>
            </w:r>
          </w:p>
        </w:tc>
      </w:tr>
      <w:tr w:rsidR="00901DD1" w:rsidRPr="00242344" w14:paraId="2977690D" w14:textId="77777777" w:rsidTr="00901DD1">
        <w:trPr>
          <w:trHeight w:val="8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109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7C2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8AF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9C7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86E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279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11 182,55400</w:t>
            </w:r>
          </w:p>
        </w:tc>
      </w:tr>
      <w:tr w:rsidR="00901DD1" w:rsidRPr="00242344" w14:paraId="3E331DF9" w14:textId="77777777" w:rsidTr="00901DD1">
        <w:trPr>
          <w:trHeight w:val="138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D1D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 Донецкой Народной Республики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09B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F2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EDA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982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C9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11 182,55400</w:t>
            </w:r>
          </w:p>
        </w:tc>
      </w:tr>
      <w:tr w:rsidR="00901DD1" w:rsidRPr="00242344" w14:paraId="6233CB98" w14:textId="77777777" w:rsidTr="00901DD1">
        <w:trPr>
          <w:trHeight w:val="7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B3B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7B8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AE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FD4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4FF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53C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11 182,55400</w:t>
            </w:r>
          </w:p>
        </w:tc>
      </w:tr>
      <w:tr w:rsidR="00901DD1" w:rsidRPr="00242344" w14:paraId="67EFB9B9" w14:textId="77777777" w:rsidTr="00901DD1">
        <w:trPr>
          <w:trHeight w:val="29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642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0A0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CBB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EEE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732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96F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85 654,82500</w:t>
            </w:r>
          </w:p>
        </w:tc>
      </w:tr>
      <w:tr w:rsidR="00901DD1" w:rsidRPr="00242344" w14:paraId="6A478BFF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D90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 xml:space="preserve"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C8A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5F8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81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D72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9C1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84 798,27700</w:t>
            </w:r>
          </w:p>
        </w:tc>
      </w:tr>
      <w:tr w:rsidR="00901DD1" w:rsidRPr="00242344" w14:paraId="6C49FC6F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29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0C0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BFC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3CB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0E7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E5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85 654,82500</w:t>
            </w:r>
          </w:p>
        </w:tc>
      </w:tr>
      <w:tr w:rsidR="00901DD1" w:rsidRPr="00242344" w14:paraId="03F8E8AF" w14:textId="77777777" w:rsidTr="00901DD1">
        <w:trPr>
          <w:trHeight w:val="12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80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ADF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C37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3A7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14 000 L3040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EBB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DB9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47 425,25200</w:t>
            </w:r>
          </w:p>
        </w:tc>
      </w:tr>
      <w:tr w:rsidR="00901DD1" w:rsidRPr="00242344" w14:paraId="3DDBF434" w14:textId="77777777" w:rsidTr="00901DD1">
        <w:trPr>
          <w:trHeight w:val="192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27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lastRenderedPageBreak/>
              <w:t>в т.ч. Субсидии бюджетам муниципальных образований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A53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F3F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5C2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>14 000 L3040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80A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93F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46 950,99900</w:t>
            </w:r>
          </w:p>
        </w:tc>
      </w:tr>
      <w:tr w:rsidR="00901DD1" w:rsidRPr="00242344" w14:paraId="39815A4D" w14:textId="77777777" w:rsidTr="00901DD1">
        <w:trPr>
          <w:trHeight w:val="70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37A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9D1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67A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510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14 000 L3040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2A9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EEA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47 425,25200</w:t>
            </w:r>
          </w:p>
        </w:tc>
      </w:tr>
      <w:tr w:rsidR="00901DD1" w:rsidRPr="00242344" w14:paraId="6D37B8E7" w14:textId="77777777" w:rsidTr="00901DD1">
        <w:trPr>
          <w:trHeight w:val="370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FE3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 xml:space="preserve">Иные межбюджетные трансферты бюджетам муниципальных округов, городских округов на 2024 год (на обеспечение выплаты ежемесячного денежного </w:t>
            </w:r>
            <w:proofErr w:type="spellStart"/>
            <w:r w:rsidRPr="00242344">
              <w:rPr>
                <w:i/>
                <w:iCs/>
                <w:color w:val="000000"/>
                <w:sz w:val="24"/>
                <w:szCs w:val="24"/>
              </w:rPr>
              <w:t>вознагражденияы</w:t>
            </w:r>
            <w:proofErr w:type="spellEnd"/>
            <w:r w:rsidRPr="00242344">
              <w:rPr>
                <w:i/>
                <w:iCs/>
                <w:color w:val="000000"/>
                <w:sz w:val="24"/>
                <w:szCs w:val="24"/>
              </w:rPr>
              <w:t xml:space="preserve">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6F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F1A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78C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>14 000L3030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CC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930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30 193,38000</w:t>
            </w:r>
          </w:p>
        </w:tc>
      </w:tr>
      <w:tr w:rsidR="00901DD1" w:rsidRPr="00242344" w14:paraId="4C9F5801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0B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39F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C15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921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14 000L3030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EBA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2BD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30 193,38000</w:t>
            </w:r>
          </w:p>
        </w:tc>
      </w:tr>
      <w:tr w:rsidR="00901DD1" w:rsidRPr="00242344" w14:paraId="1BF87368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FF1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28A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DFA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874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431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89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331 438,98490</w:t>
            </w:r>
          </w:p>
        </w:tc>
      </w:tr>
      <w:tr w:rsidR="00901DD1" w:rsidRPr="00242344" w14:paraId="315068B4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24A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627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8CF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540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F6F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90A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270 599,64690</w:t>
            </w:r>
          </w:p>
        </w:tc>
      </w:tr>
      <w:tr w:rsidR="00901DD1" w:rsidRPr="00242344" w14:paraId="2609B9C5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BE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по реализации мероприятий в области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D6F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B6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0D7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C31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A8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199 286,51470</w:t>
            </w:r>
          </w:p>
        </w:tc>
      </w:tr>
      <w:tr w:rsidR="00901DD1" w:rsidRPr="00242344" w14:paraId="3FEC069D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57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00D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05B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FD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DC3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C8E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199 286,51470</w:t>
            </w:r>
          </w:p>
        </w:tc>
      </w:tr>
      <w:tr w:rsidR="00901DD1" w:rsidRPr="00242344" w14:paraId="79AECE66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8B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1F5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AB1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49F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0E5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5E1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186 782,09700</w:t>
            </w:r>
          </w:p>
        </w:tc>
      </w:tr>
      <w:tr w:rsidR="00901DD1" w:rsidRPr="00242344" w14:paraId="27500016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48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EB2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AB5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9B0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D38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D14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12 504,41770</w:t>
            </w:r>
          </w:p>
        </w:tc>
      </w:tr>
      <w:tr w:rsidR="00901DD1" w:rsidRPr="00242344" w14:paraId="365E620B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126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AF8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606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3C3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0А1 55190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000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B66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29 898,98990</w:t>
            </w:r>
          </w:p>
        </w:tc>
      </w:tr>
      <w:tr w:rsidR="00901DD1" w:rsidRPr="00242344" w14:paraId="336BB952" w14:textId="77777777" w:rsidTr="00901DD1">
        <w:trPr>
          <w:trHeight w:val="11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FC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C9B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668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F19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0А1 55190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C4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02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29 600,00000</w:t>
            </w:r>
          </w:p>
        </w:tc>
      </w:tr>
      <w:tr w:rsidR="00901DD1" w:rsidRPr="00242344" w14:paraId="50022525" w14:textId="77777777" w:rsidTr="00901DD1">
        <w:trPr>
          <w:trHeight w:val="7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3C2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B4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D1D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B1B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0А1 55190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0E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EDA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29 898,98990</w:t>
            </w:r>
          </w:p>
        </w:tc>
      </w:tr>
      <w:tr w:rsidR="00901DD1" w:rsidRPr="00242344" w14:paraId="306EE1D8" w14:textId="77777777" w:rsidTr="00901DD1">
        <w:trPr>
          <w:trHeight w:val="14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DCB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8EB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860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9C7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L2370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915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6F5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40 404,04080</w:t>
            </w:r>
          </w:p>
        </w:tc>
      </w:tr>
      <w:tr w:rsidR="00901DD1" w:rsidRPr="00242344" w14:paraId="09056434" w14:textId="77777777" w:rsidTr="00901DD1">
        <w:trPr>
          <w:trHeight w:val="24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ED4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 xml:space="preserve">в т.ч. Субсидии бюджетам муниципальных образований Донецкой Народной Республики  в целях </w:t>
            </w:r>
            <w:proofErr w:type="spellStart"/>
            <w:r w:rsidRPr="00242344">
              <w:rPr>
                <w:i/>
                <w:i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42344">
              <w:rPr>
                <w:i/>
                <w:iCs/>
                <w:color w:val="000000"/>
                <w:sz w:val="24"/>
                <w:szCs w:val="24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A74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03A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106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10 000 L2370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5C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2FC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40 000,00000</w:t>
            </w:r>
          </w:p>
        </w:tc>
      </w:tr>
      <w:tr w:rsidR="00901DD1" w:rsidRPr="00242344" w14:paraId="01346ECC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01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F5B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B5F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615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L2370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A25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E6D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40 404,04080</w:t>
            </w:r>
          </w:p>
        </w:tc>
      </w:tr>
      <w:tr w:rsidR="00901DD1" w:rsidRPr="00242344" w14:paraId="04A75451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2D7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537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5B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7B9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0A3 54530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6E0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137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1 010,10150</w:t>
            </w:r>
          </w:p>
        </w:tc>
      </w:tr>
      <w:tr w:rsidR="00901DD1" w:rsidRPr="00242344" w14:paraId="06AE66D9" w14:textId="77777777" w:rsidTr="00901DD1">
        <w:trPr>
          <w:trHeight w:val="106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9D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в т.ч. Субсидии бюджетам муниципальных образований Донецкой Народной Республики на создание виртуальных концертных залов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E36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ACC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175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0A3 54530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8EF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820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1 000,00000</w:t>
            </w:r>
          </w:p>
        </w:tc>
      </w:tr>
      <w:tr w:rsidR="00901DD1" w:rsidRPr="00242344" w14:paraId="4530B404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DC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897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711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672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0A3 54530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72E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D34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1 010,10150</w:t>
            </w:r>
          </w:p>
        </w:tc>
      </w:tr>
      <w:tr w:rsidR="00901DD1" w:rsidRPr="00242344" w14:paraId="6C45A1F7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CEE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образования и науки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386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A22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B11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E5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D97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60 839,33800</w:t>
            </w:r>
          </w:p>
        </w:tc>
      </w:tr>
      <w:tr w:rsidR="00901DD1" w:rsidRPr="00242344" w14:paraId="604017D9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49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937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C0B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758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098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E32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60 839,33800</w:t>
            </w:r>
          </w:p>
        </w:tc>
      </w:tr>
      <w:tr w:rsidR="00901DD1" w:rsidRPr="00242344" w14:paraId="39D5792E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C10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807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DA3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EFD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8A4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C61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60 839,33800</w:t>
            </w:r>
          </w:p>
        </w:tc>
      </w:tr>
      <w:tr w:rsidR="00901DD1" w:rsidRPr="00242344" w14:paraId="7CD117E5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F0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81A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CE2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193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25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0C2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56 459,33700</w:t>
            </w:r>
          </w:p>
        </w:tc>
      </w:tr>
      <w:tr w:rsidR="00901DD1" w:rsidRPr="00242344" w14:paraId="15784C63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A35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A02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2C3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4CB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EEF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D98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4 380,00100</w:t>
            </w:r>
          </w:p>
        </w:tc>
      </w:tr>
      <w:tr w:rsidR="00901DD1" w:rsidRPr="00242344" w14:paraId="3F0A0ACC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249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932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D2C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CC9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15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C61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81 284,00300</w:t>
            </w:r>
          </w:p>
        </w:tc>
      </w:tr>
      <w:tr w:rsidR="00901DD1" w:rsidRPr="00242344" w14:paraId="730C6AC7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F9C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образования и науки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C33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6F7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1BD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EBC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1CB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57 108,03300</w:t>
            </w:r>
          </w:p>
        </w:tc>
      </w:tr>
      <w:tr w:rsidR="00901DD1" w:rsidRPr="00242344" w14:paraId="75005DF5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589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76D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275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29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491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812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57 108,03300</w:t>
            </w:r>
          </w:p>
        </w:tc>
      </w:tr>
      <w:tr w:rsidR="00901DD1" w:rsidRPr="00242344" w14:paraId="7A28342E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6C3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C57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E6A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7E8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AD7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CA0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18 613,74800</w:t>
            </w:r>
          </w:p>
        </w:tc>
      </w:tr>
      <w:tr w:rsidR="00901DD1" w:rsidRPr="00242344" w14:paraId="6A3C1298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24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71D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039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A4B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246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078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18 281,46500</w:t>
            </w:r>
          </w:p>
        </w:tc>
      </w:tr>
      <w:tr w:rsidR="00901DD1" w:rsidRPr="00242344" w14:paraId="0436826C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4CC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35E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17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C63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F2D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DBA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332,28300</w:t>
            </w:r>
          </w:p>
        </w:tc>
      </w:tr>
      <w:tr w:rsidR="00901DD1" w:rsidRPr="00242344" w14:paraId="0A67A7E3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256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B4C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711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52A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901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82B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34 881,91800</w:t>
            </w:r>
          </w:p>
        </w:tc>
      </w:tr>
      <w:tr w:rsidR="00901DD1" w:rsidRPr="00242344" w14:paraId="405BA988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572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3D8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384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427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F78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81C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32 461,11000</w:t>
            </w:r>
          </w:p>
        </w:tc>
      </w:tr>
      <w:tr w:rsidR="00901DD1" w:rsidRPr="00242344" w14:paraId="235DD839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D4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67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55B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0CB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D45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1F1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2 420,80800</w:t>
            </w:r>
          </w:p>
        </w:tc>
      </w:tr>
      <w:tr w:rsidR="00901DD1" w:rsidRPr="00242344" w14:paraId="065ADFE8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BEA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CC2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086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E96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04C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AAF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3 612,36700</w:t>
            </w:r>
          </w:p>
        </w:tc>
      </w:tr>
      <w:tr w:rsidR="00901DD1" w:rsidRPr="00242344" w14:paraId="3EEF7B61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08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8C3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02C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512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1C5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E60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2 748,00500</w:t>
            </w:r>
          </w:p>
        </w:tc>
      </w:tr>
      <w:tr w:rsidR="00901DD1" w:rsidRPr="00242344" w14:paraId="206BA7B2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F6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03E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231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FA1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DCB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E6D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864,36200</w:t>
            </w:r>
          </w:p>
        </w:tc>
      </w:tr>
      <w:tr w:rsidR="00901DD1" w:rsidRPr="00242344" w14:paraId="37A96BBD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116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AAE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9EF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E45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8E1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A97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24 175,97000</w:t>
            </w:r>
          </w:p>
        </w:tc>
      </w:tr>
      <w:tr w:rsidR="00901DD1" w:rsidRPr="00242344" w14:paraId="73D25C10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F0E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8D1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3D4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1CF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F43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E2A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24 175,97000</w:t>
            </w:r>
          </w:p>
        </w:tc>
      </w:tr>
      <w:tr w:rsidR="00901DD1" w:rsidRPr="00242344" w14:paraId="6977BBD7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B68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C49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982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7B4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9F9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47E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21 064,35500</w:t>
            </w:r>
          </w:p>
        </w:tc>
      </w:tr>
      <w:tr w:rsidR="00901DD1" w:rsidRPr="00242344" w14:paraId="1600C524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0D2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A08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611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616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936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325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3 109,77000</w:t>
            </w:r>
          </w:p>
        </w:tc>
      </w:tr>
      <w:tr w:rsidR="00901DD1" w:rsidRPr="00242344" w14:paraId="0761EF2B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BCE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1C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3B2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4FC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CAB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0D3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1,84500</w:t>
            </w:r>
          </w:p>
        </w:tc>
      </w:tr>
      <w:tr w:rsidR="00901DD1" w:rsidRPr="00242344" w14:paraId="6F33AE7D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059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117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41D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009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588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0B4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253 142,27610</w:t>
            </w:r>
          </w:p>
        </w:tc>
      </w:tr>
      <w:tr w:rsidR="00901DD1" w:rsidRPr="00242344" w14:paraId="73FE779A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D4B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57B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603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174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4EA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E4F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226 647,27510</w:t>
            </w:r>
          </w:p>
        </w:tc>
      </w:tr>
      <w:tr w:rsidR="00901DD1" w:rsidRPr="00242344" w14:paraId="0DCE1ACC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49E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FF9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AB3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F30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A31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AF4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226 647,27510</w:t>
            </w:r>
          </w:p>
        </w:tc>
      </w:tr>
      <w:tr w:rsidR="00901DD1" w:rsidRPr="00242344" w14:paraId="1750C84E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B0F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по реализации мероприятий в области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D28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094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6FA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81B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131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216 546,26500</w:t>
            </w:r>
          </w:p>
        </w:tc>
      </w:tr>
      <w:tr w:rsidR="00901DD1" w:rsidRPr="00242344" w14:paraId="1A2B037C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157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развитие библиотечного дела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CB8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BF1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60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2A1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5B7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39 176,04600</w:t>
            </w:r>
          </w:p>
        </w:tc>
      </w:tr>
      <w:tr w:rsidR="00901DD1" w:rsidRPr="00242344" w14:paraId="32F2EFEC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88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7E2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A29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6CF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325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16C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33 387,25200</w:t>
            </w:r>
          </w:p>
        </w:tc>
      </w:tr>
      <w:tr w:rsidR="00901DD1" w:rsidRPr="00242344" w14:paraId="6AC707E3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F9B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B82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4F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CAD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CBC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C50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5 788,79400</w:t>
            </w:r>
          </w:p>
        </w:tc>
      </w:tr>
      <w:tr w:rsidR="00901DD1" w:rsidRPr="00242344" w14:paraId="12E1BBCD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7CC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развитие музейного дела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057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3CA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F8A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FF4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65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17 297,63700</w:t>
            </w:r>
          </w:p>
        </w:tc>
      </w:tr>
      <w:tr w:rsidR="00901DD1" w:rsidRPr="00242344" w14:paraId="66CABEEC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59A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102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549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66D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509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E4A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15 763,75000</w:t>
            </w:r>
          </w:p>
        </w:tc>
      </w:tr>
      <w:tr w:rsidR="00901DD1" w:rsidRPr="00242344" w14:paraId="2AC7FE62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EE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BFB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DE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EB1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DD5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9E6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1 533,88700</w:t>
            </w:r>
          </w:p>
        </w:tc>
      </w:tr>
      <w:tr w:rsidR="00901DD1" w:rsidRPr="00242344" w14:paraId="4F15FA5C" w14:textId="77777777" w:rsidTr="00901DD1">
        <w:trPr>
          <w:trHeight w:val="12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C01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AE3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0E0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573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AA4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68F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128 151,27000</w:t>
            </w:r>
          </w:p>
        </w:tc>
      </w:tr>
      <w:tr w:rsidR="00901DD1" w:rsidRPr="00242344" w14:paraId="7A22D766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B6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EE1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7BE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832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F2B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386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95 663,67900</w:t>
            </w:r>
          </w:p>
        </w:tc>
      </w:tr>
      <w:tr w:rsidR="00901DD1" w:rsidRPr="00242344" w14:paraId="29AA06FB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4F0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8E4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EFA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178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A12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479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32 487,59100</w:t>
            </w:r>
          </w:p>
        </w:tc>
      </w:tr>
      <w:tr w:rsidR="00901DD1" w:rsidRPr="00242344" w14:paraId="4129725F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B9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792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6E5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AB2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0A1 55190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721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355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10 101,01010</w:t>
            </w:r>
          </w:p>
        </w:tc>
      </w:tr>
      <w:tr w:rsidR="00901DD1" w:rsidRPr="00242344" w14:paraId="55DEB027" w14:textId="77777777" w:rsidTr="00901DD1">
        <w:trPr>
          <w:trHeight w:val="10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49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82A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D4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BD6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0A1 55190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A32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283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10 000,00000</w:t>
            </w:r>
          </w:p>
        </w:tc>
      </w:tr>
      <w:tr w:rsidR="00901DD1" w:rsidRPr="00242344" w14:paraId="0EDE58F2" w14:textId="77777777" w:rsidTr="00901DD1">
        <w:trPr>
          <w:trHeight w:val="73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B0C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3EE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B6E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AD9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0A1 55190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1C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E56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10 101,01010</w:t>
            </w:r>
          </w:p>
        </w:tc>
      </w:tr>
      <w:tr w:rsidR="00901DD1" w:rsidRPr="00242344" w14:paraId="7C582866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074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97B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498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103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D25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603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31 921,31200</w:t>
            </w:r>
          </w:p>
        </w:tc>
      </w:tr>
      <w:tr w:rsidR="00901DD1" w:rsidRPr="00242344" w14:paraId="1ADB66F5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D74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986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8A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5C0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514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E6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31 921,31200</w:t>
            </w:r>
          </w:p>
        </w:tc>
      </w:tr>
      <w:tr w:rsidR="00901DD1" w:rsidRPr="00242344" w14:paraId="5D33CAA4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7FF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4B6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51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C21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FCA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FF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26 495,00100</w:t>
            </w:r>
          </w:p>
        </w:tc>
      </w:tr>
      <w:tr w:rsidR="00901DD1" w:rsidRPr="00242344" w14:paraId="21A078DE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EDF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D8C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2A4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B36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F09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30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12 776,97000</w:t>
            </w:r>
          </w:p>
        </w:tc>
      </w:tr>
      <w:tr w:rsidR="00901DD1" w:rsidRPr="00242344" w14:paraId="44085821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E8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по реализации мероприятий в области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900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A64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77F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2E1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659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12 776,97000</w:t>
            </w:r>
          </w:p>
        </w:tc>
      </w:tr>
      <w:tr w:rsidR="00901DD1" w:rsidRPr="00242344" w14:paraId="2E67408F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B0A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8EC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EE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7AD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1C4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083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12 776,97000</w:t>
            </w:r>
          </w:p>
        </w:tc>
      </w:tr>
      <w:tr w:rsidR="00901DD1" w:rsidRPr="00242344" w14:paraId="513C9532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7D3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D44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F9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85F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D19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293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12 776,97000</w:t>
            </w:r>
          </w:p>
        </w:tc>
      </w:tr>
      <w:tr w:rsidR="00901DD1" w:rsidRPr="00242344" w14:paraId="2EA0064A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FD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254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0E8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F15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551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664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12 187,44700</w:t>
            </w:r>
          </w:p>
        </w:tc>
      </w:tr>
      <w:tr w:rsidR="00901DD1" w:rsidRPr="00242344" w14:paraId="275A62D1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3D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E81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61B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AB0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07D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07E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589,52300</w:t>
            </w:r>
          </w:p>
        </w:tc>
      </w:tr>
      <w:tr w:rsidR="00901DD1" w:rsidRPr="00242344" w14:paraId="32AC3CBD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B85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390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7D5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242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08A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333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13 718,03100</w:t>
            </w:r>
          </w:p>
        </w:tc>
      </w:tr>
      <w:tr w:rsidR="00901DD1" w:rsidRPr="00242344" w14:paraId="02F4E54C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F94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D6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4C4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382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18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A09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13 718,03100</w:t>
            </w:r>
          </w:p>
        </w:tc>
      </w:tr>
      <w:tr w:rsidR="00901DD1" w:rsidRPr="00242344" w14:paraId="58C720EF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497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035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ED2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93F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620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39F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12 838,58800</w:t>
            </w:r>
          </w:p>
        </w:tc>
      </w:tr>
      <w:tr w:rsidR="00901DD1" w:rsidRPr="00242344" w14:paraId="2CD26B06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46F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53C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69B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26F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706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1E2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879,44300</w:t>
            </w:r>
          </w:p>
        </w:tc>
      </w:tr>
      <w:tr w:rsidR="00901DD1" w:rsidRPr="00242344" w14:paraId="553BDB76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7DE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CDA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452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C51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4BB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53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362 720,66300</w:t>
            </w:r>
          </w:p>
        </w:tc>
      </w:tr>
      <w:tr w:rsidR="00901DD1" w:rsidRPr="00242344" w14:paraId="69DFB6A5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33C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3B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E81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760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78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9D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317 027,62000</w:t>
            </w:r>
          </w:p>
        </w:tc>
      </w:tr>
      <w:tr w:rsidR="00901DD1" w:rsidRPr="00242344" w14:paraId="3A6DD4B6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B99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09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CF8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899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695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998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316 970,62000</w:t>
            </w:r>
          </w:p>
        </w:tc>
      </w:tr>
      <w:tr w:rsidR="00901DD1" w:rsidRPr="00242344" w14:paraId="413C1CB7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24B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в области физической культуры и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FE6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CC2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796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A66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C7E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316 970,62000</w:t>
            </w:r>
          </w:p>
        </w:tc>
      </w:tr>
      <w:tr w:rsidR="00901DD1" w:rsidRPr="00242344" w14:paraId="275527BA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7CB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137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581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136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91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56E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95 555,30400</w:t>
            </w:r>
          </w:p>
        </w:tc>
      </w:tr>
      <w:tr w:rsidR="00901DD1" w:rsidRPr="00242344" w14:paraId="231F3C4F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C07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9FE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DCC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58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364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133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63 458,09100</w:t>
            </w:r>
          </w:p>
        </w:tc>
      </w:tr>
      <w:tr w:rsidR="00901DD1" w:rsidRPr="00242344" w14:paraId="62BFE713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5FB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DD9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F7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EA9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838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44A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32 097,21300</w:t>
            </w:r>
          </w:p>
        </w:tc>
      </w:tr>
      <w:tr w:rsidR="00901DD1" w:rsidRPr="00242344" w14:paraId="4996B2B3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C26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F47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F1A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D35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562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A35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221 415,31600</w:t>
            </w:r>
          </w:p>
        </w:tc>
      </w:tr>
      <w:tr w:rsidR="00901DD1" w:rsidRPr="00242344" w14:paraId="16B889ED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94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748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684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6FD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80B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B38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180 030,11500</w:t>
            </w:r>
          </w:p>
        </w:tc>
      </w:tr>
      <w:tr w:rsidR="00901DD1" w:rsidRPr="00242344" w14:paraId="4E725EBD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AB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884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0C0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2D6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9F7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346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41 385,20100</w:t>
            </w:r>
          </w:p>
        </w:tc>
      </w:tr>
      <w:tr w:rsidR="00901DD1" w:rsidRPr="00242344" w14:paraId="51D53150" w14:textId="77777777" w:rsidTr="00901DD1">
        <w:trPr>
          <w:trHeight w:val="10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95F6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 xml:space="preserve">Расходы возникающие при обеспечении участия спортивных сборных команд  в спортивных </w:t>
            </w:r>
            <w:proofErr w:type="spellStart"/>
            <w:r w:rsidRPr="00242344">
              <w:rPr>
                <w:sz w:val="24"/>
                <w:szCs w:val="24"/>
              </w:rPr>
              <w:t>мерпоприятиях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D33E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DF89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5BAF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R0430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2DC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8496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57,00000</w:t>
            </w:r>
          </w:p>
        </w:tc>
      </w:tr>
      <w:tr w:rsidR="00901DD1" w:rsidRPr="00242344" w14:paraId="149F4A89" w14:textId="77777777" w:rsidTr="00901DD1">
        <w:trPr>
          <w:trHeight w:val="17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1A0A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E0C2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4FF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84E4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R0430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4C5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F691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57,00000</w:t>
            </w:r>
          </w:p>
        </w:tc>
      </w:tr>
      <w:tr w:rsidR="00901DD1" w:rsidRPr="00242344" w14:paraId="096F1858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1FA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C76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42D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0C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73F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A95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19 993,21000</w:t>
            </w:r>
          </w:p>
        </w:tc>
      </w:tr>
      <w:tr w:rsidR="00901DD1" w:rsidRPr="00242344" w14:paraId="351CA433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A21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0A9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93A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36D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F49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D83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19 993,21000</w:t>
            </w:r>
          </w:p>
        </w:tc>
      </w:tr>
      <w:tr w:rsidR="00901DD1" w:rsidRPr="00242344" w14:paraId="515182B8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19C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05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51D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0B8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68F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DDC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19 993,21000</w:t>
            </w:r>
          </w:p>
        </w:tc>
      </w:tr>
      <w:tr w:rsidR="00901DD1" w:rsidRPr="00242344" w14:paraId="32B0C109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A78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F7D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2C1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A73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0DA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A8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19 174,39000</w:t>
            </w:r>
          </w:p>
        </w:tc>
      </w:tr>
      <w:tr w:rsidR="00901DD1" w:rsidRPr="00242344" w14:paraId="438F8C4D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48E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204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695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98A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362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97E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818,82000</w:t>
            </w:r>
          </w:p>
        </w:tc>
      </w:tr>
      <w:tr w:rsidR="00901DD1" w:rsidRPr="00242344" w14:paraId="47E371A2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4AD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6D3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053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E85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2CA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84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25 699,83300</w:t>
            </w:r>
          </w:p>
        </w:tc>
      </w:tr>
      <w:tr w:rsidR="00901DD1" w:rsidRPr="00242344" w14:paraId="120EBA30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281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1AA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141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C8B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246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F42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15 297,44000</w:t>
            </w:r>
          </w:p>
        </w:tc>
      </w:tr>
      <w:tr w:rsidR="00901DD1" w:rsidRPr="00242344" w14:paraId="1985F7C3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8F7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в области физической культуры и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964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58B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20A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7AC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9CF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15 297,44000</w:t>
            </w:r>
          </w:p>
        </w:tc>
      </w:tr>
      <w:tr w:rsidR="00901DD1" w:rsidRPr="00242344" w14:paraId="12DDA86F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B36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6B4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50D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38F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B0F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3EB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15 297,44000</w:t>
            </w:r>
          </w:p>
        </w:tc>
      </w:tr>
      <w:tr w:rsidR="00901DD1" w:rsidRPr="00242344" w14:paraId="30DAB01E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568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61A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381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21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24B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124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12 486,81800</w:t>
            </w:r>
          </w:p>
        </w:tc>
      </w:tr>
      <w:tr w:rsidR="00901DD1" w:rsidRPr="00242344" w14:paraId="39D295D1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3AA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E4A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ED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692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92A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F59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2 810,62200</w:t>
            </w:r>
          </w:p>
        </w:tc>
      </w:tr>
      <w:tr w:rsidR="00901DD1" w:rsidRPr="00242344" w14:paraId="14E22AB1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3A1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0D1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87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D8F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5BE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C2B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10 402,39300</w:t>
            </w:r>
          </w:p>
        </w:tc>
      </w:tr>
      <w:tr w:rsidR="00901DD1" w:rsidRPr="00242344" w14:paraId="4EE7A2F9" w14:textId="77777777" w:rsidTr="00901DD1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7DBA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0F9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684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43D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2CA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E5B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10 402,39300</w:t>
            </w:r>
          </w:p>
        </w:tc>
      </w:tr>
      <w:tr w:rsidR="00901DD1" w:rsidRPr="00242344" w14:paraId="39EE3156" w14:textId="77777777" w:rsidTr="00901DD1">
        <w:trPr>
          <w:trHeight w:val="15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4F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9F1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39D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7F5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25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5FC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8 664,32000</w:t>
            </w:r>
          </w:p>
        </w:tc>
      </w:tr>
      <w:tr w:rsidR="00901DD1" w:rsidRPr="00242344" w14:paraId="238B2CB1" w14:textId="77777777" w:rsidTr="00901DD1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F7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EB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BB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F03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7EB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162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1 729,19200</w:t>
            </w:r>
          </w:p>
        </w:tc>
      </w:tr>
      <w:tr w:rsidR="00901DD1" w:rsidRPr="00242344" w14:paraId="4499FBC5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E374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626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F6E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048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1A8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1C5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8,88100</w:t>
            </w:r>
          </w:p>
        </w:tc>
      </w:tr>
      <w:tr w:rsidR="00901DD1" w:rsidRPr="00242344" w14:paraId="66A9811D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823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728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B85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329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488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716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01DD1" w:rsidRPr="00242344" w14:paraId="529FE709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29C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7A0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18C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CFD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AB9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D87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01DD1" w:rsidRPr="00242344" w14:paraId="57024507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23F4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Временно исполняющий полномочия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1FC1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205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21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C65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C7A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01DD1" w:rsidRPr="00242344" w14:paraId="2246159B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F9B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главы администрации городского округа Мариуполь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5843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F56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56C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C82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0CD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01DD1" w:rsidRPr="00242344" w14:paraId="52964EF6" w14:textId="77777777" w:rsidTr="00901DD1">
        <w:trPr>
          <w:trHeight w:val="315"/>
        </w:trPr>
        <w:tc>
          <w:tcPr>
            <w:tcW w:w="10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A70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Донецкой Народной Республики                                                                                   О.В. Моргун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DCCB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126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01DD1" w:rsidRPr="00242344" w14:paraId="0210EBA6" w14:textId="77777777" w:rsidTr="00901DD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272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0F2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2AA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4BC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7FC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487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01DD1" w:rsidRPr="00242344" w14:paraId="05EEF817" w14:textId="77777777" w:rsidTr="00901DD1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0BE15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EE3E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865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35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01DD1" w:rsidRPr="00242344" w14:paraId="195CEEA8" w14:textId="77777777" w:rsidTr="00901DD1">
        <w:trPr>
          <w:trHeight w:val="315"/>
        </w:trPr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04147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Мариупольского городского совета Донецкой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52019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611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422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0F8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01DD1" w:rsidRPr="00242344" w14:paraId="30B834EA" w14:textId="77777777" w:rsidTr="00901DD1">
        <w:trPr>
          <w:trHeight w:val="315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633F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Народной</w:t>
            </w:r>
            <w:bookmarkStart w:id="2" w:name="_GoBack"/>
            <w:bookmarkEnd w:id="2"/>
            <w:r w:rsidRPr="00242344">
              <w:rPr>
                <w:color w:val="000000"/>
                <w:sz w:val="24"/>
                <w:szCs w:val="24"/>
              </w:rPr>
              <w:t xml:space="preserve"> Республики первого созыва                                                                          О.Г. Носенко</w:t>
            </w:r>
          </w:p>
        </w:tc>
      </w:tr>
      <w:bookmarkEnd w:id="0"/>
    </w:tbl>
    <w:p w14:paraId="4802F66C" w14:textId="34B46CEB" w:rsidR="00576BFD" w:rsidRPr="00242344" w:rsidRDefault="00576BFD" w:rsidP="003D695D">
      <w:pPr>
        <w:spacing w:line="240" w:lineRule="auto"/>
        <w:ind w:firstLine="0"/>
        <w:rPr>
          <w:sz w:val="24"/>
          <w:szCs w:val="24"/>
        </w:rPr>
      </w:pPr>
    </w:p>
    <w:sectPr w:rsidR="00576BFD" w:rsidRPr="00242344" w:rsidSect="00901DD1">
      <w:headerReference w:type="default" r:id="rId8"/>
      <w:footerReference w:type="default" r:id="rId9"/>
      <w:pgSz w:w="16840" w:h="11907" w:orient="landscape" w:code="9"/>
      <w:pgMar w:top="1701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F52CB" w14:textId="77777777" w:rsidR="00CD2B1B" w:rsidRDefault="00CD2B1B">
      <w:r>
        <w:separator/>
      </w:r>
    </w:p>
  </w:endnote>
  <w:endnote w:type="continuationSeparator" w:id="0">
    <w:p w14:paraId="2F82DE26" w14:textId="77777777" w:rsidR="00CD2B1B" w:rsidRDefault="00CD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7F72" w14:textId="00358D81" w:rsidR="00CD2B1B" w:rsidRDefault="00CD2B1B">
    <w:pPr>
      <w:pStyle w:val="af8"/>
      <w:jc w:val="right"/>
    </w:pPr>
  </w:p>
  <w:p w14:paraId="218234C1" w14:textId="77777777" w:rsidR="00CD2B1B" w:rsidRDefault="00CD2B1B">
    <w:pPr>
      <w:pStyle w:val="af8"/>
      <w:jc w:val="right"/>
    </w:pPr>
  </w:p>
  <w:p w14:paraId="14FD7DCD" w14:textId="77777777" w:rsidR="00CD2B1B" w:rsidRDefault="00CD2B1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ACE8B" w14:textId="77777777" w:rsidR="00CD2B1B" w:rsidRDefault="00CD2B1B">
      <w:r>
        <w:separator/>
      </w:r>
    </w:p>
  </w:footnote>
  <w:footnote w:type="continuationSeparator" w:id="0">
    <w:p w14:paraId="7D966BB3" w14:textId="77777777" w:rsidR="00CD2B1B" w:rsidRDefault="00CD2B1B">
      <w:r>
        <w:continuationSeparator/>
      </w:r>
    </w:p>
  </w:footnote>
  <w:footnote w:type="continuationNotice" w:id="1">
    <w:p w14:paraId="5E4EBABC" w14:textId="77777777" w:rsidR="00CD2B1B" w:rsidRDefault="00CD2B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8BD48" w14:textId="290F17D3" w:rsidR="00CD2B1B" w:rsidRDefault="00CD2B1B">
    <w:pPr>
      <w:pStyle w:val="af5"/>
      <w:jc w:val="center"/>
    </w:pPr>
  </w:p>
  <w:p w14:paraId="35733347" w14:textId="77777777" w:rsidR="00CD2B1B" w:rsidRDefault="00CD2B1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9CF6B2C"/>
    <w:multiLevelType w:val="hybridMultilevel"/>
    <w:tmpl w:val="947E5268"/>
    <w:lvl w:ilvl="0" w:tplc="77BA8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3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4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9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40"/>
  </w:num>
  <w:num w:numId="38">
    <w:abstractNumId w:val="51"/>
  </w:num>
  <w:num w:numId="39">
    <w:abstractNumId w:val="142"/>
  </w:num>
  <w:num w:numId="40">
    <w:abstractNumId w:val="136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7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1"/>
  </w:num>
  <w:num w:numId="56">
    <w:abstractNumId w:val="31"/>
  </w:num>
  <w:num w:numId="57">
    <w:abstractNumId w:val="30"/>
  </w:num>
  <w:num w:numId="58">
    <w:abstractNumId w:val="132"/>
  </w:num>
  <w:num w:numId="59">
    <w:abstractNumId w:val="100"/>
  </w:num>
  <w:num w:numId="60">
    <w:abstractNumId w:val="87"/>
  </w:num>
  <w:num w:numId="61">
    <w:abstractNumId w:val="131"/>
  </w:num>
  <w:num w:numId="62">
    <w:abstractNumId w:val="14"/>
  </w:num>
  <w:num w:numId="63">
    <w:abstractNumId w:val="67"/>
  </w:num>
  <w:num w:numId="64">
    <w:abstractNumId w:val="133"/>
  </w:num>
  <w:num w:numId="65">
    <w:abstractNumId w:val="116"/>
  </w:num>
  <w:num w:numId="66">
    <w:abstractNumId w:val="107"/>
  </w:num>
  <w:num w:numId="67">
    <w:abstractNumId w:val="128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5"/>
  </w:num>
  <w:num w:numId="80">
    <w:abstractNumId w:val="122"/>
  </w:num>
  <w:num w:numId="81">
    <w:abstractNumId w:val="138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4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9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3"/>
  </w:num>
  <w:num w:numId="106">
    <w:abstractNumId w:val="130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7"/>
  </w:num>
  <w:num w:numId="120">
    <w:abstractNumId w:val="43"/>
  </w:num>
  <w:num w:numId="121">
    <w:abstractNumId w:val="73"/>
  </w:num>
  <w:num w:numId="122">
    <w:abstractNumId w:val="45"/>
  </w:num>
  <w:num w:numId="123">
    <w:abstractNumId w:val="126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 w:numId="136">
    <w:abstractNumId w:val="125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5F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3ED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1945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1BA7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1BD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344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55E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95D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A5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2DD5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0E9B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003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1DE"/>
    <w:rsid w:val="005746CB"/>
    <w:rsid w:val="00574994"/>
    <w:rsid w:val="00574AC9"/>
    <w:rsid w:val="00575D0B"/>
    <w:rsid w:val="00576090"/>
    <w:rsid w:val="0057651E"/>
    <w:rsid w:val="00576913"/>
    <w:rsid w:val="00576B68"/>
    <w:rsid w:val="00576BFD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6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1DD1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1B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1F8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A80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E7C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04EF47E4-08F5-4D38-B589-D39DA68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xl122">
    <w:name w:val="xl122"/>
    <w:basedOn w:val="a2"/>
    <w:rsid w:val="00901DD1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3">
    <w:name w:val="xl123"/>
    <w:basedOn w:val="a2"/>
    <w:rsid w:val="00901DD1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4">
    <w:name w:val="xl124"/>
    <w:basedOn w:val="a2"/>
    <w:rsid w:val="00901DD1"/>
    <w:pPr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25">
    <w:name w:val="xl125"/>
    <w:basedOn w:val="a2"/>
    <w:rsid w:val="00901DD1"/>
    <w:pPr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26">
    <w:name w:val="xl126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xl127">
    <w:name w:val="xl127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8">
    <w:name w:val="xl128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9">
    <w:name w:val="xl129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1619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2"/>
    <w:rsid w:val="001619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2">
    <w:name w:val="xl132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3">
    <w:name w:val="xl133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6">
    <w:name w:val="xl136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7">
    <w:name w:val="xl137"/>
    <w:basedOn w:val="a2"/>
    <w:rsid w:val="00161945"/>
    <w:pP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8">
    <w:name w:val="xl138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9">
    <w:name w:val="xl139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1">
    <w:name w:val="xl141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45">
    <w:name w:val="xl145"/>
    <w:basedOn w:val="a2"/>
    <w:rsid w:val="00161945"/>
    <w:pPr>
      <w:spacing w:before="100" w:beforeAutospacing="1" w:after="100" w:afterAutospacing="1" w:line="240" w:lineRule="auto"/>
      <w:ind w:firstLine="0"/>
      <w:textAlignment w:val="center"/>
    </w:pPr>
    <w:rPr>
      <w:sz w:val="24"/>
      <w:szCs w:val="24"/>
    </w:rPr>
  </w:style>
  <w:style w:type="paragraph" w:customStyle="1" w:styleId="xl146">
    <w:name w:val="xl146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7">
    <w:name w:val="xl147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8">
    <w:name w:val="xl148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9">
    <w:name w:val="xl149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D3277F39-3A1D-4E3E-B275-966C3423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4</cp:revision>
  <cp:lastPrinted>2024-03-26T06:43:00Z</cp:lastPrinted>
  <dcterms:created xsi:type="dcterms:W3CDTF">2024-10-07T14:02:00Z</dcterms:created>
  <dcterms:modified xsi:type="dcterms:W3CDTF">2024-10-07T14:06:00Z</dcterms:modified>
</cp:coreProperties>
</file>