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6678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3</w:t>
      </w:r>
      <w:proofErr w:type="gramEnd"/>
    </w:p>
    <w:p w14:paraId="09C3C5EA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368C5DF4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41FD191B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25B8F4E1" w14:textId="1C5E91A6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063FF2">
        <w:rPr>
          <w:sz w:val="24"/>
          <w:szCs w:val="24"/>
          <w:u w:val="single"/>
        </w:rPr>
        <w:t>29 августа 2024 г</w:t>
      </w:r>
      <w:r>
        <w:rPr>
          <w:sz w:val="24"/>
          <w:szCs w:val="24"/>
        </w:rPr>
        <w:t>. №__</w:t>
      </w:r>
      <w:r w:rsidRPr="00063FF2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__</w:t>
      </w:r>
    </w:p>
    <w:p w14:paraId="73065528" w14:textId="5F6C2CED" w:rsidR="00621010" w:rsidRDefault="00621010" w:rsidP="00621010">
      <w:pPr>
        <w:spacing w:line="240" w:lineRule="auto"/>
        <w:ind w:left="6096" w:firstLine="11"/>
        <w:rPr>
          <w:sz w:val="24"/>
          <w:szCs w:val="24"/>
        </w:rPr>
      </w:pPr>
      <w:r>
        <w:rPr>
          <w:sz w:val="24"/>
          <w:szCs w:val="24"/>
        </w:rPr>
        <w:t>(</w:t>
      </w:r>
      <w:r w:rsidRPr="00621010">
        <w:rPr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proofErr w:type="spellStart"/>
      <w:r w:rsidRPr="00621010">
        <w:rPr>
          <w:i/>
          <w:iCs/>
          <w:color w:val="808080" w:themeColor="background1" w:themeShade="80"/>
          <w:sz w:val="24"/>
          <w:szCs w:val="24"/>
        </w:rPr>
        <w:t>Харцызского</w:t>
      </w:r>
      <w:proofErr w:type="spellEnd"/>
      <w:r w:rsidRPr="00621010">
        <w:rPr>
          <w:i/>
          <w:iCs/>
          <w:color w:val="808080" w:themeColor="background1" w:themeShade="80"/>
          <w:sz w:val="24"/>
          <w:szCs w:val="24"/>
        </w:rPr>
        <w:t xml:space="preserve"> городского</w:t>
      </w:r>
      <w:bookmarkStart w:id="0" w:name="_GoBack"/>
      <w:bookmarkEnd w:id="0"/>
      <w:r w:rsidRPr="00621010">
        <w:rPr>
          <w:i/>
          <w:iCs/>
          <w:color w:val="808080" w:themeColor="background1" w:themeShade="80"/>
          <w:sz w:val="24"/>
          <w:szCs w:val="24"/>
        </w:rPr>
        <w:t xml:space="preserve"> совета ДНР </w:t>
      </w:r>
      <w:hyperlink r:id="rId8" w:history="1">
        <w:r w:rsidRPr="00621010">
          <w:rPr>
            <w:rStyle w:val="af4"/>
            <w:i/>
            <w:iCs/>
            <w:sz w:val="24"/>
            <w:szCs w:val="24"/>
          </w:rPr>
          <w:t>от 29.08.2024 № 35/14</w:t>
        </w:r>
      </w:hyperlink>
      <w:r>
        <w:rPr>
          <w:sz w:val="24"/>
          <w:szCs w:val="24"/>
        </w:rPr>
        <w:t>)</w:t>
      </w:r>
    </w:p>
    <w:p w14:paraId="43972DEF" w14:textId="77777777" w:rsidR="00ED2345" w:rsidRDefault="00ED2345" w:rsidP="00ED2345">
      <w:pPr>
        <w:spacing w:line="240" w:lineRule="auto"/>
        <w:ind w:left="5387"/>
        <w:jc w:val="center"/>
        <w:rPr>
          <w:sz w:val="24"/>
          <w:szCs w:val="24"/>
        </w:rPr>
      </w:pPr>
    </w:p>
    <w:p w14:paraId="19CA0DA2" w14:textId="77777777" w:rsidR="00ED2345" w:rsidRDefault="00ED2345" w:rsidP="00ED2345">
      <w:pPr>
        <w:spacing w:line="240" w:lineRule="auto"/>
        <w:jc w:val="center"/>
        <w:rPr>
          <w:sz w:val="24"/>
          <w:szCs w:val="24"/>
        </w:rPr>
      </w:pPr>
      <w:r w:rsidRPr="00713E84">
        <w:rPr>
          <w:sz w:val="24"/>
          <w:szCs w:val="24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7779B13A" w14:textId="5471BA7C" w:rsidR="00ED2345" w:rsidRDefault="00ED2345" w:rsidP="00ED234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8"/>
        <w:gridCol w:w="1700"/>
        <w:gridCol w:w="1559"/>
      </w:tblGrid>
      <w:tr w:rsidR="00ED2345" w:rsidRPr="003D14EC" w14:paraId="2B39F8CC" w14:textId="77777777" w:rsidTr="00ED2345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2D0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909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 xml:space="preserve">Код главного </w:t>
            </w:r>
            <w:proofErr w:type="spellStart"/>
            <w:proofErr w:type="gramStart"/>
            <w:r w:rsidRPr="003D14EC">
              <w:rPr>
                <w:sz w:val="20"/>
              </w:rPr>
              <w:t>распоря</w:t>
            </w:r>
            <w:r>
              <w:rPr>
                <w:sz w:val="20"/>
              </w:rPr>
              <w:t>-</w:t>
            </w:r>
            <w:r w:rsidRPr="003D14EC">
              <w:rPr>
                <w:sz w:val="20"/>
              </w:rPr>
              <w:t>дителя</w:t>
            </w:r>
            <w:proofErr w:type="spellEnd"/>
            <w:proofErr w:type="gramEnd"/>
            <w:r w:rsidRPr="003D14EC">
              <w:rPr>
                <w:sz w:val="20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64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7BA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Сумма</w:t>
            </w:r>
          </w:p>
        </w:tc>
      </w:tr>
      <w:tr w:rsidR="00ED2345" w:rsidRPr="003D14EC" w14:paraId="6641E620" w14:textId="77777777" w:rsidTr="00ED2345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75DC" w14:textId="77777777" w:rsidR="00ED2345" w:rsidRPr="003D14EC" w:rsidRDefault="00ED2345" w:rsidP="00ED2345">
            <w:pPr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B44" w14:textId="77777777" w:rsidR="00ED2345" w:rsidRPr="003D14EC" w:rsidRDefault="00ED2345" w:rsidP="00ED2345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7CA3A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5C13A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2A3B6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F6E8E" w14:textId="77777777" w:rsidR="00ED2345" w:rsidRPr="003D14EC" w:rsidRDefault="00ED2345" w:rsidP="00ED2345">
            <w:pPr>
              <w:spacing w:line="240" w:lineRule="auto"/>
              <w:ind w:left="113" w:right="-107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13DF0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1FFE0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 том числе средства вышестоящих бюджетов</w:t>
            </w:r>
          </w:p>
        </w:tc>
      </w:tr>
    </w:tbl>
    <w:p w14:paraId="09264AD8" w14:textId="77777777" w:rsidR="00ED2345" w:rsidRPr="00E150DB" w:rsidRDefault="00ED2345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7"/>
        <w:gridCol w:w="1701"/>
        <w:gridCol w:w="1559"/>
      </w:tblGrid>
      <w:tr w:rsidR="00ED2345" w:rsidRPr="003D14EC" w14:paraId="5692521C" w14:textId="77777777" w:rsidTr="00ED2345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58E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E31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430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FA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88FB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F0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F2D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B2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8</w:t>
            </w:r>
          </w:p>
        </w:tc>
      </w:tr>
      <w:tr w:rsidR="00ED2345" w:rsidRPr="003D14EC" w14:paraId="7D31D1B9" w14:textId="77777777" w:rsidTr="00ED2345">
        <w:trPr>
          <w:trHeight w:val="9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590" w14:textId="77777777" w:rsidR="00ED2345" w:rsidRPr="00ED2345" w:rsidRDefault="00ED2345" w:rsidP="00ED2345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38A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0E3" w14:textId="77777777" w:rsidR="00ED2345" w:rsidRPr="00ED2345" w:rsidRDefault="00ED2345">
            <w:pPr>
              <w:jc w:val="center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070" w14:textId="77777777" w:rsidR="00ED2345" w:rsidRPr="00ED2345" w:rsidRDefault="00ED2345">
            <w:pPr>
              <w:jc w:val="center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2FF0" w14:textId="77777777" w:rsidR="00ED2345" w:rsidRPr="00ED2345" w:rsidRDefault="00ED2345">
            <w:pPr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86C" w14:textId="77777777" w:rsidR="00ED2345" w:rsidRPr="00ED2345" w:rsidRDefault="00ED2345">
            <w:pPr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D7C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12 971,80000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500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1D0B5F79" w14:textId="77777777" w:rsidTr="00ED2345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8A7" w14:textId="77777777" w:rsidR="00ED2345" w:rsidRPr="00ED2345" w:rsidRDefault="00ED2345" w:rsidP="00ED234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ED2345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347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071E1804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2FC" w14:textId="6C15A5D6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0</w:t>
            </w:r>
            <w:r w:rsidR="00DE3C31">
              <w:rPr>
                <w:sz w:val="20"/>
              </w:rPr>
              <w:t>0</w:t>
            </w:r>
            <w:r w:rsidRPr="00ED234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337F" w14:textId="1587F1F0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0</w:t>
            </w:r>
            <w:r w:rsidR="00DE3C31">
              <w:rPr>
                <w:sz w:val="20"/>
              </w:rPr>
              <w:t>0</w:t>
            </w:r>
            <w:r w:rsidRPr="00ED2345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CF2" w14:textId="77777777" w:rsidR="00DE3C31" w:rsidRDefault="00DE3C31" w:rsidP="00ED23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BD36096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EF9" w14:textId="04D38ED2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1</w:t>
            </w:r>
            <w:r w:rsidR="00DE3C31">
              <w:rPr>
                <w:sz w:val="20"/>
              </w:rPr>
              <w:t>1</w:t>
            </w:r>
            <w:r w:rsidRPr="00ED2345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C4C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490A3769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12 320,00000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B82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27FC81C6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0,00000</w:t>
            </w:r>
          </w:p>
        </w:tc>
      </w:tr>
      <w:tr w:rsidR="00ED2345" w:rsidRPr="003D14EC" w14:paraId="2B5B025B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96" w14:textId="77777777" w:rsidR="00852265" w:rsidRDefault="00ED234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lastRenderedPageBreak/>
              <w:t xml:space="preserve">Функционирование законодательных (представительных) </w:t>
            </w:r>
          </w:p>
          <w:p w14:paraId="4A920661" w14:textId="77777777" w:rsidR="00852265" w:rsidRDefault="0085226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85A76ED" w14:textId="1A29A455" w:rsidR="00ED2345" w:rsidRPr="00167F6D" w:rsidRDefault="00ED234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38F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2191575D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886" w14:textId="656D9BD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704E3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04A" w14:textId="3901310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704E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F41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52C19180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6D6" w14:textId="7DC26E7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7704E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1B5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482E19B1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802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2B9C6EFF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DEE0B99" w14:textId="77777777" w:rsidTr="00ED2345">
        <w:trPr>
          <w:trHeight w:val="10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F1B" w14:textId="77777777" w:rsidR="00ED2345" w:rsidRPr="00167F6D" w:rsidRDefault="00ED2345" w:rsidP="000022B9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4AE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0D5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901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C19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1AB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4A5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194 051,01788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845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27 288,35589</w:t>
            </w:r>
          </w:p>
        </w:tc>
      </w:tr>
      <w:tr w:rsidR="00ED2345" w:rsidRPr="003D14EC" w14:paraId="5AB90AAF" w14:textId="77777777" w:rsidTr="00ED2345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DBA" w14:textId="77777777" w:rsidR="00ED2345" w:rsidRPr="00167F6D" w:rsidRDefault="00ED2345" w:rsidP="000022B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4B7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1D29E6D7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768" w14:textId="3E0EFC1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022B9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E8E" w14:textId="5FE90E3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022B9">
              <w:rPr>
                <w:sz w:val="20"/>
              </w:rPr>
              <w:t>0</w:t>
            </w:r>
            <w:r w:rsidRPr="00167F6D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ED1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64B9051B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D81" w14:textId="0AD2248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0022B9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CED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5EA98888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EFF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28E7ABDD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6130876" w14:textId="77777777" w:rsidTr="00ED2345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673" w14:textId="77777777" w:rsidR="003F2731" w:rsidRDefault="00ED2345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 w:rsidRPr="00167F6D">
              <w:rPr>
                <w:sz w:val="20"/>
              </w:rPr>
              <w:lastRenderedPageBreak/>
              <w:t xml:space="preserve">органов государственной власти </w:t>
            </w:r>
          </w:p>
          <w:p w14:paraId="4C8A854B" w14:textId="77777777" w:rsidR="003F2731" w:rsidRDefault="003F2731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79287545" w14:textId="77777777" w:rsidR="003F2731" w:rsidRDefault="003F2731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07DBCDC5" w14:textId="4CED7411" w:rsidR="00ED2345" w:rsidRPr="00167F6D" w:rsidRDefault="00ED2345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762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1671AB27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D91" w14:textId="038C8E7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F2731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6892" w14:textId="4241D46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F2731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EE8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2D227B29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0BC" w14:textId="727D57B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3F2731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10E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6D17D1CB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775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45D84D1C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E97BBE7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FCF" w14:textId="77777777" w:rsidR="00ED2345" w:rsidRPr="00167F6D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537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525ABA3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160F" w14:textId="60A5EBC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DFD" w14:textId="5853509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F3B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60563C84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C96" w14:textId="0F47912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A058C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284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648A414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8 065,00152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1C0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26F6A15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5CDD87F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65D" w14:textId="77777777" w:rsidR="00EA058C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67F6D">
              <w:rPr>
                <w:sz w:val="20"/>
              </w:rPr>
              <w:lastRenderedPageBreak/>
              <w:t xml:space="preserve">государственной власти субъектов Российской </w:t>
            </w:r>
          </w:p>
          <w:p w14:paraId="6ED91717" w14:textId="77777777" w:rsidR="00EA058C" w:rsidRDefault="00EA058C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4E0ABBC0" w14:textId="77777777" w:rsidR="00ED2345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Иные бюджетные ассигнования</w:t>
            </w:r>
          </w:p>
          <w:p w14:paraId="7E106315" w14:textId="615AAE2E" w:rsidR="00ED5F05" w:rsidRPr="00167F6D" w:rsidRDefault="00ED5F0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B47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55B6187C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0A0" w14:textId="5C2660F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5353" w14:textId="47636E7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840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37CD71E4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064" w14:textId="4C920A5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EA058C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7B4" w14:textId="77777777" w:rsidR="00EA058C" w:rsidRDefault="00EA058C" w:rsidP="00EA058C">
            <w:pPr>
              <w:jc w:val="center"/>
              <w:rPr>
                <w:sz w:val="20"/>
              </w:rPr>
            </w:pPr>
          </w:p>
          <w:p w14:paraId="415CC0FE" w14:textId="77777777" w:rsidR="00ED2345" w:rsidRPr="00167F6D" w:rsidRDefault="00ED2345" w:rsidP="00EA058C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FCF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1E64A2FF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1909027" w14:textId="77777777" w:rsidTr="00ED2345">
        <w:trPr>
          <w:trHeight w:val="79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5AD" w14:textId="77777777" w:rsidR="00ED2345" w:rsidRDefault="00ED234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4F73B09" w14:textId="77777777" w:rsidR="00ED5F05" w:rsidRPr="00167F6D" w:rsidRDefault="00ED5F0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AD0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6BA072E7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F53" w14:textId="42E79E9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9BE" w14:textId="4ABB862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846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3E3CE668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24 0 00 23130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917" w14:textId="17177A9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5F05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6B5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177DF1DF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4 303,47887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A23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55B4BBAC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4 303,47887</w:t>
            </w:r>
          </w:p>
        </w:tc>
      </w:tr>
      <w:tr w:rsidR="00ED2345" w:rsidRPr="003D14EC" w14:paraId="4310616F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366" w14:textId="77777777" w:rsidR="00ED2345" w:rsidRPr="00167F6D" w:rsidRDefault="00ED234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Резервные фонды.   Закупка товаров, работ и услуг для обеспечения </w:t>
            </w:r>
            <w:r w:rsidRPr="00167F6D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815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2518E8D7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274" w14:textId="075F6A6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785" w14:textId="7282ABD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5F05">
              <w:rPr>
                <w:sz w:val="20"/>
              </w:rPr>
              <w:t>1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374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634078D0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90D" w14:textId="1A06511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D5F05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C81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1532FA5F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FA8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5FBBCF66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355A763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AFF2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965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7248C1D6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04C" w14:textId="000FF56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0A2" w14:textId="7F45976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338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06BFA56C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C70D" w14:textId="2BCE2C5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DD7324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8C7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2095F4A6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35 384,10000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78A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3D73D41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774A643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6F12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12B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66C8EF7C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21B" w14:textId="7CCE2CAD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B88" w14:textId="0C94D6F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43C4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4A7BC17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43A" w14:textId="4508A8B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DDC" w14:textId="77777777" w:rsidR="00DD7324" w:rsidRDefault="00DD7324">
            <w:pPr>
              <w:jc w:val="right"/>
              <w:rPr>
                <w:sz w:val="20"/>
              </w:rPr>
            </w:pPr>
          </w:p>
          <w:p w14:paraId="4C2E45B1" w14:textId="77777777" w:rsidR="00ED2345" w:rsidRPr="00167F6D" w:rsidRDefault="00ED2345">
            <w:pPr>
              <w:jc w:val="right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431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2634823A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B0C66E8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535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F88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938" w14:textId="740364F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A14" w14:textId="4146549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7DA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DB8" w14:textId="4228097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62D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705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A6A6EE5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C60B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Расходы на благоустройство городов, сел, поселков.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127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5EBE8643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241" w14:textId="1500B1B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040" w14:textId="56AE80E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A66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844B2E2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6B4" w14:textId="7F93624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DBF" w14:textId="77777777" w:rsidR="00DD7324" w:rsidRDefault="00DD7324" w:rsidP="00DD7324">
            <w:pPr>
              <w:jc w:val="center"/>
              <w:rPr>
                <w:sz w:val="20"/>
              </w:rPr>
            </w:pPr>
          </w:p>
          <w:p w14:paraId="1BFDFFA0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ED4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7A44547E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2C98257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095" w14:textId="77777777" w:rsidR="0011323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Благоустройство. Расходы на ремонт и содержание объектов </w:t>
            </w:r>
            <w:r w:rsidRPr="00167F6D">
              <w:rPr>
                <w:sz w:val="20"/>
              </w:rPr>
              <w:lastRenderedPageBreak/>
              <w:t xml:space="preserve">зеленого хозяйства, инвентаризацию </w:t>
            </w:r>
          </w:p>
          <w:p w14:paraId="49A5545B" w14:textId="77777777" w:rsidR="0011323D" w:rsidRDefault="0011323D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6A214D4" w14:textId="77777777" w:rsidR="0011323D" w:rsidRDefault="0011323D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02D0A40" w14:textId="36252265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9D0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6AEF28E4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564" w14:textId="7A20CDC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11323D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330" w14:textId="5782CA7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11323D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EBE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43799E00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F9E" w14:textId="4F9E379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11323D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92C" w14:textId="77777777" w:rsidR="0011323D" w:rsidRDefault="0011323D" w:rsidP="00DD7324">
            <w:pPr>
              <w:jc w:val="center"/>
              <w:rPr>
                <w:sz w:val="20"/>
              </w:rPr>
            </w:pPr>
          </w:p>
          <w:p w14:paraId="7D284D29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80E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0E252A04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3E23F05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7DC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Расходы на ремонт и содержание линий наружного освещения.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95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7FF7FE1B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42F" w14:textId="73CD91DD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B04" w14:textId="3061B81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88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4794270F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438B" w14:textId="2FDFCD9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62E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5A4ADDD9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2F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052DAA13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8522351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B6C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1D1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475DE873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51ED" w14:textId="28A80F7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C3E" w14:textId="52657E9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0994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54782D22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 xml:space="preserve">44000LС55F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FCC" w14:textId="1AB5B86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B85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3C2FE4E9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23 227,04750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E3E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146D8348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22 984,87702</w:t>
            </w:r>
          </w:p>
        </w:tc>
      </w:tr>
      <w:tr w:rsidR="00ED2345" w:rsidRPr="003D14EC" w14:paraId="23D4DC33" w14:textId="77777777" w:rsidTr="00ED2345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32E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6D7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34496CA4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A81" w14:textId="2BF72AF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947" w14:textId="4438A0A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BBF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2EE740B8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A35" w14:textId="4B78B6E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21E" w14:textId="77777777" w:rsidR="00057783" w:rsidRDefault="00057783">
            <w:pPr>
              <w:jc w:val="right"/>
              <w:rPr>
                <w:sz w:val="20"/>
              </w:rPr>
            </w:pPr>
          </w:p>
          <w:p w14:paraId="4650AB84" w14:textId="77777777" w:rsidR="00ED2345" w:rsidRPr="00167F6D" w:rsidRDefault="00ED2345">
            <w:pPr>
              <w:jc w:val="right"/>
              <w:rPr>
                <w:sz w:val="20"/>
              </w:rPr>
            </w:pPr>
            <w:r w:rsidRPr="00167F6D">
              <w:rPr>
                <w:sz w:val="20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6D2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1FD0AEF6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340E5B24" w14:textId="77777777" w:rsidTr="00ED2345">
        <w:trPr>
          <w:trHeight w:val="13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949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74E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279B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134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74F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F5D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836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6A6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5B3ACB86" w14:textId="77777777" w:rsidTr="00ED2345">
        <w:trPr>
          <w:trHeight w:val="50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B9B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5CB345E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B99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7FA4CE24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CAB" w14:textId="50A38B9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82FB6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40C" w14:textId="2D2ED77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82FB6">
              <w:rPr>
                <w:sz w:val="20"/>
              </w:rPr>
              <w:t>0</w:t>
            </w:r>
            <w:r w:rsidRPr="00167F6D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F6A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2E4997CD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C56" w14:textId="790C4E6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C82FB6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F63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46B6096A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68D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5094101B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80F91B4" w14:textId="77777777" w:rsidTr="00ED2345">
        <w:trPr>
          <w:trHeight w:val="42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507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  <w:p w14:paraId="799ECD36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B4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5C338248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320" w14:textId="1A40B31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CD6" w14:textId="3F2442F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48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FDAC242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2C2" w14:textId="6D29D8F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53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15162F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0AA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2A4D71B2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23967AE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E77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Отдел культуры Администрации городского округа Харцызск Донецкой Народной Республики</w:t>
            </w:r>
          </w:p>
          <w:p w14:paraId="08559C25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8F8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E68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D3B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4EA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5F5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8FF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156 511,41000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52E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32 500,00000</w:t>
            </w:r>
          </w:p>
        </w:tc>
      </w:tr>
      <w:tr w:rsidR="00ED2345" w:rsidRPr="003D14EC" w14:paraId="630DA69B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F6D" w14:textId="77777777" w:rsidR="00ED2345" w:rsidRDefault="00ED2345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167F6D">
              <w:rPr>
                <w:sz w:val="20"/>
              </w:rPr>
              <w:br/>
              <w:t xml:space="preserve">дополнительного образования (школы эстетического воспитания). Расходы </w:t>
            </w:r>
            <w:r w:rsidRPr="00167F6D">
              <w:rPr>
                <w:sz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F4B7379" w14:textId="77777777" w:rsidR="009D358A" w:rsidRPr="00167F6D" w:rsidRDefault="009D358A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5F4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1C99CD10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C10" w14:textId="3CA26FA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C612" w14:textId="3EA27EE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932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758555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CCC" w14:textId="7AEA91C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9D358A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EE8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424EA0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22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733A355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D3E459B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15B" w14:textId="77777777" w:rsidR="00ED2345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167F6D">
              <w:rPr>
                <w:sz w:val="20"/>
              </w:rPr>
              <w:br/>
              <w:t>дополнительного образования (школы эстетического воспитания). Закупка товаров, работ и услуг для обеспечения государственных (муниципальных) нужд</w:t>
            </w:r>
          </w:p>
          <w:p w14:paraId="1DBD6107" w14:textId="77777777" w:rsidR="009D358A" w:rsidRPr="00167F6D" w:rsidRDefault="009D358A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20B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53FFF6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65B" w14:textId="71EBC2F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34D" w14:textId="7CA2E84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8B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1EC21B3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598" w14:textId="10B6ADE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7F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609B3F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1 407,94717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63C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D48CF1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F2294DF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21D8" w14:textId="77777777" w:rsidR="00ED2345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Субсидии бюджетам городских округов на поддержку отрасли культура</w:t>
            </w:r>
          </w:p>
          <w:p w14:paraId="49011C61" w14:textId="77777777" w:rsidR="009D358A" w:rsidRPr="00167F6D" w:rsidRDefault="009D358A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CC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AAAA39B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081" w14:textId="726D219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D9F" w14:textId="5FADDC3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5297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70737E8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D22" w14:textId="2BE6313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08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F60B6F7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994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C57CB65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12 500,00000</w:t>
            </w:r>
          </w:p>
        </w:tc>
      </w:tr>
      <w:tr w:rsidR="00ED2345" w:rsidRPr="003D14EC" w14:paraId="373C80C5" w14:textId="77777777" w:rsidTr="00ED2345">
        <w:trPr>
          <w:trHeight w:val="26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E4D0" w14:textId="53D1F9BC" w:rsidR="009D358A" w:rsidRPr="00167F6D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4F8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917C313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CA1" w14:textId="38EA17B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654" w14:textId="079CE55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3B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28C9630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8D4" w14:textId="2917A30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4FB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00FFB3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A5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0264546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20 000,00000</w:t>
            </w:r>
          </w:p>
        </w:tc>
      </w:tr>
      <w:tr w:rsidR="00ED2345" w:rsidRPr="003D14EC" w14:paraId="6B411490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08F" w14:textId="77777777" w:rsidR="00ED2345" w:rsidRDefault="00ED2345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724E673" w14:textId="77777777" w:rsidR="009D358A" w:rsidRPr="00167F6D" w:rsidRDefault="009D358A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963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DA99E4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F40" w14:textId="19D1FD0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BB2" w14:textId="27E5864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96C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B609F7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3D" w14:textId="5818977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9D358A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D4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7324BBB3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58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341B81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80D600D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4F6" w14:textId="77777777" w:rsidR="00ED2345" w:rsidRPr="00167F6D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Расходы на развитие библиотечного дела. </w:t>
            </w:r>
            <w:r w:rsidRPr="00167F6D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446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4396D387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ACC" w14:textId="62F8309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E0F9B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50A" w14:textId="666C084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E0F9B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B10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565D3B8F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F5D" w14:textId="5985C72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E0F9B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B0B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399A0AA3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C51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6596DF9C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DCB5CCE" w14:textId="77777777" w:rsidTr="00ED2345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3D3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42AC0A4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857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72D3F53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4A1" w14:textId="43CB22B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0C2" w14:textId="6300027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305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CFA9726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813F" w14:textId="126BD20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1F88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03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60BC0BB3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3 077,70000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B06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2919CC9D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3EC57293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66D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  <w:p w14:paraId="5DB42666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406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6331EF8B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532" w14:textId="7780E14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FA5" w14:textId="264F598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6D3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7BB346C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803" w14:textId="4D29755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D1F88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508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28F570B2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197,66400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BD4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1391E27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619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7C9543C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AE5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41B14BAD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96F" w14:textId="3528E49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C25" w14:textId="7CD7072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E32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1B15A299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22E" w14:textId="603AD5E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1F88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72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C8DD3D5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31 770,38420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9C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48048A44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69B727B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B00" w14:textId="77777777" w:rsidR="00ED2345" w:rsidRPr="00167F6D" w:rsidRDefault="00ED2345" w:rsidP="003131F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</w:t>
            </w:r>
            <w:r w:rsidRPr="00167F6D">
              <w:rPr>
                <w:sz w:val="20"/>
              </w:rPr>
              <w:lastRenderedPageBreak/>
              <w:t>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EF8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2F80BA28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B1F" w14:textId="2A8BBB8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131F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61D" w14:textId="4DA6882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131F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8F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7760B821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2C6" w14:textId="08C1428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3131F8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456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0430F848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3 179,69470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4E6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65B1872B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F775927" w14:textId="77777777" w:rsidTr="00ED2345">
        <w:trPr>
          <w:trHeight w:val="34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E2B" w14:textId="77777777" w:rsidR="00ED2345" w:rsidRPr="00167F6D" w:rsidRDefault="00ED2345" w:rsidP="00363E3E">
            <w:pPr>
              <w:spacing w:line="276" w:lineRule="auto"/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3A4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F8940A0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7D0" w14:textId="6EEDB5C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2FC" w14:textId="3064508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B7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C8CB104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DA2" w14:textId="13729AA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363E3E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C61" w14:textId="77777777" w:rsidR="00363E3E" w:rsidRDefault="00363E3E" w:rsidP="00363E3E">
            <w:pPr>
              <w:jc w:val="center"/>
              <w:rPr>
                <w:sz w:val="20"/>
              </w:rPr>
            </w:pPr>
          </w:p>
          <w:p w14:paraId="083077E7" w14:textId="77777777" w:rsidR="00ED2345" w:rsidRPr="00167F6D" w:rsidRDefault="00ED2345" w:rsidP="00363E3E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885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4674874C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C4C593B" w14:textId="77777777" w:rsidTr="00ED2345">
        <w:trPr>
          <w:trHeight w:val="27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89D" w14:textId="77777777" w:rsidR="00ED2345" w:rsidRPr="00167F6D" w:rsidRDefault="00ED2345" w:rsidP="00363E3E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D10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71C93DC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3AEE" w14:textId="2EA4787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EC2" w14:textId="76AE987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51F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D8913E1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53D" w14:textId="231B02C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363E3E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B28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BEBCA6F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808,60000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944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FC1E3C7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C614152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3BA" w14:textId="77777777" w:rsidR="00ED2345" w:rsidRPr="00167F6D" w:rsidRDefault="00ED2345" w:rsidP="00363E3E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4C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683C17F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78E" w14:textId="42F7C0B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12" w14:textId="35AA226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BE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23CAFD4D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8FE" w14:textId="5AF57F2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363E3E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582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4B50FFD4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5 796,30000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13C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D7353C2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9277B4C" w14:textId="77777777" w:rsidTr="00ED2345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714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lastRenderedPageBreak/>
              <w:t xml:space="preserve">Культура. Прочие культурно-просветительные предприятия, учреждения, организации и мероприятия (парки культуры и другие). 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A13CCC4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639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74A35D35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A92" w14:textId="734FF26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7AC" w14:textId="5D136C3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FE2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3B6082CA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6CB" w14:textId="4D2ADA6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C21592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279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3A569132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120,98600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702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260CEE87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081BD28D" w14:textId="77777777" w:rsidTr="00ED2345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738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5AB1ECAC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775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76D1690F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7D6" w14:textId="45AE8A7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274" w14:textId="540225A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000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657B23B1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62 0 00 21010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857" w14:textId="716A991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6</w:t>
            </w:r>
            <w:r w:rsidR="00C21592">
              <w:rPr>
                <w:sz w:val="20"/>
              </w:rPr>
              <w:t>6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82C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04538FAF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4 800,11580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118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14BBEA65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045155CD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7BA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2E6924FE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EEC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12BCFFD7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D3B" w14:textId="13DA5EF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E21" w14:textId="3B7AA67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4B3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74270ED4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62 0 00 21020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8DD" w14:textId="6B50FC0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6</w:t>
            </w:r>
            <w:r w:rsidR="007400C4">
              <w:rPr>
                <w:sz w:val="20"/>
              </w:rPr>
              <w:t>6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D02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16D684DA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1 494,30530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897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3EB36C5F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B95B87D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26B" w14:textId="77777777" w:rsidR="00ED2345" w:rsidRPr="00167F6D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</w:t>
            </w:r>
            <w:r w:rsidRPr="00167F6D">
              <w:rPr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24A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4747AE82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0B0" w14:textId="774F243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325" w14:textId="322DAA26" w:rsidR="00ED2345" w:rsidRPr="00167F6D" w:rsidRDefault="007400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45" w:rsidRPr="00167F6D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675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6AAB5005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BA24" w14:textId="1CE54EF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7400C4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B7A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60D6C740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2 804,20000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A0B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2AA6C9BA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005DCAB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85A" w14:textId="77777777" w:rsidR="00ED2345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</w:t>
            </w:r>
            <w:proofErr w:type="gramStart"/>
            <w:r w:rsidRPr="002A243A">
              <w:rPr>
                <w:sz w:val="20"/>
              </w:rPr>
              <w:t>).Закупка</w:t>
            </w:r>
            <w:proofErr w:type="gramEnd"/>
            <w:r w:rsidRPr="002A243A">
              <w:rPr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  <w:p w14:paraId="19D37E09" w14:textId="77777777" w:rsidR="007C72C4" w:rsidRPr="002A243A" w:rsidRDefault="007C72C4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38A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6196E4F3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BA1" w14:textId="54C0367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B44" w14:textId="6CF6F7C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AF8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5BA1B29A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45F" w14:textId="598B969B" w:rsidR="00ED2345" w:rsidRPr="002A243A" w:rsidRDefault="007C7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D2345" w:rsidRPr="002A24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CF0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6EA7B5F6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ADB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32FC9C53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97FDA7A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696" w14:textId="77777777" w:rsidR="00ED2345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BEF4EA9" w14:textId="77777777" w:rsidR="007C72C4" w:rsidRPr="002A243A" w:rsidRDefault="007C72C4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F4E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46A96842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9506" w14:textId="0B7F0ED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FA57" w14:textId="2469CC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973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7D26E2D9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9CA" w14:textId="09DF443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7C72C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136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51EDB711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2 609,70000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5B1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2794FB77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518F403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06B" w14:textId="77777777" w:rsidR="00ED2345" w:rsidRPr="002A243A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289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1E675842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837" w14:textId="0FE367E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7AF" w14:textId="2215AC8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429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4EE1383C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076" w14:textId="3487DBC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7C72C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10D" w14:textId="77777777" w:rsidR="007C72C4" w:rsidRDefault="007C72C4" w:rsidP="007C72C4">
            <w:pPr>
              <w:rPr>
                <w:sz w:val="20"/>
              </w:rPr>
            </w:pPr>
          </w:p>
          <w:p w14:paraId="2D4AF077" w14:textId="77777777" w:rsidR="00ED2345" w:rsidRPr="002A243A" w:rsidRDefault="00ED2345" w:rsidP="007C72C4">
            <w:pPr>
              <w:rPr>
                <w:sz w:val="20"/>
              </w:rPr>
            </w:pPr>
            <w:r w:rsidRPr="002A243A">
              <w:rPr>
                <w:sz w:val="20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644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2EF7D7A7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FFCD89" w14:textId="77777777" w:rsidTr="00ED2345">
        <w:trPr>
          <w:trHeight w:val="16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8D4" w14:textId="77777777" w:rsidR="00ED2345" w:rsidRPr="002A243A" w:rsidRDefault="00ED2345" w:rsidP="003C7433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lastRenderedPageBreak/>
              <w:t>Отдел по физической культуре и спорту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307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09B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4B6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C21E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73C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692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DB5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1 878,03000</w:t>
            </w:r>
          </w:p>
        </w:tc>
      </w:tr>
      <w:tr w:rsidR="00ED2345" w:rsidRPr="003D14EC" w14:paraId="1CB3A059" w14:textId="77777777" w:rsidTr="00ED2345">
        <w:trPr>
          <w:trHeight w:val="3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3240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3E7CC002" w14:textId="77777777" w:rsidR="003C7433" w:rsidRPr="002A243A" w:rsidRDefault="003C7433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41B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52DEF241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2C" w14:textId="1480505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8AB" w14:textId="2289EE2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69C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70ACE410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L044</w:t>
            </w: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FA4" w14:textId="2082D8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3C743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19D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6CE8AAB8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FEF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4EA545F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1 878,03000</w:t>
            </w:r>
          </w:p>
        </w:tc>
      </w:tr>
      <w:tr w:rsidR="00ED2345" w:rsidRPr="003D14EC" w14:paraId="798408A7" w14:textId="77777777" w:rsidTr="00ED2345">
        <w:trPr>
          <w:trHeight w:val="36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134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21B3606" w14:textId="77777777" w:rsidR="003C7433" w:rsidRPr="002A243A" w:rsidRDefault="003C7433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0C8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58F446CA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F95" w14:textId="10EC621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5B2" w14:textId="577BBB4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665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81CDAD7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764" w14:textId="40CBC7F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3C743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D16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2D33A6A3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7E6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18C96DA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AF8BCA7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83E" w14:textId="77777777" w:rsidR="00ED2345" w:rsidRPr="002A243A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AA0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741099D0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B1DB" w14:textId="07B7F2D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A9D" w14:textId="36EB6BC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091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612D4A85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714" w14:textId="0092BD6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FB8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4A322048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19 244,51788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EAE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000D5815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8ED5915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71A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36A0DC9" w14:textId="77777777" w:rsidR="00003C3C" w:rsidRPr="002A243A" w:rsidRDefault="00003C3C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C36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69FCB90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A3C" w14:textId="2B6C4C1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D45D6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F1B" w14:textId="74AF56E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D45D68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B48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DD30A73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6E0" w14:textId="05A5F29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D45D6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6ED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65CD296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1 257,29077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FE9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52079BB5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80BF90" w14:textId="77777777" w:rsidTr="00ED2345">
        <w:trPr>
          <w:trHeight w:val="554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CF3" w14:textId="77777777" w:rsidR="00ED2345" w:rsidRDefault="00ED2345" w:rsidP="001810B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47F2471" w14:textId="77777777" w:rsidR="00003C3C" w:rsidRPr="002A243A" w:rsidRDefault="00003C3C" w:rsidP="001810B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92D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6CA5C429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32E" w14:textId="7947AF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1810B1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FF9" w14:textId="4E122D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1810B1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DF3C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09894925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C111" w14:textId="2A64B97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1810B1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6E9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7446A4F4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13 529,61634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197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5533278A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08B977F" w14:textId="77777777" w:rsidTr="00ED2345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236" w14:textId="77777777" w:rsidR="00003C3C" w:rsidRDefault="00ED2345" w:rsidP="001810B1">
            <w:pPr>
              <w:spacing w:line="276" w:lineRule="auto"/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</w:t>
            </w:r>
          </w:p>
          <w:p w14:paraId="263C0F85" w14:textId="77777777" w:rsidR="00003C3C" w:rsidRDefault="00003C3C" w:rsidP="001810B1">
            <w:pPr>
              <w:spacing w:line="276" w:lineRule="auto"/>
              <w:ind w:firstLine="0"/>
              <w:rPr>
                <w:sz w:val="20"/>
              </w:rPr>
            </w:pPr>
          </w:p>
          <w:p w14:paraId="3441B667" w14:textId="2F713CF3" w:rsidR="00ED2345" w:rsidRPr="002A243A" w:rsidRDefault="00ED2345" w:rsidP="001810B1">
            <w:pPr>
              <w:spacing w:line="276" w:lineRule="auto"/>
              <w:ind w:firstLine="0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0D7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57FF6502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486" w14:textId="28A612F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1810B1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0F9" w14:textId="063380C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1810B1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5D3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674A69E1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C62" w14:textId="0321D7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03C3C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6CD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47C997CE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1 974,66277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78E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1BD18943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3E329D5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E82" w14:textId="77777777" w:rsidR="00ED2345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163FB9E8" w14:textId="77777777" w:rsidR="008D1ED3" w:rsidRPr="002A243A" w:rsidRDefault="008D1ED3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822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5CBB9CC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9A6" w14:textId="540BAAE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42C" w14:textId="5EA7E77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151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BE3AEAB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62 0 00 21010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94A" w14:textId="6A68672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6</w:t>
            </w:r>
            <w:r w:rsidR="008D1ED3">
              <w:rPr>
                <w:sz w:val="20"/>
              </w:rPr>
              <w:t>6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EFE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5126D667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16 896,41578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E03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59FC01F0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C1EA55D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7E5" w14:textId="77777777" w:rsidR="00ED2345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2CC89B75" w14:textId="77777777" w:rsidR="008D1ED3" w:rsidRPr="002A243A" w:rsidRDefault="008D1ED3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E57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700B17F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0E61" w14:textId="4BF8229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96BF" w14:textId="09541AC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8EC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75DE12B9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62 0 00 21020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E47" w14:textId="7A93296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6</w:t>
            </w:r>
            <w:r w:rsidR="008D1ED3">
              <w:rPr>
                <w:sz w:val="20"/>
              </w:rPr>
              <w:t>6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DC1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DD9495C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1 287,33646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43F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43E03A0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11CCDC7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892" w14:textId="77777777" w:rsidR="00ED2345" w:rsidRPr="002A243A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2A243A">
              <w:rPr>
                <w:sz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330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9E19CF7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4D9" w14:textId="015DA7F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8D1ED3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FDC" w14:textId="0100715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C1B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E724B6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EAD" w14:textId="0907DC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0AA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A485CA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666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7517120F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2F459C2" w14:textId="77777777" w:rsidTr="00ED2345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3E9" w14:textId="77777777" w:rsidR="00ED2345" w:rsidRDefault="00ED2345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2A243A">
              <w:rPr>
                <w:sz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  <w:p w14:paraId="190EF661" w14:textId="77777777" w:rsidR="00E82CDA" w:rsidRPr="002A243A" w:rsidRDefault="00E82CDA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761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E0EABB8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2CC" w14:textId="4E3264A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6D0" w14:textId="7E4CEB8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EFA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AD83712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1C2" w14:textId="67F594F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E82CD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A34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4FDB387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154,55000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E72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811EE6B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B132079" w14:textId="77777777" w:rsidTr="00ED2345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01E" w14:textId="77777777" w:rsidR="00ED2345" w:rsidRDefault="00ED2345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3244DFC" w14:textId="77777777" w:rsidR="00E82CDA" w:rsidRPr="002A243A" w:rsidRDefault="00E82CDA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9A6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2D05C3E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89FF" w14:textId="21112E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375" w14:textId="2B2F228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5F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1575DE7D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09D" w14:textId="4A4B81F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72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1FBB4183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15F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DCCF65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E6C1AE1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63A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</w:t>
            </w:r>
            <w:r w:rsidRPr="002A243A">
              <w:rPr>
                <w:sz w:val="20"/>
              </w:rPr>
              <w:lastRenderedPageBreak/>
              <w:t>государственных (муниципальных) нужд</w:t>
            </w:r>
          </w:p>
          <w:p w14:paraId="57D1BD10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E71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44EF970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360" w14:textId="48122E1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E82CD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A80" w14:textId="7C7E13E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54D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9E56C49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2B1" w14:textId="0BCF251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E82CD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C0B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4F4086A7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399,10000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EB4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797A932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07D36D4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7BB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4450102A" w14:textId="77777777" w:rsidR="002D775F" w:rsidRPr="002A243A" w:rsidRDefault="002D775F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1B8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4E8900C9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D93" w14:textId="1ABEDC6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2D775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973" w14:textId="271998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D775F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036C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10716CCC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48A" w14:textId="1BF9A55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2D775F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6E3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22BA6872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6EC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6445AFFC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397D7CC" w14:textId="77777777" w:rsidTr="00ED2345">
        <w:trPr>
          <w:trHeight w:val="1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02F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Управление образования Администрации городского округа Харцызск Донецкой Народной Республики</w:t>
            </w:r>
          </w:p>
          <w:p w14:paraId="3EAD4C84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434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76F9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E42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E9C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F33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9FE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764 426,32056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D2C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176 324,80056</w:t>
            </w:r>
          </w:p>
        </w:tc>
      </w:tr>
      <w:tr w:rsidR="00ED2345" w:rsidRPr="003D14EC" w14:paraId="3A0D04FA" w14:textId="77777777" w:rsidTr="00ED2345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901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33E532C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A7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3909A350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64B" w14:textId="6EA3113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A1B" w14:textId="00D86FF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DE3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08AD5601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0FD1" w14:textId="0A4CB38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B70F2A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D12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4870D29D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154 887,40000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30D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2B4CBD75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4063A62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BA3" w14:textId="77777777" w:rsidR="00ED2345" w:rsidRPr="002A243A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AA4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1CB94444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316" w14:textId="0CDBD27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72D" w14:textId="6826E83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8AE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339FDE6D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6B7" w14:textId="37A85C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B70F2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F9B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7B4DD928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32 783,64700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8C6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7490D9F3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16F9E21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714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2DFAAC3A" w14:textId="77777777" w:rsidR="0059270F" w:rsidRPr="002A243A" w:rsidRDefault="0059270F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B73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4ADF2D5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CFA" w14:textId="1C952E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41E" w14:textId="222110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D39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D206FD0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B08" w14:textId="697E74F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59270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643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FDB6BCA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177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6FC2DB9A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50 695,05620</w:t>
            </w:r>
          </w:p>
        </w:tc>
      </w:tr>
      <w:tr w:rsidR="00ED2345" w:rsidRPr="003D14EC" w14:paraId="3D1DEA40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DFE0" w14:textId="77777777" w:rsidR="00ED2345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52122324" w14:textId="77777777" w:rsidR="0059270F" w:rsidRPr="002A243A" w:rsidRDefault="0059270F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3AA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1CDAFD0A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DC2" w14:textId="7C067E4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D00" w14:textId="2028767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9A8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64966473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C9B" w14:textId="4B557E1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59270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6DC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0F5707AE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928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18CE4AF2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9 807,92248</w:t>
            </w:r>
          </w:p>
        </w:tc>
      </w:tr>
      <w:tr w:rsidR="00ED2345" w:rsidRPr="003D14EC" w14:paraId="31A5D461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65E7" w14:textId="77777777" w:rsidR="00ED2345" w:rsidRPr="002A243A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763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6D4221C9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82E" w14:textId="2F46646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F71" w14:textId="3A86769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52E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257F5468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FA8" w14:textId="538081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59270F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01E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458C2A83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43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2D47AC32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20 128,92000</w:t>
            </w:r>
          </w:p>
        </w:tc>
      </w:tr>
      <w:tr w:rsidR="00ED2345" w:rsidRPr="003D14EC" w14:paraId="6B0D6F8A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C90" w14:textId="77777777" w:rsidR="00ED2345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1D15B64" w14:textId="77777777" w:rsidR="002E74AF" w:rsidRPr="002A243A" w:rsidRDefault="002E74AF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C98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7ABD01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8A2" w14:textId="2EFAFD4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F5D" w14:textId="6DD399B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9842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F3F4476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D1E" w14:textId="69BD8E5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2E74AF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CF0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9C5411B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289 360,70000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C51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F5F6E0A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571D02E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71F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  <w:p w14:paraId="7D7CEF46" w14:textId="77777777" w:rsidR="002E74AF" w:rsidRPr="002A243A" w:rsidRDefault="002E74AF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F2D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CF4513B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791" w14:textId="784D97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510" w14:textId="53B6444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89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7C204A46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C1B" w14:textId="1265329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70E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70B0819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40 322,01278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581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E68CC4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85202E1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B0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14:paraId="0A4C4F61" w14:textId="77777777" w:rsidR="002E74AF" w:rsidRPr="002A243A" w:rsidRDefault="002E74AF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5E5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2C8DE77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DF60" w14:textId="20C53A7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5E96" w14:textId="4960734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18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5446BDE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983" w14:textId="1433E77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2E74AF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B41" w14:textId="77777777" w:rsidR="002E74AF" w:rsidRDefault="002E74AF" w:rsidP="002E74AF">
            <w:pPr>
              <w:jc w:val="center"/>
              <w:rPr>
                <w:sz w:val="20"/>
              </w:rPr>
            </w:pPr>
          </w:p>
          <w:p w14:paraId="223E85B7" w14:textId="77777777" w:rsidR="00ED2345" w:rsidRPr="002A243A" w:rsidRDefault="00ED2345" w:rsidP="002E74AF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DB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39C9020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EEED0E2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0C1" w14:textId="77777777" w:rsidR="00ED2345" w:rsidRPr="002A243A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1D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226C2CB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339" w14:textId="0B5E42A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CE6" w14:textId="3A2EB57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B5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EE2606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C84" w14:textId="2CF458B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E7A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09DEF26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380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49063A13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13 319,87800</w:t>
            </w:r>
          </w:p>
        </w:tc>
      </w:tr>
      <w:tr w:rsidR="00ED2345" w:rsidRPr="003D14EC" w14:paraId="3A5B5A9F" w14:textId="77777777" w:rsidTr="00ED2345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942E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Обеспечение государственных и муниципальных </w:t>
            </w:r>
            <w:r w:rsidRPr="002A243A">
              <w:rPr>
                <w:sz w:val="20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7AD029BE" w14:textId="77777777" w:rsidR="00045AF9" w:rsidRPr="002A243A" w:rsidRDefault="00045AF9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C9A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EDE4E5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43C" w14:textId="6A55BD4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976" w14:textId="764A416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05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F0461A3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807" w14:textId="19BCD22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33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5C937E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61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63727E12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68 524,89236</w:t>
            </w:r>
          </w:p>
        </w:tc>
      </w:tr>
      <w:tr w:rsidR="00ED2345" w:rsidRPr="003D14EC" w14:paraId="39FC0256" w14:textId="77777777" w:rsidTr="00ED2345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5B0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5DB056AF" w14:textId="77777777" w:rsidR="00045AF9" w:rsidRPr="002A243A" w:rsidRDefault="00045AF9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41F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0FA5802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5CD" w14:textId="3CA0640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217A" w14:textId="70292C9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FDC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2F45348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4B6" w14:textId="769F84F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45AF9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8E8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4C162BE7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761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99F293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13 848,13152</w:t>
            </w:r>
          </w:p>
        </w:tc>
      </w:tr>
      <w:tr w:rsidR="00ED2345" w:rsidRPr="003D14EC" w14:paraId="2E054DEB" w14:textId="77777777" w:rsidTr="00ED2345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F49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3F2664D" w14:textId="77777777" w:rsidR="00045AF9" w:rsidRPr="002A243A" w:rsidRDefault="00045AF9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6A3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54B4F45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5DB" w14:textId="4BF8044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C997" w14:textId="04CA140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7A8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F94873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1467" w14:textId="5770304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045AF9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54C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70296B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34 397,30000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D9D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95C1E5B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A0B2A59" w14:textId="77777777" w:rsidTr="00ED2345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C4F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Дополнительное образование детей. Расходы на реализацию образовательных программ дополнительного образования детей и </w:t>
            </w:r>
            <w:r w:rsidRPr="002A243A">
              <w:rPr>
                <w:sz w:val="20"/>
              </w:rPr>
              <w:lastRenderedPageBreak/>
              <w:t>мероприятия по их развитию. Закупка товаров, работ и услуг для обеспечения государственных (муниципальных) нужд</w:t>
            </w:r>
          </w:p>
          <w:p w14:paraId="1C8B0771" w14:textId="77777777" w:rsidR="009D3353" w:rsidRPr="002A243A" w:rsidRDefault="009D3353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734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1CA9301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152" w14:textId="673FA15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0726" w14:textId="0F1D97E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6B2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B743E2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659C" w14:textId="7D58E76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45AF9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779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79C6E18B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1 605,89000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3F2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DC78376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C766ACD" w14:textId="77777777" w:rsidTr="00ED2345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0D2" w14:textId="77777777" w:rsidR="00ED2345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9646210" w14:textId="77777777" w:rsidR="009D3353" w:rsidRPr="002A243A" w:rsidRDefault="009D3353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CB9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0B12CF77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EED" w14:textId="513ABFF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31492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ADE" w14:textId="55E3409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31492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BF7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3FB0585C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6B9" w14:textId="0A30F2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031492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762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441AF73A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4 106,90000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03E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598B34D3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86889CD" w14:textId="77777777" w:rsidTr="00ED2345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05E" w14:textId="77777777" w:rsidR="00ED2345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5EC26BE" w14:textId="77777777" w:rsidR="009D3353" w:rsidRPr="002A243A" w:rsidRDefault="009D3353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EE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7F9732EB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0CA" w14:textId="430B144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31E" w14:textId="1B159B5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1DD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72CEE8A7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7F2" w14:textId="26F5579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D335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94B" w14:textId="77777777" w:rsidR="00031492" w:rsidRDefault="00031492" w:rsidP="00031492">
            <w:pPr>
              <w:jc w:val="center"/>
              <w:rPr>
                <w:sz w:val="20"/>
              </w:rPr>
            </w:pPr>
          </w:p>
          <w:p w14:paraId="172EFA56" w14:textId="77777777" w:rsidR="00ED2345" w:rsidRPr="002A243A" w:rsidRDefault="00ED2345" w:rsidP="00031492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E74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00466A4C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F7CF83A" w14:textId="77777777" w:rsidTr="00ED2345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D0C" w14:textId="77777777" w:rsidR="00ED2345" w:rsidRPr="002A243A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</w:t>
            </w:r>
            <w:r w:rsidRPr="002A243A">
              <w:rPr>
                <w:sz w:val="20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5BA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0E47A9D7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6D5" w14:textId="78127C2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F64" w14:textId="7831AC6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582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0150AC78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29B" w14:textId="01050238" w:rsidR="00ED2345" w:rsidRPr="002A243A" w:rsidRDefault="00ED2345" w:rsidP="009D3353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9D335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1DC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6D3D51D3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17 052,65400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283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6478F5DC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A0E8B2A" w14:textId="77777777" w:rsidTr="00ED2345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52A" w14:textId="77777777" w:rsidR="00ED2345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  <w:p w14:paraId="484B93D9" w14:textId="77777777" w:rsidR="006323A4" w:rsidRPr="002A243A" w:rsidRDefault="006323A4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42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673D05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6CA" w14:textId="1AE642C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7964" w14:textId="0E9B6F7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270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09F6F4D5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A76" w14:textId="7C10903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6323A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5CA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99EABB7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432,73000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08B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672E661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9D3CC9" w14:paraId="5298D674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72A" w14:textId="5B46F930" w:rsidR="006323A4" w:rsidRPr="002A243A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244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4CE684F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E34" w14:textId="750131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00DF" w14:textId="49D098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8678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3F635F0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63BB" w14:textId="51E02DF4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6323A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1A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5B3EE9E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28E2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79F3AA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73EFE0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75A6" w14:textId="77777777" w:rsidR="00ED2345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  <w:p w14:paraId="4C68012C" w14:textId="77777777" w:rsidR="006323A4" w:rsidRPr="002A243A" w:rsidRDefault="006323A4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CA9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D01D77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D773" w14:textId="7BD7141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48F8" w14:textId="052B502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FCDF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7FC250B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D65" w14:textId="69AF149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6323A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022" w14:textId="77777777" w:rsidR="006323A4" w:rsidRDefault="006323A4" w:rsidP="006323A4">
            <w:pPr>
              <w:jc w:val="center"/>
              <w:rPr>
                <w:sz w:val="20"/>
              </w:rPr>
            </w:pPr>
          </w:p>
          <w:p w14:paraId="28457096" w14:textId="77777777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840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0AFCFC9E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955F112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19E0" w14:textId="77777777" w:rsidR="00ED2345" w:rsidRPr="002A243A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Расходы учреждений, участвующих непосредственно в </w:t>
            </w:r>
            <w:r w:rsidRPr="002A243A">
              <w:rPr>
                <w:sz w:val="20"/>
              </w:rPr>
              <w:lastRenderedPageBreak/>
              <w:t>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6FD2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72DB745F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6415" w14:textId="5FF8A3A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855" w14:textId="60AA373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FB4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8DD34A3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304C" w14:textId="7D164AF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6323A4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E33" w14:textId="77777777" w:rsidR="006323A4" w:rsidRDefault="006323A4" w:rsidP="006323A4">
            <w:pPr>
              <w:jc w:val="center"/>
              <w:rPr>
                <w:sz w:val="20"/>
              </w:rPr>
            </w:pPr>
          </w:p>
          <w:p w14:paraId="51FEC0B4" w14:textId="77777777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4DB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3533A537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F0370B6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13C" w14:textId="77777777" w:rsidR="00ED2345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10DFAF6" w14:textId="77777777" w:rsidR="00B46604" w:rsidRPr="002A243A" w:rsidRDefault="00B46604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4D6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6061646A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276E" w14:textId="1782681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502B" w14:textId="00E005B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6F93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2A977E14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3DE" w14:textId="2D48CCC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B4660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94C1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135173E2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1 679,30000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4F3C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36D75C79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7AF46AC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BF" w14:textId="77777777" w:rsidR="00ED2345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207DF64" w14:textId="77777777" w:rsidR="00B46604" w:rsidRPr="002A243A" w:rsidRDefault="00B46604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CA7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311E11C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CA96" w14:textId="4EDDCF2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70C" w14:textId="2E60046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C77D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773A46EE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14EC" w14:textId="3494931E" w:rsidR="00ED2345" w:rsidRPr="002A243A" w:rsidRDefault="00B466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2345" w:rsidRPr="002A24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4F1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10EF49F9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7D3C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6F59DB0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9638EF9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258B" w14:textId="77777777" w:rsidR="00B46604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</w:t>
            </w:r>
          </w:p>
          <w:p w14:paraId="7A37173D" w14:textId="566C2A59" w:rsidR="00ED2345" w:rsidRPr="002A243A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D1B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2E836870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4C1C" w14:textId="65FB54C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338" w14:textId="75F0BD5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B662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CF4EC43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ACEA" w14:textId="2F9DC63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B46604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E659" w14:textId="77777777" w:rsidR="00B46604" w:rsidRDefault="00B46604" w:rsidP="00B46604">
            <w:pPr>
              <w:jc w:val="center"/>
              <w:rPr>
                <w:sz w:val="20"/>
              </w:rPr>
            </w:pPr>
          </w:p>
          <w:p w14:paraId="2CAE8066" w14:textId="77777777" w:rsidR="00ED2345" w:rsidRPr="002A243A" w:rsidRDefault="00ED2345" w:rsidP="00B4660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E715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3D809867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BE8CCE7" w14:textId="77777777" w:rsidTr="00ED2345">
        <w:trPr>
          <w:trHeight w:val="2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9AFB" w14:textId="77777777" w:rsidR="00ED2345" w:rsidRPr="002A243A" w:rsidRDefault="00ED2345" w:rsidP="00933F58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5B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A6FF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581C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EAFB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A3F5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C2C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34 332,78588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03F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4059A3FF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0736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1D099509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F9B2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13A728F4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D257" w14:textId="27F9FFA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01D5" w14:textId="3CD06E6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E4B0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29874B5B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A904" w14:textId="2329022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33F5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1240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51FAD8D1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189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1F5CA604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DFE1EAA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91A9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  <w:p w14:paraId="49F53E7C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E7C8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606AF482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1ACA" w14:textId="7744284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58A6" w14:textId="0CC9CF5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FBB4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3230CB06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732F" w14:textId="3522E7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33F5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68C1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5AF488EC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5 349,73965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DBB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72359E12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0191E9B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E1BA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Благоустройство. Расходы на благоустройство городов, сел, поселков.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8EB18A0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9A5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1E1CAD29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BB1C" w14:textId="262A748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0A60" w14:textId="45C58F0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FBF7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FB8B940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A4D1" w14:textId="470DB30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C3A9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66AB43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895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690E7C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FDFA801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D2CE" w14:textId="77777777" w:rsidR="004846CD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Благоустройство. Расходы на ремонт и содержание объектов зеленого хозяйства, инвентаризацию зеленых насаждений, посадку и уход за </w:t>
            </w:r>
          </w:p>
          <w:p w14:paraId="2EB7DB34" w14:textId="2F01D618" w:rsidR="00ED2345" w:rsidRPr="002A243A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9B4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E612AE3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2DDD" w14:textId="50095C9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6A9A" w14:textId="123292F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6156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0715E55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81D4" w14:textId="393C83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F3D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644D562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0B44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5EF7EC9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3468919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170A" w14:textId="77777777" w:rsidR="00ED2345" w:rsidRPr="002A243A" w:rsidRDefault="00ED2345" w:rsidP="004846C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Благоустройство. Расходы на ремонт и содержание линий наружного освещения.</w:t>
            </w:r>
            <w:r>
              <w:rPr>
                <w:sz w:val="20"/>
              </w:rPr>
              <w:t xml:space="preserve"> З</w:t>
            </w:r>
            <w:r w:rsidRPr="002A243A">
              <w:rPr>
                <w:sz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820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CA9AAF6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480D" w14:textId="31A4CDC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0CC3" w14:textId="1A769F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087B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735B8036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7CA0" w14:textId="53CD61D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C3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2F83B3E8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8 035,27369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577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6A99A472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FFE507F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C32" w14:textId="77777777" w:rsidR="00ED2345" w:rsidRPr="002A243A" w:rsidRDefault="00ED2345" w:rsidP="00ED234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DB61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03AF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3C8B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96E3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35A4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B0BD" w14:textId="77777777" w:rsidR="00ED2345" w:rsidRPr="002A243A" w:rsidRDefault="00ED2345" w:rsidP="00ED2345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C8A" w14:textId="77777777" w:rsidR="00ED2345" w:rsidRPr="002A243A" w:rsidRDefault="00ED2345" w:rsidP="00ED2345">
            <w:pPr>
              <w:jc w:val="right"/>
              <w:rPr>
                <w:sz w:val="20"/>
              </w:rPr>
            </w:pPr>
          </w:p>
        </w:tc>
      </w:tr>
      <w:tr w:rsidR="00ED2345" w:rsidRPr="003D14EC" w14:paraId="6859E2A6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1FA" w14:textId="77777777" w:rsidR="00ED2345" w:rsidRPr="002A243A" w:rsidRDefault="00ED2345" w:rsidP="00ED2345">
            <w:pPr>
              <w:rPr>
                <w:b/>
                <w:sz w:val="20"/>
              </w:rPr>
            </w:pPr>
            <w:r w:rsidRPr="002A243A">
              <w:rPr>
                <w:b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D57E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1C2B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457B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71CD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9173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9AA" w14:textId="77777777" w:rsidR="00ED2345" w:rsidRPr="002A243A" w:rsidRDefault="00ED2345" w:rsidP="004846CD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1 239 737,00432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CEB" w14:textId="77777777" w:rsidR="00ED2345" w:rsidRPr="002A243A" w:rsidRDefault="00ED2345" w:rsidP="004846CD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237 991,18645</w:t>
            </w:r>
          </w:p>
        </w:tc>
      </w:tr>
    </w:tbl>
    <w:p w14:paraId="5B58EBBF" w14:textId="77777777" w:rsidR="00ED2345" w:rsidRPr="0037528C" w:rsidRDefault="00ED2345" w:rsidP="00ED2345">
      <w:pPr>
        <w:spacing w:line="240" w:lineRule="auto"/>
        <w:jc w:val="center"/>
        <w:rPr>
          <w:sz w:val="24"/>
          <w:szCs w:val="24"/>
        </w:rPr>
      </w:pPr>
    </w:p>
    <w:p w14:paraId="3FFD8DB3" w14:textId="77777777" w:rsidR="00ED2345" w:rsidRPr="00CB1F3B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sectPr w:rsidR="00ED2345" w:rsidRPr="00CB1F3B" w:rsidSect="009276DD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0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1010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1A0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76BC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5EF7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character" w:styleId="affffff3">
    <w:name w:val="Unresolved Mention"/>
    <w:basedOn w:val="a3"/>
    <w:uiPriority w:val="99"/>
    <w:semiHidden/>
    <w:unhideWhenUsed/>
    <w:rsid w:val="0062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35-14-20240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CAF6356-D7D7-4BE0-9F6F-6F3A032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2024-08-27T09:57:00Z</cp:lastPrinted>
  <dcterms:created xsi:type="dcterms:W3CDTF">2024-10-15T08:36:00Z</dcterms:created>
  <dcterms:modified xsi:type="dcterms:W3CDTF">2024-10-15T09:16:00Z</dcterms:modified>
</cp:coreProperties>
</file>