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5D4FA" w14:textId="6B4A6A6C" w:rsidR="00F6594F" w:rsidRPr="002936CF" w:rsidRDefault="001F17B2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2936CF">
        <w:rPr>
          <w:rFonts w:eastAsiaTheme="minorHAnsi"/>
          <w:szCs w:val="22"/>
          <w:lang w:eastAsia="en-US"/>
        </w:rPr>
        <w:t xml:space="preserve">                                                                                 </w:t>
      </w:r>
      <w:r w:rsidR="00F6594F" w:rsidRPr="002936CF">
        <w:rPr>
          <w:rFonts w:eastAsiaTheme="minorHAnsi"/>
          <w:sz w:val="24"/>
          <w:szCs w:val="24"/>
          <w:lang w:eastAsia="en-US"/>
        </w:rPr>
        <w:t xml:space="preserve">Приложение № 3 </w:t>
      </w:r>
    </w:p>
    <w:p w14:paraId="0118430E" w14:textId="77777777" w:rsidR="00F6594F" w:rsidRPr="002936C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2936CF">
        <w:rPr>
          <w:rFonts w:eastAsiaTheme="minorHAnsi"/>
          <w:sz w:val="24"/>
          <w:szCs w:val="24"/>
          <w:lang w:eastAsia="en-US"/>
        </w:rPr>
        <w:tab/>
        <w:t xml:space="preserve">к решению Мариупольского </w:t>
      </w:r>
    </w:p>
    <w:p w14:paraId="1AD12776" w14:textId="77777777" w:rsidR="00F6594F" w:rsidRPr="002936CF" w:rsidRDefault="00F6594F" w:rsidP="00F6594F">
      <w:pPr>
        <w:tabs>
          <w:tab w:val="left" w:pos="5670"/>
        </w:tabs>
        <w:spacing w:line="240" w:lineRule="auto"/>
        <w:ind w:left="708" w:firstLine="708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2936CF">
        <w:rPr>
          <w:rFonts w:eastAsiaTheme="minorHAnsi"/>
          <w:sz w:val="24"/>
          <w:szCs w:val="24"/>
          <w:lang w:eastAsia="en-US"/>
        </w:rPr>
        <w:tab/>
        <w:t>городского совета</w:t>
      </w:r>
    </w:p>
    <w:p w14:paraId="64E39642" w14:textId="230EEE52" w:rsidR="00F6594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2936CF">
        <w:rPr>
          <w:rFonts w:eastAsiaTheme="minorHAnsi"/>
          <w:sz w:val="24"/>
          <w:szCs w:val="24"/>
          <w:lang w:eastAsia="en-US"/>
        </w:rPr>
        <w:tab/>
      </w:r>
      <w:r w:rsidR="00EB77CA" w:rsidRPr="002936CF">
        <w:rPr>
          <w:rFonts w:eastAsiaTheme="minorHAnsi"/>
          <w:sz w:val="24"/>
          <w:szCs w:val="24"/>
          <w:lang w:eastAsia="en-US"/>
        </w:rPr>
        <w:t xml:space="preserve">от 05.09.2024 № </w:t>
      </w:r>
      <w:r w:rsidR="00EB77CA" w:rsidRPr="002936CF">
        <w:rPr>
          <w:rFonts w:eastAsiaTheme="minorHAnsi"/>
          <w:sz w:val="24"/>
          <w:szCs w:val="24"/>
          <w:lang w:val="en-US" w:eastAsia="en-US"/>
        </w:rPr>
        <w:t>I</w:t>
      </w:r>
      <w:r w:rsidR="00EB77CA" w:rsidRPr="002936CF">
        <w:rPr>
          <w:rFonts w:eastAsiaTheme="minorHAnsi"/>
          <w:sz w:val="24"/>
          <w:szCs w:val="24"/>
          <w:lang w:eastAsia="en-US"/>
        </w:rPr>
        <w:t>/17-7</w:t>
      </w:r>
    </w:p>
    <w:p w14:paraId="0ED9956F" w14:textId="4C468E67" w:rsidR="00D74D11" w:rsidRPr="002936CF" w:rsidRDefault="00D74D11" w:rsidP="00D74D11">
      <w:pPr>
        <w:tabs>
          <w:tab w:val="left" w:pos="5670"/>
        </w:tabs>
        <w:spacing w:line="240" w:lineRule="auto"/>
        <w:ind w:left="5670"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</w:t>
      </w:r>
      <w:r w:rsidRPr="003A0019">
        <w:rPr>
          <w:rFonts w:eastAsiaTheme="minorHAnsi"/>
          <w:i/>
          <w:iCs/>
          <w:color w:val="808080" w:themeColor="background1" w:themeShade="80"/>
          <w:sz w:val="24"/>
          <w:szCs w:val="24"/>
          <w:lang w:eastAsia="en-US"/>
        </w:rPr>
        <w:t>в ред. ре</w:t>
      </w:r>
      <w:bookmarkStart w:id="0" w:name="_GoBack"/>
      <w:r w:rsidRPr="003A0019">
        <w:rPr>
          <w:rFonts w:eastAsiaTheme="minorHAnsi"/>
          <w:i/>
          <w:iCs/>
          <w:color w:val="808080" w:themeColor="background1" w:themeShade="80"/>
          <w:sz w:val="24"/>
          <w:szCs w:val="24"/>
          <w:lang w:eastAsia="en-US"/>
        </w:rPr>
        <w:t xml:space="preserve">шения Мариупольского городского совета ДНР </w:t>
      </w:r>
      <w:hyperlink r:id="rId8" w:history="1">
        <w:r w:rsidRPr="003A0019">
          <w:rPr>
            <w:rStyle w:val="af4"/>
            <w:rFonts w:eastAsiaTheme="minorHAnsi"/>
            <w:i/>
            <w:iCs/>
            <w:sz w:val="24"/>
            <w:szCs w:val="24"/>
            <w:lang w:eastAsia="en-US"/>
          </w:rPr>
          <w:t xml:space="preserve">от 05.09.2024 № </w:t>
        </w:r>
        <w:r w:rsidRPr="003A0019">
          <w:rPr>
            <w:rStyle w:val="af4"/>
            <w:rFonts w:eastAsiaTheme="minorHAnsi"/>
            <w:i/>
            <w:iCs/>
            <w:sz w:val="24"/>
            <w:szCs w:val="24"/>
            <w:lang w:val="en-US" w:eastAsia="en-US"/>
          </w:rPr>
          <w:t>I</w:t>
        </w:r>
        <w:r w:rsidRPr="003A0019">
          <w:rPr>
            <w:rStyle w:val="af4"/>
            <w:rFonts w:eastAsiaTheme="minorHAnsi"/>
            <w:i/>
            <w:iCs/>
            <w:sz w:val="24"/>
            <w:szCs w:val="24"/>
            <w:lang w:eastAsia="en-US"/>
          </w:rPr>
          <w:t>/17-7</w:t>
        </w:r>
      </w:hyperlink>
      <w:r>
        <w:rPr>
          <w:rFonts w:eastAsiaTheme="minorHAnsi"/>
          <w:sz w:val="24"/>
          <w:szCs w:val="24"/>
          <w:lang w:eastAsia="en-US"/>
        </w:rPr>
        <w:t>)</w:t>
      </w:r>
      <w:bookmarkEnd w:id="0"/>
    </w:p>
    <w:p w14:paraId="0A0856C2" w14:textId="77777777" w:rsidR="00F6594F" w:rsidRPr="002936C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</w:p>
    <w:p w14:paraId="7CF4F424" w14:textId="77777777" w:rsidR="00F6594F" w:rsidRPr="002936C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r w:rsidRPr="002936CF">
        <w:rPr>
          <w:rFonts w:eastAsiaTheme="minorHAnsi"/>
          <w:szCs w:val="28"/>
          <w:lang w:eastAsia="en-US"/>
        </w:rPr>
        <w:t>Ведомственная структура расходов бюджета муниципального образования городской округ Мариуполь</w:t>
      </w:r>
    </w:p>
    <w:p w14:paraId="5C46F499" w14:textId="77777777" w:rsidR="00F6594F" w:rsidRPr="002936C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r w:rsidRPr="002936CF">
        <w:rPr>
          <w:rFonts w:eastAsiaTheme="minorHAnsi"/>
          <w:szCs w:val="28"/>
          <w:lang w:eastAsia="en-US"/>
        </w:rPr>
        <w:t>на 2024 год</w:t>
      </w:r>
    </w:p>
    <w:p w14:paraId="29228499" w14:textId="77777777" w:rsidR="00F6594F" w:rsidRPr="002936C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2C45B474" w14:textId="610CB9C5" w:rsidR="00F6594F" w:rsidRPr="002936CF" w:rsidRDefault="001F17B2" w:rsidP="001F17B2">
      <w:pPr>
        <w:tabs>
          <w:tab w:val="left" w:pos="5670"/>
          <w:tab w:val="left" w:pos="7797"/>
        </w:tabs>
        <w:spacing w:line="240" w:lineRule="auto"/>
        <w:ind w:firstLine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2936C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proofErr w:type="gramStart"/>
      <w:r w:rsidR="00F6594F" w:rsidRPr="002936CF">
        <w:rPr>
          <w:color w:val="000000"/>
          <w:sz w:val="24"/>
          <w:szCs w:val="24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567"/>
        <w:gridCol w:w="709"/>
        <w:gridCol w:w="1417"/>
        <w:gridCol w:w="567"/>
        <w:gridCol w:w="1701"/>
        <w:gridCol w:w="1553"/>
      </w:tblGrid>
      <w:tr w:rsidR="00F6594F" w:rsidRPr="00F6594F" w14:paraId="11D25990" w14:textId="77777777" w:rsidTr="00F6594F">
        <w:trPr>
          <w:cantSplit/>
          <w:trHeight w:val="322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09289B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Наименование главного распорядителя средств бюджета городского округа Мариуполь (наименование муниципального образования, разделов, подразделов, целевых статей и видов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5F2F8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Код главного распорядителя средств бюджета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  <w:vAlign w:val="center"/>
            <w:hideMark/>
          </w:tcPr>
          <w:p w14:paraId="054121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 xml:space="preserve">Коды классификации расходов </w:t>
            </w:r>
            <w:r w:rsidRPr="00F6594F">
              <w:rPr>
                <w:color w:val="000000"/>
                <w:sz w:val="20"/>
              </w:rPr>
              <w:br/>
              <w:t>бюджета</w:t>
            </w:r>
          </w:p>
        </w:tc>
        <w:tc>
          <w:tcPr>
            <w:tcW w:w="3254" w:type="dxa"/>
            <w:gridSpan w:val="2"/>
            <w:vMerge w:val="restart"/>
            <w:shd w:val="clear" w:color="auto" w:fill="auto"/>
            <w:vAlign w:val="center"/>
            <w:hideMark/>
          </w:tcPr>
          <w:p w14:paraId="2EBC88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Сумма</w:t>
            </w:r>
          </w:p>
        </w:tc>
      </w:tr>
      <w:tr w:rsidR="00F6594F" w:rsidRPr="00F6594F" w14:paraId="6FB218B7" w14:textId="77777777" w:rsidTr="00F6594F">
        <w:trPr>
          <w:cantSplit/>
          <w:trHeight w:val="450"/>
        </w:trPr>
        <w:tc>
          <w:tcPr>
            <w:tcW w:w="2263" w:type="dxa"/>
            <w:vMerge/>
            <w:vAlign w:val="center"/>
            <w:hideMark/>
          </w:tcPr>
          <w:p w14:paraId="4DC2B15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1195F9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gridSpan w:val="4"/>
            <w:vMerge/>
            <w:vAlign w:val="center"/>
            <w:hideMark/>
          </w:tcPr>
          <w:p w14:paraId="05761F8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254" w:type="dxa"/>
            <w:gridSpan w:val="2"/>
            <w:vMerge/>
            <w:vAlign w:val="center"/>
            <w:hideMark/>
          </w:tcPr>
          <w:p w14:paraId="1FA3F31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F6594F" w:rsidRPr="00F6594F" w14:paraId="62ABAD92" w14:textId="77777777" w:rsidTr="00F6594F">
        <w:trPr>
          <w:cantSplit/>
          <w:trHeight w:val="450"/>
        </w:trPr>
        <w:tc>
          <w:tcPr>
            <w:tcW w:w="2263" w:type="dxa"/>
            <w:vMerge/>
            <w:vAlign w:val="center"/>
            <w:hideMark/>
          </w:tcPr>
          <w:p w14:paraId="1E6B106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C6022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gridSpan w:val="4"/>
            <w:vMerge/>
            <w:vAlign w:val="center"/>
            <w:hideMark/>
          </w:tcPr>
          <w:p w14:paraId="5F1074E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254" w:type="dxa"/>
            <w:gridSpan w:val="2"/>
            <w:vMerge/>
            <w:vAlign w:val="center"/>
            <w:hideMark/>
          </w:tcPr>
          <w:p w14:paraId="1561C41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F6594F" w:rsidRPr="00F6594F" w14:paraId="49CAC0E4" w14:textId="77777777" w:rsidTr="00F6594F">
        <w:trPr>
          <w:cantSplit/>
          <w:trHeight w:val="450"/>
        </w:trPr>
        <w:tc>
          <w:tcPr>
            <w:tcW w:w="2263" w:type="dxa"/>
            <w:vMerge/>
            <w:vAlign w:val="center"/>
            <w:hideMark/>
          </w:tcPr>
          <w:p w14:paraId="6F2E9B5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A0B63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1F422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DE5FB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F6594F">
              <w:rPr>
                <w:color w:val="000000"/>
                <w:sz w:val="20"/>
              </w:rPr>
              <w:t>Подраз</w:t>
            </w:r>
            <w:proofErr w:type="spellEnd"/>
            <w:r w:rsidRPr="00F6594F">
              <w:rPr>
                <w:color w:val="000000"/>
                <w:sz w:val="20"/>
              </w:rPr>
              <w:t>-дел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ADB85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28CDB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Вид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0C807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Всего: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  <w:hideMark/>
          </w:tcPr>
          <w:p w14:paraId="34D0D0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 xml:space="preserve">в том числе </w:t>
            </w:r>
            <w:r w:rsidRPr="00F6594F">
              <w:rPr>
                <w:color w:val="000000"/>
                <w:sz w:val="20"/>
              </w:rPr>
              <w:br/>
              <w:t>средства выше-</w:t>
            </w:r>
            <w:r w:rsidRPr="00F6594F">
              <w:rPr>
                <w:color w:val="000000"/>
                <w:sz w:val="20"/>
              </w:rPr>
              <w:br/>
              <w:t xml:space="preserve">стоящих </w:t>
            </w:r>
            <w:proofErr w:type="spellStart"/>
            <w:r w:rsidRPr="00F6594F">
              <w:rPr>
                <w:color w:val="000000"/>
                <w:sz w:val="20"/>
              </w:rPr>
              <w:t>бюдже</w:t>
            </w:r>
            <w:proofErr w:type="spellEnd"/>
            <w:r w:rsidRPr="00F6594F">
              <w:rPr>
                <w:color w:val="000000"/>
                <w:sz w:val="20"/>
              </w:rPr>
              <w:t>-</w:t>
            </w:r>
            <w:r w:rsidRPr="00F6594F">
              <w:rPr>
                <w:color w:val="000000"/>
                <w:sz w:val="20"/>
              </w:rPr>
              <w:br/>
            </w:r>
            <w:proofErr w:type="spellStart"/>
            <w:r w:rsidRPr="00F6594F">
              <w:rPr>
                <w:color w:val="000000"/>
                <w:sz w:val="20"/>
              </w:rPr>
              <w:t>тов</w:t>
            </w:r>
            <w:proofErr w:type="spellEnd"/>
          </w:p>
        </w:tc>
      </w:tr>
      <w:tr w:rsidR="00F6594F" w:rsidRPr="00F6594F" w14:paraId="22A22DBC" w14:textId="77777777" w:rsidTr="00F6594F">
        <w:trPr>
          <w:cantSplit/>
          <w:trHeight w:val="450"/>
        </w:trPr>
        <w:tc>
          <w:tcPr>
            <w:tcW w:w="2263" w:type="dxa"/>
            <w:vMerge/>
            <w:vAlign w:val="center"/>
            <w:hideMark/>
          </w:tcPr>
          <w:p w14:paraId="0256C4D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5C9658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A4909E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F0E625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DFD25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6951D9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19BDB9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134394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F6594F" w:rsidRPr="00F6594F" w14:paraId="3A28F39A" w14:textId="77777777" w:rsidTr="00F6594F">
        <w:trPr>
          <w:cantSplit/>
          <w:trHeight w:val="450"/>
        </w:trPr>
        <w:tc>
          <w:tcPr>
            <w:tcW w:w="2263" w:type="dxa"/>
            <w:vMerge/>
            <w:vAlign w:val="center"/>
            <w:hideMark/>
          </w:tcPr>
          <w:p w14:paraId="42C13CB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A442EC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4C23A8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A4CA23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F7E8F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9B1A6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F42A5A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1ADA0CC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F6594F" w:rsidRPr="00F6594F" w14:paraId="28EFA147" w14:textId="77777777" w:rsidTr="00F6594F">
        <w:trPr>
          <w:cantSplit/>
          <w:trHeight w:val="705"/>
        </w:trPr>
        <w:tc>
          <w:tcPr>
            <w:tcW w:w="2263" w:type="dxa"/>
            <w:vMerge/>
            <w:vAlign w:val="center"/>
            <w:hideMark/>
          </w:tcPr>
          <w:p w14:paraId="5016357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F0DB38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BAD1CB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B331D8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FF97D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2719D0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BA1E1A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0C5B62F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F6594F" w:rsidRPr="00F6594F" w14:paraId="29BD074C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C0ADF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3039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0F9D8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1B97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9266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7C9B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02A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413E1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</w:t>
            </w:r>
          </w:p>
        </w:tc>
      </w:tr>
      <w:tr w:rsidR="00F6594F" w:rsidRPr="00F6594F" w14:paraId="26F17577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3CDA52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ВСЕГО</w:t>
            </w:r>
          </w:p>
          <w:p w14:paraId="1345D25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A403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2D6E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EEFA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1AC2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0EC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A245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6 068 540,74812</w:t>
            </w:r>
          </w:p>
          <w:p w14:paraId="1447E9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CF8B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315 898,98716</w:t>
            </w:r>
          </w:p>
          <w:p w14:paraId="2633A9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6594F" w:rsidRPr="00F6594F" w14:paraId="0DB46B83" w14:textId="77777777" w:rsidTr="00F6594F">
        <w:trPr>
          <w:cantSplit/>
          <w:trHeight w:val="968"/>
        </w:trPr>
        <w:tc>
          <w:tcPr>
            <w:tcW w:w="2263" w:type="dxa"/>
            <w:shd w:val="clear" w:color="auto" w:fill="auto"/>
            <w:vAlign w:val="center"/>
            <w:hideMark/>
          </w:tcPr>
          <w:p w14:paraId="18340EF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Мариупольский городской совет Донецкой Народной Республики</w:t>
            </w:r>
          </w:p>
          <w:p w14:paraId="202E6D6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  <w:p w14:paraId="3026C15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D3C2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2F2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A629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095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D1C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96D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22 182,67800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EB73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F6594F" w:rsidRPr="00F6594F" w14:paraId="11F9796D" w14:textId="77777777" w:rsidTr="00F6594F">
        <w:trPr>
          <w:cantSplit/>
          <w:trHeight w:val="701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D8D2CB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Общегосударственные вопросы</w:t>
            </w:r>
          </w:p>
          <w:p w14:paraId="0BF98E8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7FDD71E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68D4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C35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BFC7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E12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F589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DE1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2BEEF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AC5088" w14:textId="77777777" w:rsidTr="00F6594F">
        <w:trPr>
          <w:cantSplit/>
          <w:trHeight w:val="2405"/>
        </w:trPr>
        <w:tc>
          <w:tcPr>
            <w:tcW w:w="2263" w:type="dxa"/>
            <w:shd w:val="clear" w:color="auto" w:fill="auto"/>
            <w:vAlign w:val="center"/>
            <w:hideMark/>
          </w:tcPr>
          <w:p w14:paraId="2AB405B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14:paraId="574C236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1EF641A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40FE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630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3CC9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9D7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AC8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3F05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C78E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6594F" w:rsidRPr="00F6594F" w14:paraId="006B3705" w14:textId="77777777" w:rsidTr="00F6594F">
        <w:trPr>
          <w:cantSplit/>
          <w:trHeight w:val="1651"/>
        </w:trPr>
        <w:tc>
          <w:tcPr>
            <w:tcW w:w="2263" w:type="dxa"/>
            <w:shd w:val="clear" w:color="auto" w:fill="auto"/>
            <w:vAlign w:val="center"/>
            <w:hideMark/>
          </w:tcPr>
          <w:p w14:paraId="099A62B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  <w:p w14:paraId="02C9391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7C9F9C1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34FB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97F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C228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927E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FF65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EF7C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776B7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2130B07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2C2A7C2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74E9CCF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6A16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C2C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AE18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E8CA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A1E5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E9DF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B22D3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6FF9685" w14:textId="77777777" w:rsidTr="00F6594F">
        <w:trPr>
          <w:cantSplit/>
          <w:trHeight w:val="2854"/>
        </w:trPr>
        <w:tc>
          <w:tcPr>
            <w:tcW w:w="2263" w:type="dxa"/>
            <w:shd w:val="clear" w:color="auto" w:fill="auto"/>
            <w:vAlign w:val="center"/>
            <w:hideMark/>
          </w:tcPr>
          <w:p w14:paraId="2F9AAB3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BA816A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791C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4DA1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3827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5BA7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3E9C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1920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18 665,49100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3F9F3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BA82D4" w14:textId="77777777" w:rsidTr="00F6594F">
        <w:trPr>
          <w:cantSplit/>
          <w:trHeight w:val="1078"/>
        </w:trPr>
        <w:tc>
          <w:tcPr>
            <w:tcW w:w="2263" w:type="dxa"/>
            <w:shd w:val="clear" w:color="auto" w:fill="auto"/>
            <w:vAlign w:val="center"/>
            <w:hideMark/>
          </w:tcPr>
          <w:p w14:paraId="263E537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4015E72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52CA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B9E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3B6D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D2CD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1DFD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9882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3 517,18700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E66B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74D34FA" w14:textId="77777777" w:rsidTr="00F6594F">
        <w:trPr>
          <w:cantSplit/>
          <w:trHeight w:val="992"/>
        </w:trPr>
        <w:tc>
          <w:tcPr>
            <w:tcW w:w="2263" w:type="dxa"/>
            <w:shd w:val="clear" w:color="auto" w:fill="auto"/>
            <w:vAlign w:val="center"/>
            <w:hideMark/>
          </w:tcPr>
          <w:p w14:paraId="2A39EC5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Администрация городского округа Мариуполь Донецкой Народной Республики</w:t>
            </w:r>
          </w:p>
          <w:p w14:paraId="0B2C799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420B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BC04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0932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E07F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54D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062C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1 539 387,69531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2E431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16 274,55312</w:t>
            </w:r>
          </w:p>
        </w:tc>
      </w:tr>
      <w:tr w:rsidR="00F6594F" w:rsidRPr="00F6594F" w14:paraId="1C299B43" w14:textId="77777777" w:rsidTr="00F6594F">
        <w:trPr>
          <w:cantSplit/>
          <w:trHeight w:val="609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7F63D5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9C7A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03A5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FFA2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06E2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B22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DB8E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922 242,48319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3FD01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6594F" w:rsidRPr="00F6594F" w14:paraId="0466C289" w14:textId="77777777" w:rsidTr="00F6594F">
        <w:trPr>
          <w:cantSplit/>
          <w:trHeight w:val="1552"/>
        </w:trPr>
        <w:tc>
          <w:tcPr>
            <w:tcW w:w="2263" w:type="dxa"/>
            <w:shd w:val="clear" w:color="auto" w:fill="auto"/>
            <w:vAlign w:val="center"/>
            <w:hideMark/>
          </w:tcPr>
          <w:p w14:paraId="03360A5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14:paraId="4B37A3D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9643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B83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F3917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1FAB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F081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0B5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2AC8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7A7785F" w14:textId="77777777" w:rsidTr="00F6594F">
        <w:trPr>
          <w:cantSplit/>
          <w:trHeight w:val="1727"/>
        </w:trPr>
        <w:tc>
          <w:tcPr>
            <w:tcW w:w="2263" w:type="dxa"/>
            <w:shd w:val="clear" w:color="auto" w:fill="auto"/>
            <w:vAlign w:val="center"/>
            <w:hideMark/>
          </w:tcPr>
          <w:p w14:paraId="7541B59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74E1714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C3CD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9D08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495B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77E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F55C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DAAB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EF63D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9412256" w14:textId="77777777" w:rsidTr="00F6594F">
        <w:trPr>
          <w:cantSplit/>
          <w:trHeight w:val="2941"/>
        </w:trPr>
        <w:tc>
          <w:tcPr>
            <w:tcW w:w="2263" w:type="dxa"/>
            <w:shd w:val="clear" w:color="auto" w:fill="auto"/>
            <w:vAlign w:val="center"/>
            <w:hideMark/>
          </w:tcPr>
          <w:p w14:paraId="2EC1AC6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6FFC7B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9E22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9CE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83FC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7DAA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CAB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09B0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D004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C410961" w14:textId="77777777" w:rsidTr="00F6594F">
        <w:trPr>
          <w:cantSplit/>
          <w:trHeight w:val="1395"/>
        </w:trPr>
        <w:tc>
          <w:tcPr>
            <w:tcW w:w="2263" w:type="dxa"/>
            <w:shd w:val="clear" w:color="auto" w:fill="auto"/>
            <w:vAlign w:val="center"/>
            <w:hideMark/>
          </w:tcPr>
          <w:p w14:paraId="42CF117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1CDDBC0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8227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3497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B081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5831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CB9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5376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499 398,91801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60656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CBFE021" w14:textId="77777777" w:rsidTr="00F6594F">
        <w:trPr>
          <w:cantSplit/>
          <w:trHeight w:val="2004"/>
        </w:trPr>
        <w:tc>
          <w:tcPr>
            <w:tcW w:w="2263" w:type="dxa"/>
            <w:shd w:val="clear" w:color="auto" w:fill="auto"/>
            <w:vAlign w:val="center"/>
            <w:hideMark/>
          </w:tcPr>
          <w:p w14:paraId="261194D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администрации городского округа Мариуполя, администраций районов городского округа Мариуполь</w:t>
            </w:r>
          </w:p>
          <w:p w14:paraId="0B871A2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03FA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49F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665D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214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BCA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8489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489 398,91800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AA7A7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823FB61" w14:textId="77777777" w:rsidTr="00F6594F">
        <w:trPr>
          <w:cantSplit/>
          <w:trHeight w:val="2851"/>
        </w:trPr>
        <w:tc>
          <w:tcPr>
            <w:tcW w:w="2263" w:type="dxa"/>
            <w:shd w:val="clear" w:color="auto" w:fill="auto"/>
            <w:vAlign w:val="center"/>
            <w:hideMark/>
          </w:tcPr>
          <w:p w14:paraId="6806465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3C5C7F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95C7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308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683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6394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589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BCF0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416 717,30500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169EF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5DAE1DD" w14:textId="77777777" w:rsidTr="00F6594F">
        <w:trPr>
          <w:cantSplit/>
          <w:trHeight w:val="1076"/>
        </w:trPr>
        <w:tc>
          <w:tcPr>
            <w:tcW w:w="2263" w:type="dxa"/>
            <w:shd w:val="clear" w:color="auto" w:fill="auto"/>
            <w:vAlign w:val="center"/>
            <w:hideMark/>
          </w:tcPr>
          <w:p w14:paraId="576F890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6CE80A9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EAF5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4CD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AAD1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F41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379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524D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72 570,96800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460EF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D84EDE3" w14:textId="77777777" w:rsidTr="00F6594F">
        <w:trPr>
          <w:cantSplit/>
          <w:trHeight w:val="564"/>
        </w:trPr>
        <w:tc>
          <w:tcPr>
            <w:tcW w:w="2263" w:type="dxa"/>
            <w:shd w:val="clear" w:color="auto" w:fill="auto"/>
            <w:vAlign w:val="center"/>
            <w:hideMark/>
          </w:tcPr>
          <w:p w14:paraId="39177C7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Иные бюджетные ассигнования</w:t>
            </w:r>
          </w:p>
          <w:p w14:paraId="550F401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19AD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27EB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930A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148E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A643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7C3F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110,64500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C900E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B881F46" w14:textId="77777777" w:rsidTr="00F6594F">
        <w:trPr>
          <w:cantSplit/>
          <w:trHeight w:val="812"/>
        </w:trPr>
        <w:tc>
          <w:tcPr>
            <w:tcW w:w="2263" w:type="dxa"/>
            <w:shd w:val="clear" w:color="auto" w:fill="auto"/>
            <w:vAlign w:val="center"/>
            <w:hideMark/>
          </w:tcPr>
          <w:p w14:paraId="6FA71C5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Управление государственным имуществом</w:t>
            </w:r>
          </w:p>
          <w:p w14:paraId="78F63D3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9685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B0E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D9C9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18DD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F4C5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4F13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4A7FC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BA49667" w14:textId="77777777" w:rsidTr="00F6594F">
        <w:trPr>
          <w:cantSplit/>
          <w:trHeight w:val="1801"/>
        </w:trPr>
        <w:tc>
          <w:tcPr>
            <w:tcW w:w="2263" w:type="dxa"/>
            <w:shd w:val="clear" w:color="auto" w:fill="auto"/>
            <w:vAlign w:val="center"/>
            <w:hideMark/>
          </w:tcPr>
          <w:p w14:paraId="7024847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  <w:p w14:paraId="43FAA05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E73FF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CDB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D99D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7DC0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595F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61B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64E79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756A2DF" w14:textId="77777777" w:rsidTr="00F6594F">
        <w:trPr>
          <w:cantSplit/>
          <w:trHeight w:val="1313"/>
        </w:trPr>
        <w:tc>
          <w:tcPr>
            <w:tcW w:w="2263" w:type="dxa"/>
            <w:shd w:val="clear" w:color="auto" w:fill="auto"/>
            <w:vAlign w:val="center"/>
            <w:hideMark/>
          </w:tcPr>
          <w:p w14:paraId="542AC5D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7F4631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8ADD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ABC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BC8D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FED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5DA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C60E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A1EB6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63049B8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11B30FC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Резервные фонды</w:t>
            </w:r>
          </w:p>
          <w:p w14:paraId="1D719CD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9B94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A2D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F11B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914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594C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D835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092AE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10F489D" w14:textId="77777777" w:rsidTr="00F6594F">
        <w:trPr>
          <w:cantSplit/>
          <w:trHeight w:val="1108"/>
        </w:trPr>
        <w:tc>
          <w:tcPr>
            <w:tcW w:w="2263" w:type="dxa"/>
            <w:shd w:val="clear" w:color="auto" w:fill="auto"/>
            <w:vAlign w:val="center"/>
            <w:hideMark/>
          </w:tcPr>
          <w:p w14:paraId="0588BDC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Резервный фонд главы муниципального образования городской округ Мариуполь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491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CDC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528F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804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F25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0773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E72F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3B64B63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3261712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3D94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6545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2497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C7D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CB53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D75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2C467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2E71744" w14:textId="77777777" w:rsidTr="00F6594F">
        <w:trPr>
          <w:cantSplit/>
          <w:trHeight w:val="700"/>
        </w:trPr>
        <w:tc>
          <w:tcPr>
            <w:tcW w:w="2263" w:type="dxa"/>
            <w:shd w:val="clear" w:color="auto" w:fill="auto"/>
            <w:vAlign w:val="center"/>
            <w:hideMark/>
          </w:tcPr>
          <w:p w14:paraId="3376F77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0197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0FD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B597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75CD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5E4E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E3AF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410 390,48568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6D420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03C3618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76744C8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A842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6D5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3D83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F48B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F3E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5958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69 811,21000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3A085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010AE5D" w14:textId="77777777" w:rsidTr="00F6594F">
        <w:trPr>
          <w:cantSplit/>
          <w:trHeight w:val="2854"/>
        </w:trPr>
        <w:tc>
          <w:tcPr>
            <w:tcW w:w="2263" w:type="dxa"/>
            <w:shd w:val="clear" w:color="auto" w:fill="auto"/>
            <w:vAlign w:val="center"/>
            <w:hideMark/>
          </w:tcPr>
          <w:p w14:paraId="10F4032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2986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415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232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2E85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658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7E1A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58 686,58400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EDD6F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E795258" w14:textId="77777777" w:rsidTr="00F6594F">
        <w:trPr>
          <w:cantSplit/>
          <w:trHeight w:val="1079"/>
        </w:trPr>
        <w:tc>
          <w:tcPr>
            <w:tcW w:w="2263" w:type="dxa"/>
            <w:shd w:val="clear" w:color="auto" w:fill="auto"/>
            <w:vAlign w:val="center"/>
            <w:hideMark/>
          </w:tcPr>
          <w:p w14:paraId="3AFDD9B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95F0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E14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E1B3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A1AF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ADD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6F30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11 124,62600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ACBA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2E2DF2E" w14:textId="77777777" w:rsidTr="00F6594F">
        <w:trPr>
          <w:cantSplit/>
          <w:trHeight w:val="1276"/>
        </w:trPr>
        <w:tc>
          <w:tcPr>
            <w:tcW w:w="2263" w:type="dxa"/>
            <w:shd w:val="clear" w:color="auto" w:fill="auto"/>
            <w:vAlign w:val="center"/>
            <w:hideMark/>
          </w:tcPr>
          <w:p w14:paraId="3F58FD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F816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7E6A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D956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E2BE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BF76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3C66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340 579,27568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C3F49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0F94284" w14:textId="77777777" w:rsidTr="00F6594F">
        <w:trPr>
          <w:cantSplit/>
          <w:trHeight w:val="1958"/>
        </w:trPr>
        <w:tc>
          <w:tcPr>
            <w:tcW w:w="2263" w:type="dxa"/>
            <w:shd w:val="clear" w:color="auto" w:fill="auto"/>
            <w:vAlign w:val="center"/>
            <w:hideMark/>
          </w:tcPr>
          <w:p w14:paraId="24989E8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07AC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6972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5FDC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12C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34A3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66F6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C1A1D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F87C834" w14:textId="77777777" w:rsidTr="00F6594F">
        <w:trPr>
          <w:cantSplit/>
          <w:trHeight w:val="1248"/>
        </w:trPr>
        <w:tc>
          <w:tcPr>
            <w:tcW w:w="2263" w:type="dxa"/>
            <w:shd w:val="clear" w:color="auto" w:fill="auto"/>
            <w:vAlign w:val="center"/>
            <w:hideMark/>
          </w:tcPr>
          <w:p w14:paraId="35798C8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1026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AD5C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C4F5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FF8D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D6F3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360F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BFFCD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4C6A22C" w14:textId="77777777" w:rsidTr="00F6594F">
        <w:trPr>
          <w:cantSplit/>
          <w:trHeight w:val="2215"/>
        </w:trPr>
        <w:tc>
          <w:tcPr>
            <w:tcW w:w="2263" w:type="dxa"/>
            <w:shd w:val="clear" w:color="auto" w:fill="auto"/>
            <w:vAlign w:val="center"/>
            <w:hideMark/>
          </w:tcPr>
          <w:p w14:paraId="171867B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4F45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1BA3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5106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655D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D3F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45F1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240 579,27568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83C1A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0F1D244" w14:textId="77777777" w:rsidTr="00F6594F">
        <w:trPr>
          <w:cantSplit/>
          <w:trHeight w:val="1280"/>
        </w:trPr>
        <w:tc>
          <w:tcPr>
            <w:tcW w:w="2263" w:type="dxa"/>
            <w:shd w:val="clear" w:color="auto" w:fill="auto"/>
            <w:vAlign w:val="center"/>
            <w:hideMark/>
          </w:tcPr>
          <w:p w14:paraId="634844E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6893B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B1CE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4FBC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EEB5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A310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AAB1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68C7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240 579,27568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9C6F6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36EBA26" w14:textId="77777777" w:rsidTr="00F6594F">
        <w:trPr>
          <w:cantSplit/>
          <w:trHeight w:val="515"/>
        </w:trPr>
        <w:tc>
          <w:tcPr>
            <w:tcW w:w="2263" w:type="dxa"/>
            <w:shd w:val="clear" w:color="auto" w:fill="auto"/>
            <w:vAlign w:val="center"/>
            <w:hideMark/>
          </w:tcPr>
          <w:p w14:paraId="481C53D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CA4B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B8D3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A9A8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B1C5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06B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3854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600 870,65900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1785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2294FF8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9E807E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847A1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DB0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6ADD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ADEC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2C7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CB50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600 870,65900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2DEA33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6B0A3CF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35EDE41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025512A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B9CD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07445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D4D3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CB93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F534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FDEF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11 630,73800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0D140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0743527" w14:textId="77777777" w:rsidTr="00F6594F">
        <w:trPr>
          <w:cantSplit/>
          <w:trHeight w:val="2429"/>
        </w:trPr>
        <w:tc>
          <w:tcPr>
            <w:tcW w:w="2263" w:type="dxa"/>
            <w:shd w:val="clear" w:color="auto" w:fill="auto"/>
            <w:vAlign w:val="center"/>
            <w:hideMark/>
          </w:tcPr>
          <w:p w14:paraId="51892F2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16E243F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56CE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D6D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727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124D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26F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DB0E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11 630,73800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CD06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A173EC7" w14:textId="77777777" w:rsidTr="00F6594F">
        <w:trPr>
          <w:cantSplit/>
          <w:trHeight w:val="3100"/>
        </w:trPr>
        <w:tc>
          <w:tcPr>
            <w:tcW w:w="2263" w:type="dxa"/>
            <w:shd w:val="clear" w:color="auto" w:fill="auto"/>
            <w:vAlign w:val="center"/>
            <w:hideMark/>
          </w:tcPr>
          <w:p w14:paraId="0527C7B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226601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40FF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6AB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7537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DF55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B84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7D55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10 582,73800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A4452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86C1E86" w14:textId="77777777" w:rsidTr="00F6594F">
        <w:trPr>
          <w:cantSplit/>
          <w:trHeight w:val="1398"/>
        </w:trPr>
        <w:tc>
          <w:tcPr>
            <w:tcW w:w="2263" w:type="dxa"/>
            <w:shd w:val="clear" w:color="auto" w:fill="auto"/>
            <w:vAlign w:val="center"/>
            <w:hideMark/>
          </w:tcPr>
          <w:p w14:paraId="38D01F1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345F4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CFF3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B732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233A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90F4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F6E6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EF35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1 048,00000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ECFB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73468C" w14:textId="77777777" w:rsidTr="00F6594F">
        <w:trPr>
          <w:cantSplit/>
          <w:trHeight w:val="850"/>
        </w:trPr>
        <w:tc>
          <w:tcPr>
            <w:tcW w:w="2263" w:type="dxa"/>
            <w:shd w:val="clear" w:color="auto" w:fill="auto"/>
            <w:vAlign w:val="center"/>
            <w:hideMark/>
          </w:tcPr>
          <w:p w14:paraId="76DBD1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в сфере транспортного и дорожного хозяйства</w:t>
            </w:r>
          </w:p>
          <w:p w14:paraId="69F649A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7567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741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5621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5C80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C081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2874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589 239,92100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D0AA5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52F1487" w14:textId="77777777" w:rsidTr="00F6594F">
        <w:trPr>
          <w:cantSplit/>
          <w:trHeight w:val="2252"/>
        </w:trPr>
        <w:tc>
          <w:tcPr>
            <w:tcW w:w="2263" w:type="dxa"/>
            <w:shd w:val="clear" w:color="auto" w:fill="auto"/>
            <w:vAlign w:val="center"/>
            <w:hideMark/>
          </w:tcPr>
          <w:p w14:paraId="7D6633B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приобретение программного комплекса и комплекта оборудования аппаратуры спутниковой навигации для оборудования транспортных средств</w:t>
            </w:r>
          </w:p>
          <w:p w14:paraId="54DAB89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65E758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3878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6B59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6183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E6B7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CBA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BF07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589 239,92100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8A0A0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5B9412C" w14:textId="77777777" w:rsidTr="00F6594F">
        <w:trPr>
          <w:cantSplit/>
          <w:trHeight w:val="1406"/>
        </w:trPr>
        <w:tc>
          <w:tcPr>
            <w:tcW w:w="2263" w:type="dxa"/>
            <w:shd w:val="clear" w:color="auto" w:fill="auto"/>
            <w:vAlign w:val="center"/>
            <w:hideMark/>
          </w:tcPr>
          <w:p w14:paraId="3A3361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03E984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5C63D33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AA20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7C1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B693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3548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33AE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BE62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0,00800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8D59B7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613CF5C" w14:textId="77777777" w:rsidTr="00F6594F">
        <w:trPr>
          <w:cantSplit/>
          <w:trHeight w:val="721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F06303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  <w:p w14:paraId="0B758CB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37A452A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0382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A0D4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E09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A1F2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E685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F25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589 239,91300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A7FDB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72BDCE2" w14:textId="77777777" w:rsidTr="00F6594F">
        <w:trPr>
          <w:cantSplit/>
          <w:trHeight w:val="427"/>
        </w:trPr>
        <w:tc>
          <w:tcPr>
            <w:tcW w:w="2263" w:type="dxa"/>
            <w:shd w:val="clear" w:color="auto" w:fill="auto"/>
            <w:vAlign w:val="center"/>
            <w:hideMark/>
          </w:tcPr>
          <w:p w14:paraId="1106AF9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8B5C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71CE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1B1A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CC15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74A9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015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C85E1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37F1635B" w14:textId="77777777" w:rsidTr="00F6594F">
        <w:trPr>
          <w:cantSplit/>
          <w:trHeight w:val="991"/>
        </w:trPr>
        <w:tc>
          <w:tcPr>
            <w:tcW w:w="2263" w:type="dxa"/>
            <w:shd w:val="clear" w:color="auto" w:fill="auto"/>
            <w:vAlign w:val="center"/>
            <w:hideMark/>
          </w:tcPr>
          <w:p w14:paraId="18C5AD1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социальной политики</w:t>
            </w:r>
          </w:p>
          <w:p w14:paraId="728DD67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4668A8C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1EF0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EEA0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8A03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B8BD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573F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EFD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AE5AB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01D98757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427D7EB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Социальная защита граждан</w:t>
            </w:r>
          </w:p>
          <w:p w14:paraId="6371FD9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271AEAB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AB4C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9A9C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76CB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84F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FEE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F4DA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97BEA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5F43F045" w14:textId="77777777" w:rsidTr="00F6594F">
        <w:trPr>
          <w:cantSplit/>
          <w:trHeight w:val="3280"/>
        </w:trPr>
        <w:tc>
          <w:tcPr>
            <w:tcW w:w="2263" w:type="dxa"/>
            <w:shd w:val="clear" w:color="auto" w:fill="auto"/>
            <w:vAlign w:val="center"/>
            <w:hideMark/>
          </w:tcPr>
          <w:p w14:paraId="1129BA8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  <w:p w14:paraId="08E556B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613C5F2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1B4F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9D1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767C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980C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90B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A447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D5D4C4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514120FC" w14:textId="77777777" w:rsidTr="00F6594F">
        <w:trPr>
          <w:cantSplit/>
          <w:trHeight w:val="5107"/>
        </w:trPr>
        <w:tc>
          <w:tcPr>
            <w:tcW w:w="2263" w:type="dxa"/>
            <w:shd w:val="clear" w:color="auto" w:fill="auto"/>
            <w:vAlign w:val="center"/>
            <w:hideMark/>
          </w:tcPr>
          <w:p w14:paraId="4C6574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lastRenderedPageBreak/>
              <w:t>в т.ч. 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  <w:p w14:paraId="6B42F36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</w:p>
          <w:p w14:paraId="02815BD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</w:p>
          <w:p w14:paraId="37AD064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</w:p>
          <w:p w14:paraId="03D663A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B8EA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14E0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F30F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A050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24 000 23130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40EF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2452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16 274,55312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8D8C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16 274,55312</w:t>
            </w:r>
          </w:p>
        </w:tc>
      </w:tr>
      <w:tr w:rsidR="00F6594F" w:rsidRPr="00F6594F" w14:paraId="01552F9A" w14:textId="77777777" w:rsidTr="00F6594F">
        <w:trPr>
          <w:cantSplit/>
          <w:trHeight w:val="3093"/>
        </w:trPr>
        <w:tc>
          <w:tcPr>
            <w:tcW w:w="2263" w:type="dxa"/>
            <w:shd w:val="clear" w:color="auto" w:fill="auto"/>
            <w:vAlign w:val="center"/>
            <w:hideMark/>
          </w:tcPr>
          <w:p w14:paraId="4A9B51D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9F98C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58E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3A97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C5DC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08E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8A5D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13 562,12758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83C03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13 562,12758</w:t>
            </w:r>
          </w:p>
        </w:tc>
      </w:tr>
      <w:tr w:rsidR="00F6594F" w:rsidRPr="00F6594F" w14:paraId="4954FA14" w14:textId="77777777" w:rsidTr="00F6594F">
        <w:trPr>
          <w:cantSplit/>
          <w:trHeight w:val="1601"/>
        </w:trPr>
        <w:tc>
          <w:tcPr>
            <w:tcW w:w="2263" w:type="dxa"/>
            <w:shd w:val="clear" w:color="auto" w:fill="auto"/>
            <w:vAlign w:val="center"/>
            <w:hideMark/>
          </w:tcPr>
          <w:p w14:paraId="3C0FE4C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C7E1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11E8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FFE7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7077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947B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4369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2 712,42554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935A0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2 712,42554</w:t>
            </w:r>
          </w:p>
        </w:tc>
      </w:tr>
      <w:tr w:rsidR="00F6594F" w:rsidRPr="00F6594F" w14:paraId="11C2BBDD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5C0AAE4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6594F">
              <w:rPr>
                <w:b/>
                <w:bCs/>
                <w:sz w:val="20"/>
              </w:rPr>
              <w:t>Управление финансов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CBB7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A33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5D3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25323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52B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5234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44 703,78600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2AFEA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F6594F" w:rsidRPr="00F6594F" w14:paraId="7ED25CBA" w14:textId="77777777" w:rsidTr="00F6594F">
        <w:trPr>
          <w:cantSplit/>
          <w:trHeight w:val="2145"/>
        </w:trPr>
        <w:tc>
          <w:tcPr>
            <w:tcW w:w="2263" w:type="dxa"/>
            <w:shd w:val="clear" w:color="auto" w:fill="auto"/>
            <w:vAlign w:val="center"/>
            <w:hideMark/>
          </w:tcPr>
          <w:p w14:paraId="76ADBE9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756E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3DE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4121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B3E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7CB1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B6C4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44 703,78600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09D54F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6594F" w:rsidRPr="00F6594F" w14:paraId="5772C66D" w14:textId="77777777" w:rsidTr="00F6594F">
        <w:trPr>
          <w:cantSplit/>
          <w:trHeight w:val="1150"/>
        </w:trPr>
        <w:tc>
          <w:tcPr>
            <w:tcW w:w="2263" w:type="dxa"/>
            <w:shd w:val="clear" w:color="auto" w:fill="auto"/>
            <w:vAlign w:val="center"/>
            <w:hideMark/>
          </w:tcPr>
          <w:p w14:paraId="673C3E3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Обеспечение и содержание функционирования финансовых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2B74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41A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785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AB2F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5BE3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45F8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44 703,78600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A5B9B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B6F5D96" w14:textId="77777777" w:rsidTr="00F6594F">
        <w:trPr>
          <w:cantSplit/>
          <w:trHeight w:val="3063"/>
        </w:trPr>
        <w:tc>
          <w:tcPr>
            <w:tcW w:w="2263" w:type="dxa"/>
            <w:shd w:val="clear" w:color="auto" w:fill="auto"/>
            <w:vAlign w:val="center"/>
            <w:hideMark/>
          </w:tcPr>
          <w:p w14:paraId="69332DD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72A7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7EEF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4EB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7FA4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E7B2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C4A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40 794,65100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A015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DD08242" w14:textId="77777777" w:rsidTr="00F6594F">
        <w:trPr>
          <w:cantSplit/>
          <w:trHeight w:val="1132"/>
        </w:trPr>
        <w:tc>
          <w:tcPr>
            <w:tcW w:w="2263" w:type="dxa"/>
            <w:shd w:val="clear" w:color="auto" w:fill="auto"/>
            <w:vAlign w:val="center"/>
            <w:hideMark/>
          </w:tcPr>
          <w:p w14:paraId="5A6620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F8D2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1B5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A5E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02C9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C82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317C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3 908,63500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F702F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239BC01" w14:textId="77777777" w:rsidTr="00F6594F">
        <w:trPr>
          <w:cantSplit/>
          <w:trHeight w:val="635"/>
        </w:trPr>
        <w:tc>
          <w:tcPr>
            <w:tcW w:w="2263" w:type="dxa"/>
            <w:shd w:val="clear" w:color="auto" w:fill="auto"/>
            <w:vAlign w:val="center"/>
            <w:hideMark/>
          </w:tcPr>
          <w:p w14:paraId="7322150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8DEC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AC9E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0D3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026B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D75C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0332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0,50000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CB04A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7EE7C9F" w14:textId="77777777" w:rsidTr="00F6594F">
        <w:trPr>
          <w:cantSplit/>
          <w:trHeight w:val="1436"/>
        </w:trPr>
        <w:tc>
          <w:tcPr>
            <w:tcW w:w="2263" w:type="dxa"/>
            <w:shd w:val="clear" w:color="auto" w:fill="auto"/>
            <w:vAlign w:val="center"/>
            <w:hideMark/>
          </w:tcPr>
          <w:p w14:paraId="1BEE420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Отдел культуры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674A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9484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AEBD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706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325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00A45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494 966,88300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BAC9C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80 600,00000</w:t>
            </w:r>
          </w:p>
        </w:tc>
      </w:tr>
      <w:tr w:rsidR="00F6594F" w:rsidRPr="00F6594F" w14:paraId="34C3D59E" w14:textId="77777777" w:rsidTr="00F6594F">
        <w:trPr>
          <w:cantSplit/>
          <w:trHeight w:val="701"/>
        </w:trPr>
        <w:tc>
          <w:tcPr>
            <w:tcW w:w="2263" w:type="dxa"/>
            <w:shd w:val="clear" w:color="auto" w:fill="auto"/>
            <w:vAlign w:val="center"/>
            <w:hideMark/>
          </w:tcPr>
          <w:p w14:paraId="432FC9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9F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33F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F046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C94E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D05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5A8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257 321,38790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C0C73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70 600,00000</w:t>
            </w:r>
          </w:p>
        </w:tc>
      </w:tr>
      <w:tr w:rsidR="00F6594F" w:rsidRPr="00F6594F" w14:paraId="7FA528D1" w14:textId="77777777" w:rsidTr="00F6594F">
        <w:trPr>
          <w:cantSplit/>
          <w:trHeight w:val="1218"/>
        </w:trPr>
        <w:tc>
          <w:tcPr>
            <w:tcW w:w="2263" w:type="dxa"/>
            <w:shd w:val="clear" w:color="auto" w:fill="auto"/>
            <w:vAlign w:val="center"/>
            <w:hideMark/>
          </w:tcPr>
          <w:p w14:paraId="57E6ED5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2BB5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D0E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ABBA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21A8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D87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550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257 321,38790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3BBB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70 600,00000</w:t>
            </w:r>
          </w:p>
        </w:tc>
      </w:tr>
      <w:tr w:rsidR="00F6594F" w:rsidRPr="00F6594F" w14:paraId="21A4E78E" w14:textId="77777777" w:rsidTr="00F6594F">
        <w:trPr>
          <w:cantSplit/>
          <w:trHeight w:val="1004"/>
        </w:trPr>
        <w:tc>
          <w:tcPr>
            <w:tcW w:w="2263" w:type="dxa"/>
            <w:shd w:val="clear" w:color="auto" w:fill="auto"/>
            <w:vAlign w:val="center"/>
            <w:hideMark/>
          </w:tcPr>
          <w:p w14:paraId="7E1BE33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E7C6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43A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6A0E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C0E0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6AD1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EA83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186 008,25570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BB74A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1455FBC" w14:textId="77777777" w:rsidTr="00F6594F">
        <w:trPr>
          <w:cantSplit/>
          <w:trHeight w:val="990"/>
        </w:trPr>
        <w:tc>
          <w:tcPr>
            <w:tcW w:w="2263" w:type="dxa"/>
            <w:shd w:val="clear" w:color="auto" w:fill="auto"/>
            <w:vAlign w:val="center"/>
            <w:hideMark/>
          </w:tcPr>
          <w:p w14:paraId="4E53F23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7F70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D01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07FA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2BDB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208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6318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186 008,25570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2BC6A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0,00000</w:t>
            </w:r>
          </w:p>
        </w:tc>
      </w:tr>
      <w:tr w:rsidR="00F6594F" w:rsidRPr="00F6594F" w14:paraId="0DCADB51" w14:textId="77777777" w:rsidTr="00F6594F">
        <w:trPr>
          <w:cantSplit/>
          <w:trHeight w:val="1965"/>
        </w:trPr>
        <w:tc>
          <w:tcPr>
            <w:tcW w:w="2263" w:type="dxa"/>
            <w:shd w:val="clear" w:color="auto" w:fill="auto"/>
            <w:vAlign w:val="center"/>
            <w:hideMark/>
          </w:tcPr>
          <w:p w14:paraId="6D768F8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6C2A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A339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3C2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825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F8F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2D1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173 503,83800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0B6BF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C650326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3A4C644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AEE3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800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1DCC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40EF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242F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4F28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12 504,41770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4CDF6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DA1E4D0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2A36AC0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71B5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4AC5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917A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08A3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765F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29CD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29 898,98990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2C6BF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29 600,00000</w:t>
            </w:r>
          </w:p>
        </w:tc>
      </w:tr>
      <w:tr w:rsidR="00F6594F" w:rsidRPr="00F6594F" w14:paraId="6416AD99" w14:textId="77777777" w:rsidTr="00F6594F">
        <w:trPr>
          <w:cantSplit/>
          <w:trHeight w:val="1305"/>
        </w:trPr>
        <w:tc>
          <w:tcPr>
            <w:tcW w:w="2263" w:type="dxa"/>
            <w:shd w:val="clear" w:color="auto" w:fill="auto"/>
            <w:vAlign w:val="center"/>
            <w:hideMark/>
          </w:tcPr>
          <w:p w14:paraId="76D3DED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19EC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987B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D3B1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4510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0А1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B41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3595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29 600,00000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BC65E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29 600,00000</w:t>
            </w:r>
          </w:p>
        </w:tc>
      </w:tr>
      <w:tr w:rsidR="00F6594F" w:rsidRPr="00F6594F" w14:paraId="17C7BFF1" w14:textId="77777777" w:rsidTr="00F6594F">
        <w:trPr>
          <w:cantSplit/>
          <w:trHeight w:val="645"/>
        </w:trPr>
        <w:tc>
          <w:tcPr>
            <w:tcW w:w="2263" w:type="dxa"/>
            <w:shd w:val="clear" w:color="auto" w:fill="auto"/>
            <w:vAlign w:val="center"/>
            <w:hideMark/>
          </w:tcPr>
          <w:p w14:paraId="550E9F9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0D82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4DB0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874B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6779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BC8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69A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29 898,98990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3448C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29 600,00000</w:t>
            </w:r>
          </w:p>
        </w:tc>
      </w:tr>
      <w:tr w:rsidR="00F6594F" w:rsidRPr="00F6594F" w14:paraId="76B51BF3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651B431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E988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BB5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AB0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21B2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0А3 54531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CCCB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AEAC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1 010,10150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0B40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1 000,00000</w:t>
            </w:r>
          </w:p>
        </w:tc>
      </w:tr>
      <w:tr w:rsidR="00F6594F" w:rsidRPr="00F6594F" w14:paraId="5A0ADE28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1CFE29B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создание виртуальных концертных залов (муниципальные учреждения)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9450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480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1A12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D5D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0А3 54531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574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A237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740BF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1 000,00000</w:t>
            </w:r>
          </w:p>
        </w:tc>
      </w:tr>
      <w:tr w:rsidR="00F6594F" w:rsidRPr="00F6594F" w14:paraId="3541D960" w14:textId="77777777" w:rsidTr="00F6594F">
        <w:trPr>
          <w:cantSplit/>
          <w:trHeight w:val="1275"/>
        </w:trPr>
        <w:tc>
          <w:tcPr>
            <w:tcW w:w="2263" w:type="dxa"/>
            <w:shd w:val="clear" w:color="auto" w:fill="auto"/>
            <w:vAlign w:val="center"/>
            <w:hideMark/>
          </w:tcPr>
          <w:p w14:paraId="6DF997B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3D68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DDB7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D5CF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90D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0А3 54531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A0D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E43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1 010,10150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E992C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1 000,00000</w:t>
            </w:r>
          </w:p>
        </w:tc>
      </w:tr>
      <w:tr w:rsidR="00F6594F" w:rsidRPr="00F6594F" w14:paraId="22F9AF79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3A3D15D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B84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550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6FC7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3EAB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L2370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421F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B6BB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40 404,04080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44841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40 000,00000</w:t>
            </w:r>
          </w:p>
        </w:tc>
      </w:tr>
      <w:tr w:rsidR="00F6594F" w:rsidRPr="00F6594F" w14:paraId="3641F577" w14:textId="77777777" w:rsidTr="00F6594F">
        <w:trPr>
          <w:cantSplit/>
          <w:trHeight w:val="5264"/>
        </w:trPr>
        <w:tc>
          <w:tcPr>
            <w:tcW w:w="2263" w:type="dxa"/>
            <w:shd w:val="clear" w:color="auto" w:fill="auto"/>
            <w:vAlign w:val="center"/>
            <w:hideMark/>
          </w:tcPr>
          <w:p w14:paraId="5FCD710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lastRenderedPageBreak/>
              <w:t>в т.ч. Субсидии бюджетам муниципальных образований Донецкой Народной Республики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76CD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A810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8C05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ABF9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 L2370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936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BF7C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C1B81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40 000,00000</w:t>
            </w:r>
          </w:p>
        </w:tc>
      </w:tr>
      <w:tr w:rsidR="00F6594F" w:rsidRPr="00F6594F" w14:paraId="3849F5E4" w14:textId="77777777" w:rsidTr="00F6594F">
        <w:trPr>
          <w:cantSplit/>
          <w:trHeight w:val="1397"/>
        </w:trPr>
        <w:tc>
          <w:tcPr>
            <w:tcW w:w="2263" w:type="dxa"/>
            <w:shd w:val="clear" w:color="auto" w:fill="auto"/>
            <w:vAlign w:val="center"/>
            <w:hideMark/>
          </w:tcPr>
          <w:p w14:paraId="1B72A42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1068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050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8EB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2787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L2370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E9F8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B81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40 404,04080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F1C6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40 000,00000</w:t>
            </w:r>
          </w:p>
        </w:tc>
      </w:tr>
      <w:tr w:rsidR="00F6594F" w:rsidRPr="00F6594F" w14:paraId="3F69FC16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086AFDE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9A50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53A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A25A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843D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89A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4D55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208 589,75934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9E273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10 000,00000</w:t>
            </w:r>
          </w:p>
        </w:tc>
      </w:tr>
      <w:tr w:rsidR="00F6594F" w:rsidRPr="00F6594F" w14:paraId="3ABCF95D" w14:textId="77777777" w:rsidTr="00F6594F">
        <w:trPr>
          <w:cantSplit/>
          <w:trHeight w:val="1118"/>
        </w:trPr>
        <w:tc>
          <w:tcPr>
            <w:tcW w:w="2263" w:type="dxa"/>
            <w:shd w:val="clear" w:color="auto" w:fill="auto"/>
            <w:vAlign w:val="center"/>
            <w:hideMark/>
          </w:tcPr>
          <w:p w14:paraId="5FF8B74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639CE09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61A0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8FB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E79A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017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D4F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5759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206 187,26334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71424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10 000,00000</w:t>
            </w:r>
          </w:p>
        </w:tc>
      </w:tr>
      <w:tr w:rsidR="00F6594F" w:rsidRPr="00F6594F" w14:paraId="1B9F43C7" w14:textId="77777777" w:rsidTr="00F6594F">
        <w:trPr>
          <w:cantSplit/>
          <w:trHeight w:val="905"/>
        </w:trPr>
        <w:tc>
          <w:tcPr>
            <w:tcW w:w="2263" w:type="dxa"/>
            <w:shd w:val="clear" w:color="auto" w:fill="auto"/>
            <w:vAlign w:val="center"/>
            <w:hideMark/>
          </w:tcPr>
          <w:p w14:paraId="7EB739E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по реализации мероприятий в области культуры</w:t>
            </w:r>
          </w:p>
          <w:p w14:paraId="563539F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FCC9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997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D238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E048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FB3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D665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196 086,25324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DF859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1CB9039" w14:textId="77777777" w:rsidTr="00F6594F">
        <w:trPr>
          <w:cantSplit/>
          <w:trHeight w:val="617"/>
        </w:trPr>
        <w:tc>
          <w:tcPr>
            <w:tcW w:w="2263" w:type="dxa"/>
            <w:shd w:val="clear" w:color="auto" w:fill="auto"/>
            <w:vAlign w:val="center"/>
            <w:hideMark/>
          </w:tcPr>
          <w:p w14:paraId="47F7D8D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развитие библиотечного дела</w:t>
            </w:r>
          </w:p>
          <w:p w14:paraId="0A47C9F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1BD2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5D28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F70F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146C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899F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B6F4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37 645,92800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BD126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62566C3" w14:textId="77777777" w:rsidTr="00F6594F">
        <w:trPr>
          <w:cantSplit/>
          <w:trHeight w:val="2849"/>
        </w:trPr>
        <w:tc>
          <w:tcPr>
            <w:tcW w:w="2263" w:type="dxa"/>
            <w:shd w:val="clear" w:color="auto" w:fill="auto"/>
            <w:vAlign w:val="center"/>
            <w:hideMark/>
          </w:tcPr>
          <w:p w14:paraId="1968A24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E25D01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6BACBD7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EDB0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6C2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92257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B344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4D5F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B69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31 857,13400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AF6B9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4DF017E" w14:textId="77777777" w:rsidTr="00F6594F">
        <w:trPr>
          <w:cantSplit/>
          <w:trHeight w:val="1160"/>
        </w:trPr>
        <w:tc>
          <w:tcPr>
            <w:tcW w:w="2263" w:type="dxa"/>
            <w:shd w:val="clear" w:color="auto" w:fill="auto"/>
            <w:vAlign w:val="center"/>
            <w:hideMark/>
          </w:tcPr>
          <w:p w14:paraId="33E40E3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4F0364B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503AEA6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3EBD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A09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8DB3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1FD3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2CC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9B9F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5 788,79400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150D3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21CFEA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7A4902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развитие музейного дела</w:t>
            </w:r>
          </w:p>
          <w:p w14:paraId="5DFD965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7D6B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013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A2B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DF4C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16A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9C57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22 719,18700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DD840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9CF8C48" w14:textId="77777777" w:rsidTr="00F6594F">
        <w:trPr>
          <w:cantSplit/>
          <w:trHeight w:val="1965"/>
        </w:trPr>
        <w:tc>
          <w:tcPr>
            <w:tcW w:w="2263" w:type="dxa"/>
            <w:shd w:val="clear" w:color="auto" w:fill="auto"/>
            <w:vAlign w:val="center"/>
            <w:hideMark/>
          </w:tcPr>
          <w:p w14:paraId="483223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67ED63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0AEBF96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CAE7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D8E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EDC4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8B4D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B39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5043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14 629,30000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23441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66E85B1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5A458D8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395473E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77EF2D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A9A8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9AC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54E6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08FD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4F1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B5BC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8 089,88700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F1011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EEB3AE0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690BBBA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дворцов культуры и домов культуры</w:t>
            </w:r>
          </w:p>
          <w:p w14:paraId="0229F1A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1E281ED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3ADB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B47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1C72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62A6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A690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F7E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114 498,54700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46342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0,00000</w:t>
            </w:r>
          </w:p>
        </w:tc>
      </w:tr>
      <w:tr w:rsidR="00F6594F" w:rsidRPr="00F6594F" w14:paraId="60228272" w14:textId="77777777" w:rsidTr="00F6594F">
        <w:trPr>
          <w:cantSplit/>
          <w:trHeight w:val="2070"/>
        </w:trPr>
        <w:tc>
          <w:tcPr>
            <w:tcW w:w="2263" w:type="dxa"/>
            <w:shd w:val="clear" w:color="auto" w:fill="auto"/>
            <w:vAlign w:val="center"/>
            <w:hideMark/>
          </w:tcPr>
          <w:p w14:paraId="213EB15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271E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D23B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4E1C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B542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BFD7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C01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83 175,84700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EB5D1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884B443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26F3374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9BFC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347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967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8F75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5C1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043C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31 317,70000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393CF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3C45F14" w14:textId="77777777" w:rsidTr="00F6594F">
        <w:trPr>
          <w:cantSplit/>
          <w:trHeight w:val="573"/>
        </w:trPr>
        <w:tc>
          <w:tcPr>
            <w:tcW w:w="2263" w:type="dxa"/>
            <w:shd w:val="clear" w:color="auto" w:fill="auto"/>
            <w:vAlign w:val="center"/>
            <w:hideMark/>
          </w:tcPr>
          <w:p w14:paraId="6604286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8F15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DCD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2BBE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3909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9BF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6B33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D99E3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081D02F" w14:textId="77777777" w:rsidTr="00F6594F">
        <w:trPr>
          <w:cantSplit/>
          <w:trHeight w:val="807"/>
        </w:trPr>
        <w:tc>
          <w:tcPr>
            <w:tcW w:w="2263" w:type="dxa"/>
            <w:shd w:val="clear" w:color="auto" w:fill="auto"/>
            <w:vAlign w:val="center"/>
            <w:hideMark/>
          </w:tcPr>
          <w:p w14:paraId="1F80399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2D25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F51D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78B2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6A88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0A1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B72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439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10 101,01010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BC65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10 000,00000</w:t>
            </w:r>
          </w:p>
        </w:tc>
      </w:tr>
      <w:tr w:rsidR="00F6594F" w:rsidRPr="00F6594F" w14:paraId="3BC5F67D" w14:textId="77777777" w:rsidTr="00F6594F">
        <w:trPr>
          <w:cantSplit/>
          <w:trHeight w:val="1950"/>
        </w:trPr>
        <w:tc>
          <w:tcPr>
            <w:tcW w:w="2263" w:type="dxa"/>
            <w:shd w:val="clear" w:color="auto" w:fill="auto"/>
            <w:vAlign w:val="center"/>
            <w:hideMark/>
          </w:tcPr>
          <w:p w14:paraId="0F1C38F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C26E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83D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EEE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2CE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0A1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7040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6962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9FF21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10 000,00000</w:t>
            </w:r>
          </w:p>
        </w:tc>
      </w:tr>
      <w:tr w:rsidR="00F6594F" w:rsidRPr="00F6594F" w14:paraId="5081B093" w14:textId="77777777" w:rsidTr="00F6594F">
        <w:trPr>
          <w:cantSplit/>
          <w:trHeight w:val="1316"/>
        </w:trPr>
        <w:tc>
          <w:tcPr>
            <w:tcW w:w="2263" w:type="dxa"/>
            <w:shd w:val="clear" w:color="auto" w:fill="auto"/>
            <w:vAlign w:val="center"/>
            <w:hideMark/>
          </w:tcPr>
          <w:p w14:paraId="348DEE6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FED8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DE7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5C9E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3FF6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0A1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22A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EFF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10 101,01010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8ADD9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10 000,00000</w:t>
            </w:r>
          </w:p>
        </w:tc>
      </w:tr>
      <w:tr w:rsidR="00F6594F" w:rsidRPr="00F6594F" w14:paraId="05FD11BA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1A5FEA1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  <w:p w14:paraId="6CA55E4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1DF0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96C5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1842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362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C5A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5393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21 222,59124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E4DB3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F4DF49C" w14:textId="77777777" w:rsidTr="00F6594F">
        <w:trPr>
          <w:cantSplit/>
          <w:trHeight w:val="1153"/>
        </w:trPr>
        <w:tc>
          <w:tcPr>
            <w:tcW w:w="2263" w:type="dxa"/>
            <w:shd w:val="clear" w:color="auto" w:fill="auto"/>
            <w:vAlign w:val="center"/>
            <w:hideMark/>
          </w:tcPr>
          <w:p w14:paraId="589DBE3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9861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D344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07D6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CEBB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014A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E85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21 222,59124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5B22B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8F2EF75" w14:textId="77777777" w:rsidTr="00F6594F">
        <w:trPr>
          <w:cantSplit/>
          <w:trHeight w:val="1081"/>
        </w:trPr>
        <w:tc>
          <w:tcPr>
            <w:tcW w:w="2263" w:type="dxa"/>
            <w:shd w:val="clear" w:color="auto" w:fill="auto"/>
            <w:vAlign w:val="center"/>
            <w:hideMark/>
          </w:tcPr>
          <w:p w14:paraId="3CADAF8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33CA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E69F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797D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3F00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DC1D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6D32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2 224,00100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E3B03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4F4E40E" w14:textId="77777777" w:rsidTr="00F6594F">
        <w:trPr>
          <w:cantSplit/>
          <w:trHeight w:val="1561"/>
        </w:trPr>
        <w:tc>
          <w:tcPr>
            <w:tcW w:w="2263" w:type="dxa"/>
            <w:shd w:val="clear" w:color="auto" w:fill="auto"/>
            <w:vAlign w:val="center"/>
            <w:hideMark/>
          </w:tcPr>
          <w:p w14:paraId="4AD954D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78C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F21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D39B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009A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4BC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26DE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2 224,00100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D35D3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1517672" w14:textId="77777777" w:rsidTr="00F6594F">
        <w:trPr>
          <w:cantSplit/>
          <w:trHeight w:val="2148"/>
        </w:trPr>
        <w:tc>
          <w:tcPr>
            <w:tcW w:w="2263" w:type="dxa"/>
            <w:shd w:val="clear" w:color="auto" w:fill="auto"/>
            <w:vAlign w:val="center"/>
            <w:hideMark/>
          </w:tcPr>
          <w:p w14:paraId="71DDEFA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40FD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99A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B5FE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E974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147F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5C73B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178,49500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1CF1B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34B925C" w14:textId="77777777" w:rsidTr="00F6594F">
        <w:trPr>
          <w:cantSplit/>
          <w:trHeight w:val="1497"/>
        </w:trPr>
        <w:tc>
          <w:tcPr>
            <w:tcW w:w="2263" w:type="dxa"/>
            <w:shd w:val="clear" w:color="auto" w:fill="auto"/>
            <w:vAlign w:val="center"/>
            <w:hideMark/>
          </w:tcPr>
          <w:p w14:paraId="7D39ADA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C6FE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2C24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6FD0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702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C2B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9F6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178,49500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46A5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F5829CB" w14:textId="77777777" w:rsidTr="00F6594F">
        <w:trPr>
          <w:cantSplit/>
          <w:trHeight w:val="951"/>
        </w:trPr>
        <w:tc>
          <w:tcPr>
            <w:tcW w:w="2263" w:type="dxa"/>
            <w:shd w:val="clear" w:color="auto" w:fill="auto"/>
            <w:vAlign w:val="center"/>
            <w:hideMark/>
          </w:tcPr>
          <w:p w14:paraId="553A9A9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49F5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10E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DF3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603C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E7C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F47D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29 055,73576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D7BBE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4A9CFF1" w14:textId="77777777" w:rsidTr="00F6594F">
        <w:trPr>
          <w:cantSplit/>
          <w:trHeight w:val="1046"/>
        </w:trPr>
        <w:tc>
          <w:tcPr>
            <w:tcW w:w="2263" w:type="dxa"/>
            <w:shd w:val="clear" w:color="auto" w:fill="auto"/>
            <w:vAlign w:val="center"/>
            <w:hideMark/>
          </w:tcPr>
          <w:p w14:paraId="144824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A239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791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269F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B9EA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152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8343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DCB8B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09D3CE1" w14:textId="77777777" w:rsidTr="00F6594F">
        <w:trPr>
          <w:cantSplit/>
          <w:trHeight w:val="819"/>
        </w:trPr>
        <w:tc>
          <w:tcPr>
            <w:tcW w:w="2263" w:type="dxa"/>
            <w:shd w:val="clear" w:color="auto" w:fill="auto"/>
            <w:vAlign w:val="center"/>
            <w:hideMark/>
          </w:tcPr>
          <w:p w14:paraId="319B4B8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AC96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65C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C813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904F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BFF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9973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7E4D3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0A825FC" w14:textId="77777777" w:rsidTr="00F6594F">
        <w:trPr>
          <w:cantSplit/>
          <w:trHeight w:val="1835"/>
        </w:trPr>
        <w:tc>
          <w:tcPr>
            <w:tcW w:w="2263" w:type="dxa"/>
            <w:shd w:val="clear" w:color="auto" w:fill="auto"/>
            <w:vAlign w:val="center"/>
            <w:hideMark/>
          </w:tcPr>
          <w:p w14:paraId="6B35576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6813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F5F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DDFE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A24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942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9C2F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6CCFA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32C1908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5DC6271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D752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66F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413E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0582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6445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2CF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78D4F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409FB65" w14:textId="77777777" w:rsidTr="00F6594F">
        <w:trPr>
          <w:cantSplit/>
          <w:trHeight w:val="1920"/>
        </w:trPr>
        <w:tc>
          <w:tcPr>
            <w:tcW w:w="2263" w:type="dxa"/>
            <w:shd w:val="clear" w:color="auto" w:fill="auto"/>
            <w:vAlign w:val="center"/>
            <w:hideMark/>
          </w:tcPr>
          <w:p w14:paraId="6DC90FF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772C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FB06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41BC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DBBC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AD6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8876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11 743,18200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E42CE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E0E167E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1DFE379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79D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8BB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3CC5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8103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6235D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B8A1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4 732,24376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1483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F52FEDF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6D81B8C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249AB7C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89D4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BE8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602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0A65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BB7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EC7E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12 580,31000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FBAE0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04E6C9D" w14:textId="77777777" w:rsidTr="00F6594F">
        <w:trPr>
          <w:cantSplit/>
          <w:trHeight w:val="1290"/>
        </w:trPr>
        <w:tc>
          <w:tcPr>
            <w:tcW w:w="2263" w:type="dxa"/>
            <w:shd w:val="clear" w:color="auto" w:fill="auto"/>
            <w:vAlign w:val="center"/>
            <w:hideMark/>
          </w:tcPr>
          <w:p w14:paraId="1E087BA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467C191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DC8C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CA8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098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18A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4758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0EB7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12 580,31000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0B1CE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AF5B013" w14:textId="77777777" w:rsidTr="00F6594F">
        <w:trPr>
          <w:cantSplit/>
          <w:trHeight w:val="1920"/>
        </w:trPr>
        <w:tc>
          <w:tcPr>
            <w:tcW w:w="2263" w:type="dxa"/>
            <w:shd w:val="clear" w:color="auto" w:fill="auto"/>
            <w:vAlign w:val="center"/>
            <w:hideMark/>
          </w:tcPr>
          <w:p w14:paraId="7BA9980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439377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1135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4ECE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B3C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2C03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567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AE86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11 700,86700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571D4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A162E42" w14:textId="77777777" w:rsidTr="00F6594F">
        <w:trPr>
          <w:cantSplit/>
          <w:trHeight w:val="1279"/>
        </w:trPr>
        <w:tc>
          <w:tcPr>
            <w:tcW w:w="2263" w:type="dxa"/>
            <w:shd w:val="clear" w:color="auto" w:fill="auto"/>
            <w:vAlign w:val="center"/>
            <w:hideMark/>
          </w:tcPr>
          <w:p w14:paraId="7E708F1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14:paraId="3F2F069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1C3A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04C4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E733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A1AD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8984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A1990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879,44300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6788F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562C68B" w14:textId="77777777" w:rsidTr="00F6594F">
        <w:trPr>
          <w:cantSplit/>
          <w:trHeight w:val="1380"/>
        </w:trPr>
        <w:tc>
          <w:tcPr>
            <w:tcW w:w="2263" w:type="dxa"/>
            <w:shd w:val="clear" w:color="auto" w:fill="auto"/>
            <w:vAlign w:val="center"/>
            <w:hideMark/>
          </w:tcPr>
          <w:p w14:paraId="3FF9901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Отдел физической культуры, спорта и туризма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1899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D2B9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2CE3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121D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031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D21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304 398,22700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FBCB46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4 026,72000</w:t>
            </w:r>
          </w:p>
        </w:tc>
      </w:tr>
      <w:tr w:rsidR="00F6594F" w:rsidRPr="00F6594F" w14:paraId="45DD6C67" w14:textId="77777777" w:rsidTr="00F6594F">
        <w:trPr>
          <w:cantSplit/>
          <w:trHeight w:val="287"/>
        </w:trPr>
        <w:tc>
          <w:tcPr>
            <w:tcW w:w="2263" w:type="dxa"/>
            <w:shd w:val="clear" w:color="auto" w:fill="auto"/>
            <w:vAlign w:val="center"/>
            <w:hideMark/>
          </w:tcPr>
          <w:p w14:paraId="3967693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3CF9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DB0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EACE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13C9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25A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EA22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265 640,86400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A3C49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4 026,72000</w:t>
            </w:r>
          </w:p>
        </w:tc>
      </w:tr>
      <w:tr w:rsidR="00F6594F" w:rsidRPr="00F6594F" w14:paraId="5DA9BB2C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5A94734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0C1725B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0DA1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A35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A8BF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511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266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D2C6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261 573,47000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40923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4 026,72000</w:t>
            </w:r>
          </w:p>
        </w:tc>
      </w:tr>
      <w:tr w:rsidR="00F6594F" w:rsidRPr="00F6594F" w14:paraId="08AC6B16" w14:textId="77777777" w:rsidTr="00F6594F">
        <w:trPr>
          <w:cantSplit/>
          <w:trHeight w:val="728"/>
        </w:trPr>
        <w:tc>
          <w:tcPr>
            <w:tcW w:w="2263" w:type="dxa"/>
            <w:shd w:val="clear" w:color="auto" w:fill="auto"/>
            <w:vAlign w:val="center"/>
            <w:hideMark/>
          </w:tcPr>
          <w:p w14:paraId="537E6A5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в области физической культуры и спорта</w:t>
            </w:r>
          </w:p>
          <w:p w14:paraId="33C25FE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E5E1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EC1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117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9BBD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040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7604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261 573,47000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EA8B1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10EE43E" w14:textId="77777777" w:rsidTr="00F6594F">
        <w:trPr>
          <w:cantSplit/>
          <w:trHeight w:val="2014"/>
        </w:trPr>
        <w:tc>
          <w:tcPr>
            <w:tcW w:w="2263" w:type="dxa"/>
            <w:shd w:val="clear" w:color="auto" w:fill="auto"/>
            <w:vAlign w:val="center"/>
            <w:hideMark/>
          </w:tcPr>
          <w:p w14:paraId="5994EA7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  <w:p w14:paraId="40F35E9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7FFF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7D74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E6D1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07DB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13A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DFF2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80 094,94400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D73DD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3CD20A1" w14:textId="77777777" w:rsidTr="00F6594F">
        <w:trPr>
          <w:cantSplit/>
          <w:trHeight w:val="3003"/>
        </w:trPr>
        <w:tc>
          <w:tcPr>
            <w:tcW w:w="2263" w:type="dxa"/>
            <w:shd w:val="clear" w:color="auto" w:fill="auto"/>
            <w:vAlign w:val="center"/>
            <w:hideMark/>
          </w:tcPr>
          <w:p w14:paraId="1357021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F888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EFC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5077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0FDB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6828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76D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47 997,73100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82D10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9FABF75" w14:textId="77777777" w:rsidTr="00F6594F">
        <w:trPr>
          <w:cantSplit/>
          <w:trHeight w:val="1192"/>
        </w:trPr>
        <w:tc>
          <w:tcPr>
            <w:tcW w:w="2263" w:type="dxa"/>
            <w:shd w:val="clear" w:color="auto" w:fill="auto"/>
            <w:vAlign w:val="center"/>
            <w:hideMark/>
          </w:tcPr>
          <w:p w14:paraId="1F69A7F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5D82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6CE4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924E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C886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1ED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5239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32 097,21300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A7372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962BF8C" w14:textId="77777777" w:rsidTr="00F6594F">
        <w:trPr>
          <w:cantSplit/>
          <w:trHeight w:val="1142"/>
        </w:trPr>
        <w:tc>
          <w:tcPr>
            <w:tcW w:w="2263" w:type="dxa"/>
            <w:shd w:val="clear" w:color="auto" w:fill="auto"/>
            <w:vAlign w:val="center"/>
            <w:hideMark/>
          </w:tcPr>
          <w:p w14:paraId="638FB3F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Финансовое обнспечение и учебно-тренировочная работа ДЮСШ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F7B0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080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88274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57A5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5A5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1EAA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181 478,52600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06CCF8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22A3143" w14:textId="77777777" w:rsidTr="00F6594F">
        <w:trPr>
          <w:cantSplit/>
          <w:trHeight w:val="3083"/>
        </w:trPr>
        <w:tc>
          <w:tcPr>
            <w:tcW w:w="2263" w:type="dxa"/>
            <w:shd w:val="clear" w:color="auto" w:fill="auto"/>
            <w:vAlign w:val="center"/>
            <w:hideMark/>
          </w:tcPr>
          <w:p w14:paraId="2C5B0C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F16A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9786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1C74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DDA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063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F88F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140 093,32500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89834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BFE52DB" w14:textId="77777777" w:rsidTr="00F6594F">
        <w:trPr>
          <w:cantSplit/>
          <w:trHeight w:val="1138"/>
        </w:trPr>
        <w:tc>
          <w:tcPr>
            <w:tcW w:w="2263" w:type="dxa"/>
            <w:shd w:val="clear" w:color="auto" w:fill="auto"/>
            <w:vAlign w:val="center"/>
            <w:hideMark/>
          </w:tcPr>
          <w:p w14:paraId="47B08B5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DE64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9BD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C6B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59D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7C8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0667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41 385,20100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1BC9D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1704DA5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26BD7AC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  <w:p w14:paraId="4E1CA96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9C48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91C1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BDF1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F1A3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L0442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2CA6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005A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4 067,39400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EA2AA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4 026,72000</w:t>
            </w:r>
          </w:p>
        </w:tc>
      </w:tr>
      <w:tr w:rsidR="00F6594F" w:rsidRPr="00F6594F" w14:paraId="129470EF" w14:textId="77777777" w:rsidTr="00F6594F">
        <w:trPr>
          <w:cantSplit/>
          <w:trHeight w:val="2100"/>
        </w:trPr>
        <w:tc>
          <w:tcPr>
            <w:tcW w:w="2263" w:type="dxa"/>
            <w:shd w:val="clear" w:color="auto" w:fill="auto"/>
            <w:vAlign w:val="center"/>
            <w:hideMark/>
          </w:tcPr>
          <w:p w14:paraId="3C5F821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0D98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AC978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3E6E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2268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 L0442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4CA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AF1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4 026,72000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876D9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4 026,72000</w:t>
            </w:r>
          </w:p>
        </w:tc>
      </w:tr>
      <w:tr w:rsidR="00F6594F" w:rsidRPr="00F6594F" w14:paraId="60ACEF65" w14:textId="77777777" w:rsidTr="00F6594F">
        <w:trPr>
          <w:cantSplit/>
          <w:trHeight w:val="2010"/>
        </w:trPr>
        <w:tc>
          <w:tcPr>
            <w:tcW w:w="2263" w:type="dxa"/>
            <w:shd w:val="clear" w:color="auto" w:fill="auto"/>
            <w:vAlign w:val="center"/>
            <w:hideMark/>
          </w:tcPr>
          <w:p w14:paraId="63BD4E0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6633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A56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71DE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778C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L0442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4791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9A28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4 067,39400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91CCB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4 026,72000</w:t>
            </w:r>
          </w:p>
        </w:tc>
      </w:tr>
      <w:tr w:rsidR="00F6594F" w:rsidRPr="00F6594F" w14:paraId="1973113B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6568DD9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0ACD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84AA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7E6F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83B5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790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03E6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39B57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37979AC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6E68CFB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F64E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281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BD7B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3CBA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26F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4DFF1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C40F8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56F6EF1" w14:textId="77777777" w:rsidTr="00F6594F">
        <w:trPr>
          <w:cantSplit/>
          <w:trHeight w:val="1365"/>
        </w:trPr>
        <w:tc>
          <w:tcPr>
            <w:tcW w:w="2263" w:type="dxa"/>
            <w:shd w:val="clear" w:color="auto" w:fill="auto"/>
            <w:vAlign w:val="center"/>
            <w:hideMark/>
          </w:tcPr>
          <w:p w14:paraId="063D78A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обеспечение центров "Спорт для всех" и мероприятий по физической культуре и других учреждений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4974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1A5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4700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F325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00E1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D632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36003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5DB21C" w14:textId="77777777" w:rsidTr="00F6594F">
        <w:trPr>
          <w:cantSplit/>
          <w:trHeight w:val="2040"/>
        </w:trPr>
        <w:tc>
          <w:tcPr>
            <w:tcW w:w="2263" w:type="dxa"/>
            <w:shd w:val="clear" w:color="auto" w:fill="auto"/>
            <w:vAlign w:val="center"/>
            <w:hideMark/>
          </w:tcPr>
          <w:p w14:paraId="7EFFFC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7EED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114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6436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62D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627D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68AD1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12 238,71000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6C631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9B4D619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4186A7E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E4FB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0E8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6F3B8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4BF2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D87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2F21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818,82000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92ACA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FFF6285" w14:textId="77777777" w:rsidTr="00F6594F">
        <w:trPr>
          <w:cantSplit/>
          <w:trHeight w:val="860"/>
        </w:trPr>
        <w:tc>
          <w:tcPr>
            <w:tcW w:w="2263" w:type="dxa"/>
            <w:shd w:val="clear" w:color="auto" w:fill="auto"/>
            <w:vAlign w:val="center"/>
            <w:hideMark/>
          </w:tcPr>
          <w:p w14:paraId="5986732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FD1C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0F8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9B6A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5763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045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BC3F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25 699,83300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2E0AA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31B2A35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373556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2AA0C03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9D4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6823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3684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9085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557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E16C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E0E3B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D1250CB" w14:textId="77777777" w:rsidTr="00F6594F">
        <w:trPr>
          <w:cantSplit/>
          <w:trHeight w:val="675"/>
        </w:trPr>
        <w:tc>
          <w:tcPr>
            <w:tcW w:w="2263" w:type="dxa"/>
            <w:shd w:val="clear" w:color="auto" w:fill="auto"/>
            <w:vAlign w:val="center"/>
            <w:hideMark/>
          </w:tcPr>
          <w:p w14:paraId="042F117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BCDB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C8A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6568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7372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3DC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3A58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63D5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8ED102A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02B24CF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3F9C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51EC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E027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4CE5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1000002100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A65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232E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4C15B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70A3059" w14:textId="77777777" w:rsidTr="00F6594F">
        <w:trPr>
          <w:cantSplit/>
          <w:trHeight w:val="1995"/>
        </w:trPr>
        <w:tc>
          <w:tcPr>
            <w:tcW w:w="2263" w:type="dxa"/>
            <w:shd w:val="clear" w:color="auto" w:fill="auto"/>
            <w:vAlign w:val="center"/>
            <w:hideMark/>
          </w:tcPr>
          <w:p w14:paraId="5991D28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476D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BC2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B11F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16A2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51BD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D740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12 486,81800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D199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6AA6820" w14:textId="77777777" w:rsidTr="00F6594F">
        <w:trPr>
          <w:cantSplit/>
          <w:trHeight w:val="675"/>
        </w:trPr>
        <w:tc>
          <w:tcPr>
            <w:tcW w:w="2263" w:type="dxa"/>
            <w:shd w:val="clear" w:color="auto" w:fill="auto"/>
            <w:vAlign w:val="center"/>
            <w:hideMark/>
          </w:tcPr>
          <w:p w14:paraId="6CEDA2B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8845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5DB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5A63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A541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CDA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1542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2 810,62200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E91B3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F095D97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0269927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2540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890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5F9B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EFEE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A29F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D7A6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10 402,39300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61497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0,00000</w:t>
            </w:r>
          </w:p>
        </w:tc>
      </w:tr>
      <w:tr w:rsidR="00F6594F" w:rsidRPr="00F6594F" w14:paraId="1D431737" w14:textId="77777777" w:rsidTr="00F6594F">
        <w:trPr>
          <w:cantSplit/>
          <w:trHeight w:val="1305"/>
        </w:trPr>
        <w:tc>
          <w:tcPr>
            <w:tcW w:w="2263" w:type="dxa"/>
            <w:shd w:val="clear" w:color="auto" w:fill="auto"/>
            <w:vAlign w:val="center"/>
            <w:hideMark/>
          </w:tcPr>
          <w:p w14:paraId="25586ED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A18A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5B3E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7A7C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1115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7F9A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494A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10 402,39300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3B7CD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64CB1CC" w14:textId="77777777" w:rsidTr="00F6594F">
        <w:trPr>
          <w:cantSplit/>
          <w:trHeight w:val="1935"/>
        </w:trPr>
        <w:tc>
          <w:tcPr>
            <w:tcW w:w="2263" w:type="dxa"/>
            <w:shd w:val="clear" w:color="auto" w:fill="auto"/>
            <w:vAlign w:val="center"/>
            <w:hideMark/>
          </w:tcPr>
          <w:p w14:paraId="31DE4D2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41D5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5AE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DF3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5B5F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D03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2B51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8 664,32000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D1A2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B484EED" w14:textId="77777777" w:rsidTr="00F6594F">
        <w:trPr>
          <w:cantSplit/>
          <w:trHeight w:val="1050"/>
        </w:trPr>
        <w:tc>
          <w:tcPr>
            <w:tcW w:w="2263" w:type="dxa"/>
            <w:shd w:val="clear" w:color="auto" w:fill="auto"/>
            <w:vAlign w:val="center"/>
            <w:hideMark/>
          </w:tcPr>
          <w:p w14:paraId="774DDE0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4BF4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DFAA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778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F197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DCB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967A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1 729,19200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AEE19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F182805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008BE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8C9D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3FE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F5BA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F9EA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9F7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9175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8,88100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C680F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52893F0" w14:textId="77777777" w:rsidTr="00F6594F">
        <w:trPr>
          <w:cantSplit/>
          <w:trHeight w:val="1065"/>
        </w:trPr>
        <w:tc>
          <w:tcPr>
            <w:tcW w:w="2263" w:type="dxa"/>
            <w:shd w:val="clear" w:color="auto" w:fill="auto"/>
            <w:vAlign w:val="center"/>
            <w:hideMark/>
          </w:tcPr>
          <w:p w14:paraId="4CC41D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Управление образования муниципального образования городской округ Мариуполь Донецкой Народной Республики</w:t>
            </w:r>
          </w:p>
          <w:p w14:paraId="1ABC422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4353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DD79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9450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DD6C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D49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5A02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1 945 073,36069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B0CCD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214 997,71404</w:t>
            </w:r>
          </w:p>
        </w:tc>
      </w:tr>
      <w:tr w:rsidR="00F6594F" w:rsidRPr="00F6594F" w14:paraId="0203F517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0C02E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Дошкольное образование</w:t>
            </w:r>
          </w:p>
          <w:p w14:paraId="17C246C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21C3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5671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E01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E23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A2CB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74FE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432 385,95000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15983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58 366,46300</w:t>
            </w:r>
          </w:p>
        </w:tc>
      </w:tr>
      <w:tr w:rsidR="00F6594F" w:rsidRPr="00F6594F" w14:paraId="072CE602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6CDE358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  <w:p w14:paraId="23B7F1B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62C074C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4C25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E00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6C0C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11E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ADFB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A908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432 385,95000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8B15C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58 366,46300</w:t>
            </w:r>
          </w:p>
        </w:tc>
      </w:tr>
      <w:tr w:rsidR="00F6594F" w:rsidRPr="00F6594F" w14:paraId="66F0DC69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60809DA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  <w:p w14:paraId="412C57E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5D35CD2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0D2C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CA1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6FA1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A4AB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4173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014D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373 202,06900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A0E05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9A214A4" w14:textId="77777777" w:rsidTr="00F6594F">
        <w:trPr>
          <w:cantSplit/>
          <w:trHeight w:val="2010"/>
        </w:trPr>
        <w:tc>
          <w:tcPr>
            <w:tcW w:w="2263" w:type="dxa"/>
            <w:shd w:val="clear" w:color="auto" w:fill="auto"/>
            <w:vAlign w:val="center"/>
            <w:hideMark/>
          </w:tcPr>
          <w:p w14:paraId="41448C4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DC5407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134852C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9B91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27D2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CBFD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BFEF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0D4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ECA4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224 434,64300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F603A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DC0DBCB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59FEDAE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1219FF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2202E03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635F44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E396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86A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BE64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15B7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699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B3C2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148 767,42600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44B74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52D536E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0ABCC24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  <w:p w14:paraId="0676EFB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1BD7475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2CD8210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78F1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726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2485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1CD6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52D3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6EE5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541B7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</w:tr>
      <w:tr w:rsidR="00F6594F" w:rsidRPr="00F6594F" w14:paraId="6F1764F5" w14:textId="77777777" w:rsidTr="00F6594F">
        <w:trPr>
          <w:cantSplit/>
          <w:trHeight w:val="1575"/>
        </w:trPr>
        <w:tc>
          <w:tcPr>
            <w:tcW w:w="2263" w:type="dxa"/>
            <w:shd w:val="clear" w:color="auto" w:fill="auto"/>
            <w:vAlign w:val="center"/>
            <w:hideMark/>
          </w:tcPr>
          <w:p w14:paraId="16E67D8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236B54D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</w:p>
          <w:p w14:paraId="67A305B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</w:p>
          <w:p w14:paraId="741FF5A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1F16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8A7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0F29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BED8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7E83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88D1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6 099,61200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EC88E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6 099,61200</w:t>
            </w:r>
          </w:p>
        </w:tc>
      </w:tr>
      <w:tr w:rsidR="00F6594F" w:rsidRPr="00F6594F" w14:paraId="577D4DD7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6F88F5A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7443E7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6C0B39E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05B9EB1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7C17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76D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1AD8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E914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58A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58D2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48D30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</w:tr>
      <w:tr w:rsidR="00F6594F" w:rsidRPr="00F6594F" w14:paraId="430E060F" w14:textId="77777777" w:rsidTr="00F6594F">
        <w:trPr>
          <w:cantSplit/>
          <w:trHeight w:val="33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D2023B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082C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AB8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7F15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617D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0A1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0AE4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53 084,26900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FE303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52 266,85100</w:t>
            </w:r>
          </w:p>
        </w:tc>
      </w:tr>
      <w:tr w:rsidR="00F6594F" w:rsidRPr="00F6594F" w14:paraId="2CCC76C6" w14:textId="77777777" w:rsidTr="00F6594F">
        <w:trPr>
          <w:cantSplit/>
          <w:trHeight w:val="2055"/>
        </w:trPr>
        <w:tc>
          <w:tcPr>
            <w:tcW w:w="2263" w:type="dxa"/>
            <w:shd w:val="clear" w:color="auto" w:fill="auto"/>
            <w:vAlign w:val="center"/>
            <w:hideMark/>
          </w:tcPr>
          <w:p w14:paraId="0C0B427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02BB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ECAE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0163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4270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E292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1B14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52 266,85100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CF1A1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52 266,85100</w:t>
            </w:r>
          </w:p>
        </w:tc>
      </w:tr>
      <w:tr w:rsidR="00F6594F" w:rsidRPr="00F6594F" w14:paraId="2BAFE219" w14:textId="77777777" w:rsidTr="00F6594F">
        <w:trPr>
          <w:cantSplit/>
          <w:trHeight w:val="990"/>
        </w:trPr>
        <w:tc>
          <w:tcPr>
            <w:tcW w:w="2263" w:type="dxa"/>
            <w:shd w:val="clear" w:color="auto" w:fill="auto"/>
            <w:vAlign w:val="center"/>
            <w:hideMark/>
          </w:tcPr>
          <w:p w14:paraId="3AF55F4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54D5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282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664A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3F6B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2B9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21D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53 084,26900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84F77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52 266,85100</w:t>
            </w:r>
          </w:p>
        </w:tc>
      </w:tr>
      <w:tr w:rsidR="00F6594F" w:rsidRPr="00F6594F" w14:paraId="769BDB77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581AB4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94A6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C813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9A25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E85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7D41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34B1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1 368 225,71651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D8BC8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156 631,25104</w:t>
            </w:r>
          </w:p>
        </w:tc>
      </w:tr>
      <w:tr w:rsidR="00F6594F" w:rsidRPr="00F6594F" w14:paraId="2EF30C0B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543F597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591A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6BD6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1E96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F72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102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201D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1 368 225,71651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1121D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156 631,25104</w:t>
            </w:r>
          </w:p>
        </w:tc>
      </w:tr>
      <w:tr w:rsidR="00F6594F" w:rsidRPr="00F6594F" w14:paraId="087A313D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3D21D22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88AE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9F06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BD3A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84A7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C16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607F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1 210 465,68442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318C6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56301D9" w14:textId="77777777" w:rsidTr="00F6594F">
        <w:trPr>
          <w:cantSplit/>
          <w:trHeight w:val="1100"/>
        </w:trPr>
        <w:tc>
          <w:tcPr>
            <w:tcW w:w="2263" w:type="dxa"/>
            <w:shd w:val="clear" w:color="auto" w:fill="auto"/>
            <w:vAlign w:val="center"/>
            <w:hideMark/>
          </w:tcPr>
          <w:p w14:paraId="52BF962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и обеспечение деятельности системы общего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F10B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052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5B53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A4EE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0A2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58AE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1 210 465,68442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D287D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9350362" w14:textId="77777777" w:rsidTr="00F6594F">
        <w:trPr>
          <w:cantSplit/>
          <w:trHeight w:val="2010"/>
        </w:trPr>
        <w:tc>
          <w:tcPr>
            <w:tcW w:w="2263" w:type="dxa"/>
            <w:shd w:val="clear" w:color="auto" w:fill="auto"/>
            <w:vAlign w:val="center"/>
            <w:hideMark/>
          </w:tcPr>
          <w:p w14:paraId="324AA8B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53747D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CD3C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9A02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64E1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35E3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534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7DC0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974 964,46300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60D0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889B8A8" w14:textId="77777777" w:rsidTr="00F6594F">
        <w:trPr>
          <w:cantSplit/>
          <w:trHeight w:val="1153"/>
        </w:trPr>
        <w:tc>
          <w:tcPr>
            <w:tcW w:w="2263" w:type="dxa"/>
            <w:shd w:val="clear" w:color="auto" w:fill="auto"/>
            <w:vAlign w:val="center"/>
            <w:hideMark/>
          </w:tcPr>
          <w:p w14:paraId="11CF91D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1A59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F949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958E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7FB5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4F82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C25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235 501,22142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70A7D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5B63301" w14:textId="77777777" w:rsidTr="00F6594F">
        <w:trPr>
          <w:cantSplit/>
          <w:trHeight w:val="1506"/>
        </w:trPr>
        <w:tc>
          <w:tcPr>
            <w:tcW w:w="2263" w:type="dxa"/>
            <w:shd w:val="clear" w:color="auto" w:fill="auto"/>
            <w:vAlign w:val="center"/>
            <w:hideMark/>
          </w:tcPr>
          <w:p w14:paraId="167DD6E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AB30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6C54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F498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8CAE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0FC3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C2BB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2AD84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</w:tr>
      <w:tr w:rsidR="00F6594F" w:rsidRPr="00F6594F" w14:paraId="6DA733C6" w14:textId="77777777" w:rsidTr="00F6594F">
        <w:trPr>
          <w:cantSplit/>
          <w:trHeight w:val="2721"/>
        </w:trPr>
        <w:tc>
          <w:tcPr>
            <w:tcW w:w="2263" w:type="dxa"/>
            <w:shd w:val="clear" w:color="auto" w:fill="auto"/>
            <w:vAlign w:val="center"/>
            <w:hideMark/>
          </w:tcPr>
          <w:p w14:paraId="69CFA55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0633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840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D3DB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861E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437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F17D5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11 182,55400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A619B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11 182,55400</w:t>
            </w:r>
          </w:p>
        </w:tc>
      </w:tr>
      <w:tr w:rsidR="00F6594F" w:rsidRPr="00F6594F" w14:paraId="2C563D6B" w14:textId="77777777" w:rsidTr="00F6594F">
        <w:trPr>
          <w:cantSplit/>
          <w:trHeight w:val="1391"/>
        </w:trPr>
        <w:tc>
          <w:tcPr>
            <w:tcW w:w="2263" w:type="dxa"/>
            <w:shd w:val="clear" w:color="auto" w:fill="auto"/>
            <w:vAlign w:val="center"/>
            <w:hideMark/>
          </w:tcPr>
          <w:p w14:paraId="427A35F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75AC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5B64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231C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703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7E9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B8D9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97298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</w:tr>
      <w:tr w:rsidR="00F6594F" w:rsidRPr="00F6594F" w14:paraId="59C4FE0D" w14:textId="77777777" w:rsidTr="00F6594F">
        <w:trPr>
          <w:cantSplit/>
          <w:trHeight w:val="4781"/>
        </w:trPr>
        <w:tc>
          <w:tcPr>
            <w:tcW w:w="2263" w:type="dxa"/>
            <w:shd w:val="clear" w:color="auto" w:fill="auto"/>
            <w:vAlign w:val="center"/>
            <w:hideMark/>
          </w:tcPr>
          <w:p w14:paraId="037EFF0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0B4C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8835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6FB3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54EA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549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9A32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65 452,80505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BA025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64 798,27700</w:t>
            </w:r>
          </w:p>
        </w:tc>
      </w:tr>
      <w:tr w:rsidR="00F6594F" w:rsidRPr="00F6594F" w14:paraId="085AA066" w14:textId="77777777" w:rsidTr="00F6594F">
        <w:trPr>
          <w:cantSplit/>
          <w:trHeight w:val="1890"/>
        </w:trPr>
        <w:tc>
          <w:tcPr>
            <w:tcW w:w="2263" w:type="dxa"/>
            <w:shd w:val="clear" w:color="auto" w:fill="auto"/>
            <w:vAlign w:val="center"/>
            <w:hideMark/>
          </w:tcPr>
          <w:p w14:paraId="7553203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0718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1B8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3E1D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F783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975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9854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64 798,27700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FE67D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64 798,27700</w:t>
            </w:r>
          </w:p>
        </w:tc>
      </w:tr>
      <w:tr w:rsidR="00F6594F" w:rsidRPr="00F6594F" w14:paraId="4EA9F94F" w14:textId="77777777" w:rsidTr="00F6594F">
        <w:trPr>
          <w:cantSplit/>
          <w:trHeight w:val="1720"/>
        </w:trPr>
        <w:tc>
          <w:tcPr>
            <w:tcW w:w="2263" w:type="dxa"/>
            <w:shd w:val="clear" w:color="auto" w:fill="auto"/>
            <w:vAlign w:val="center"/>
            <w:hideMark/>
          </w:tcPr>
          <w:p w14:paraId="17C81AE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BC21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E42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925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EAF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7EE8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B81E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65 452,80505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D7077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64 798,27700</w:t>
            </w:r>
          </w:p>
        </w:tc>
      </w:tr>
      <w:tr w:rsidR="00F6594F" w:rsidRPr="00F6594F" w14:paraId="7F07249F" w14:textId="77777777" w:rsidTr="00F6594F">
        <w:trPr>
          <w:cantSplit/>
          <w:trHeight w:val="6096"/>
        </w:trPr>
        <w:tc>
          <w:tcPr>
            <w:tcW w:w="2263" w:type="dxa"/>
            <w:shd w:val="clear" w:color="auto" w:fill="auto"/>
            <w:vAlign w:val="center"/>
            <w:hideMark/>
          </w:tcPr>
          <w:p w14:paraId="69CE30C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321D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EF3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FCC5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39AB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L3030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301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DC3D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33 699,42104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636CA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33 699,42104</w:t>
            </w:r>
          </w:p>
        </w:tc>
      </w:tr>
      <w:tr w:rsidR="00F6594F" w:rsidRPr="00F6594F" w14:paraId="7905E9D4" w14:textId="77777777" w:rsidTr="00F6594F">
        <w:trPr>
          <w:cantSplit/>
          <w:trHeight w:val="3811"/>
        </w:trPr>
        <w:tc>
          <w:tcPr>
            <w:tcW w:w="2263" w:type="dxa"/>
            <w:shd w:val="clear" w:color="auto" w:fill="auto"/>
            <w:vAlign w:val="center"/>
            <w:hideMark/>
          </w:tcPr>
          <w:p w14:paraId="5014EE2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0255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31D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AE90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D884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L3030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5B78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3032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33 699,42104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5FAFE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33 699,42104</w:t>
            </w:r>
          </w:p>
        </w:tc>
      </w:tr>
      <w:tr w:rsidR="00F6594F" w:rsidRPr="00F6594F" w14:paraId="0F2A7462" w14:textId="77777777" w:rsidTr="00F6594F">
        <w:trPr>
          <w:cantSplit/>
          <w:trHeight w:val="1575"/>
        </w:trPr>
        <w:tc>
          <w:tcPr>
            <w:tcW w:w="2263" w:type="dxa"/>
            <w:shd w:val="clear" w:color="auto" w:fill="auto"/>
            <w:vAlign w:val="center"/>
            <w:hideMark/>
          </w:tcPr>
          <w:p w14:paraId="72E8575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566B58A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6F35EE5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0305655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0E47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075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11C5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DFD5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14 000 L3040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388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58FA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47 425,25200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7CBB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46 950,99900</w:t>
            </w:r>
          </w:p>
        </w:tc>
      </w:tr>
      <w:tr w:rsidR="00F6594F" w:rsidRPr="00F6594F" w14:paraId="792AF097" w14:textId="77777777" w:rsidTr="00F6594F">
        <w:trPr>
          <w:cantSplit/>
          <w:trHeight w:val="2925"/>
        </w:trPr>
        <w:tc>
          <w:tcPr>
            <w:tcW w:w="2263" w:type="dxa"/>
            <w:shd w:val="clear" w:color="auto" w:fill="auto"/>
            <w:vAlign w:val="center"/>
            <w:hideMark/>
          </w:tcPr>
          <w:p w14:paraId="6ABF8D4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lastRenderedPageBreak/>
              <w:t>в т.ч.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9C71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FB4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C7F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075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14 000 L3040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A143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AC2F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46 950,99900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DB6CE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46 950,99900</w:t>
            </w:r>
          </w:p>
        </w:tc>
      </w:tr>
      <w:tr w:rsidR="00F6594F" w:rsidRPr="00F6594F" w14:paraId="63312DBA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F5CB7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0449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921F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C828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B8C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14 000 L3040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82F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33DF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47 425,25200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516B5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46 950,99900</w:t>
            </w:r>
          </w:p>
        </w:tc>
      </w:tr>
      <w:tr w:rsidR="00F6594F" w:rsidRPr="00F6594F" w14:paraId="1054DD88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0B4231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B41A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7BC4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1B5C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C19A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54B4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9F5E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62 618,14930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AF1FB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95F7D62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22C374E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67F1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819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20CF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BC28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6A13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7B42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62 618,14930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4BEDE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6CA8B85" w14:textId="77777777" w:rsidTr="00F6594F">
        <w:trPr>
          <w:cantSplit/>
          <w:trHeight w:val="2010"/>
        </w:trPr>
        <w:tc>
          <w:tcPr>
            <w:tcW w:w="2263" w:type="dxa"/>
            <w:shd w:val="clear" w:color="auto" w:fill="auto"/>
            <w:vAlign w:val="center"/>
            <w:hideMark/>
          </w:tcPr>
          <w:p w14:paraId="6F59E22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46E6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092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CD23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8E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17FD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67B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53 396,06800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7BE9E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ADE18E2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4357279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019771A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EFCF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F0FA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45B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2769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0B68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AC47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9 222,08130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B31A6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7DF2A09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256D6BD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образования</w:t>
            </w:r>
          </w:p>
          <w:p w14:paraId="71CE295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149E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278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CE23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4407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D4DE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6617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81 843,54488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3900A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F293943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175C586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  <w:p w14:paraId="4CB8966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6DBF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167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CBF8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FED6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1BC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5B7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57 667,57488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9C03E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971AF71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1B86BDF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расходы по совершенствованию и обеспечению уровня системы образования</w:t>
            </w:r>
          </w:p>
          <w:p w14:paraId="1B32AC0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FEA0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ED0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AE91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1DA5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5EE7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EB16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57 667,57488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6BE31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A18BFFB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096453F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  <w:p w14:paraId="68F5593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6C2E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3FF1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22E2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60C3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891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4FE3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19 006,82058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ECA187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284D522" w14:textId="77777777" w:rsidTr="00F6594F">
        <w:trPr>
          <w:cantSplit/>
          <w:trHeight w:val="1920"/>
        </w:trPr>
        <w:tc>
          <w:tcPr>
            <w:tcW w:w="2263" w:type="dxa"/>
            <w:shd w:val="clear" w:color="auto" w:fill="auto"/>
            <w:vAlign w:val="center"/>
            <w:hideMark/>
          </w:tcPr>
          <w:p w14:paraId="1289CFB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BF13BB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8C14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01F1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39E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0B2E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15D9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4DA0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18 281,46500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C1C3E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5B923E6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5CF1487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F7642F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F3E4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456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99A2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C95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D9A2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2967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725,35558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D6C7B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449B03A" w14:textId="77777777" w:rsidTr="00F6594F">
        <w:trPr>
          <w:cantSplit/>
          <w:trHeight w:val="1065"/>
        </w:trPr>
        <w:tc>
          <w:tcPr>
            <w:tcW w:w="2263" w:type="dxa"/>
            <w:shd w:val="clear" w:color="auto" w:fill="auto"/>
            <w:vAlign w:val="center"/>
            <w:hideMark/>
          </w:tcPr>
          <w:p w14:paraId="1AA2EC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  <w:p w14:paraId="774FECD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3E98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0D1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910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BB8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3D10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B549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35 038,27667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C395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3DBF49D" w14:textId="77777777" w:rsidTr="00F6594F">
        <w:trPr>
          <w:cantSplit/>
          <w:trHeight w:val="2070"/>
        </w:trPr>
        <w:tc>
          <w:tcPr>
            <w:tcW w:w="2263" w:type="dxa"/>
            <w:shd w:val="clear" w:color="auto" w:fill="auto"/>
            <w:vAlign w:val="center"/>
            <w:hideMark/>
          </w:tcPr>
          <w:p w14:paraId="69FA6B2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6EE69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5135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8DF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F5BA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FDF8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DB8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0E4F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32 461,11000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213276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E49E652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843DC1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5E601D6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2854BC6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CBA5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594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736B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F6DC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2CE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4911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2 577,16667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33B8A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9052C75" w14:textId="77777777" w:rsidTr="00F6594F">
        <w:trPr>
          <w:cantSplit/>
          <w:trHeight w:val="1440"/>
        </w:trPr>
        <w:tc>
          <w:tcPr>
            <w:tcW w:w="2263" w:type="dxa"/>
            <w:shd w:val="clear" w:color="auto" w:fill="auto"/>
            <w:vAlign w:val="center"/>
            <w:hideMark/>
          </w:tcPr>
          <w:p w14:paraId="1415A29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  <w:p w14:paraId="1D0A902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3949358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987F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D2F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961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408E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9C18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6444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3 622,47763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1ACB0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EA6668B" w14:textId="77777777" w:rsidTr="00F6594F">
        <w:trPr>
          <w:cantSplit/>
          <w:trHeight w:val="2070"/>
        </w:trPr>
        <w:tc>
          <w:tcPr>
            <w:tcW w:w="2263" w:type="dxa"/>
            <w:shd w:val="clear" w:color="auto" w:fill="auto"/>
            <w:vAlign w:val="center"/>
            <w:hideMark/>
          </w:tcPr>
          <w:p w14:paraId="56877F0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206F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5BD0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DD5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08D9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91B7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2845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2 748,00500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EEF55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AB41FB1" w14:textId="77777777" w:rsidTr="00F6594F">
        <w:trPr>
          <w:cantSplit/>
          <w:trHeight w:val="750"/>
        </w:trPr>
        <w:tc>
          <w:tcPr>
            <w:tcW w:w="2263" w:type="dxa"/>
            <w:shd w:val="clear" w:color="auto" w:fill="auto"/>
            <w:vAlign w:val="center"/>
            <w:hideMark/>
          </w:tcPr>
          <w:p w14:paraId="60B8CAB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45E8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555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0A40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4E31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7A6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16A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874,47263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7F7DB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779FBB9" w14:textId="77777777" w:rsidTr="00F6594F">
        <w:trPr>
          <w:cantSplit/>
          <w:trHeight w:val="1020"/>
        </w:trPr>
        <w:tc>
          <w:tcPr>
            <w:tcW w:w="2263" w:type="dxa"/>
            <w:shd w:val="clear" w:color="auto" w:fill="auto"/>
            <w:vAlign w:val="center"/>
            <w:hideMark/>
          </w:tcPr>
          <w:p w14:paraId="7B30B5F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C0ED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C0A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160E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68E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96E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3FED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24 175,97000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C7B76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75731DF" w14:textId="77777777" w:rsidTr="00F6594F">
        <w:trPr>
          <w:cantSplit/>
          <w:trHeight w:val="1365"/>
        </w:trPr>
        <w:tc>
          <w:tcPr>
            <w:tcW w:w="2263" w:type="dxa"/>
            <w:shd w:val="clear" w:color="auto" w:fill="auto"/>
            <w:vAlign w:val="center"/>
            <w:hideMark/>
          </w:tcPr>
          <w:p w14:paraId="7DBACBE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2E86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C5E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AF80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B85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B002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B7A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24 175,97000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789AA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7E2807" w14:textId="77777777" w:rsidTr="00F6594F">
        <w:trPr>
          <w:cantSplit/>
          <w:trHeight w:val="2010"/>
        </w:trPr>
        <w:tc>
          <w:tcPr>
            <w:tcW w:w="2263" w:type="dxa"/>
            <w:shd w:val="clear" w:color="auto" w:fill="auto"/>
            <w:vAlign w:val="center"/>
            <w:hideMark/>
          </w:tcPr>
          <w:p w14:paraId="672139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A465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CC9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1EB9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CB26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8436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18C4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20 448,10300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2E40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1EC030B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1ED2838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0C12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3A36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5C4C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F718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7DD1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D51B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3 726,02200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387F5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8B858FD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63DA89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79A2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600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409D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F3EF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5B1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C887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1,84500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D0F8D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2B4C358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433AA80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Управление жилищно-коммунального хозяйства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4D88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7ED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DA81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494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0E09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89F5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1 717 828,11812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972D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6594F" w:rsidRPr="00F6594F" w14:paraId="29257BB4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2BB6F06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Жилищно-коммунальное хозяйство</w:t>
            </w:r>
          </w:p>
          <w:p w14:paraId="2431277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C2B7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4CB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C00C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B2C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DC49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F3D7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1 444 907,76434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A8CDDC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34B5C85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1E0782C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3002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141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C810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141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D8AE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CB0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389F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A7709BD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3D29398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91AA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55D0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290F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336D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AB9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6A7C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B320F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47F1C2A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13BD3FC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администрации городского округа Мариуполя, администраций районов городского округа Мариуполя и их структурных подразделений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4363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B82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1C6C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79DB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DA7E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38B7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DD877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03FDD36" w14:textId="77777777" w:rsidTr="00F6594F">
        <w:trPr>
          <w:cantSplit/>
          <w:trHeight w:val="1965"/>
        </w:trPr>
        <w:tc>
          <w:tcPr>
            <w:tcW w:w="2263" w:type="dxa"/>
            <w:shd w:val="clear" w:color="auto" w:fill="auto"/>
            <w:vAlign w:val="center"/>
            <w:hideMark/>
          </w:tcPr>
          <w:p w14:paraId="4B68649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E75C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919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F537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C5E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503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F64F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48 559,83700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C4A7A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5A9BC58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4D1627C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1AC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ED4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7CC5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DA0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CEB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17E7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9 219,93000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E0DE2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015AACF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0BAB759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CA81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C800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D7E0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CCAA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B011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961D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3,70000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A043F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18D259F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3A46B21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2C30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9AE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39F0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89D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1F9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3E05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6637B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5431433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6EE9115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4B02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AC0F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D090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4AA1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30D9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A71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3B1C0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7FD746D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496AA2A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F78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F96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7DF1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ACF2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D40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FF4B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B12B6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37E0231" w14:textId="77777777" w:rsidTr="00F6594F">
        <w:trPr>
          <w:cantSplit/>
          <w:trHeight w:val="621"/>
        </w:trPr>
        <w:tc>
          <w:tcPr>
            <w:tcW w:w="2263" w:type="dxa"/>
            <w:shd w:val="clear" w:color="auto" w:fill="auto"/>
            <w:vAlign w:val="center"/>
            <w:hideMark/>
          </w:tcPr>
          <w:p w14:paraId="0168726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F8EB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094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D3CC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472C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B52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DD7A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49FDA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F7EBC48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426CBD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67FB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842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CF1F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04F7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9BB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EB09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837 124,29734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7E2B6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DDD95D3" w14:textId="77777777" w:rsidTr="00F6594F">
        <w:trPr>
          <w:cantSplit/>
          <w:trHeight w:val="1100"/>
        </w:trPr>
        <w:tc>
          <w:tcPr>
            <w:tcW w:w="2263" w:type="dxa"/>
            <w:shd w:val="clear" w:color="auto" w:fill="auto"/>
            <w:vAlign w:val="center"/>
            <w:hideMark/>
          </w:tcPr>
          <w:p w14:paraId="3C0A1A2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9B32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F2DF4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6C59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31C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473B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B4C4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837 124,29734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7F35A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D57F384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8C9677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приобретение специальной техники</w:t>
            </w:r>
          </w:p>
          <w:p w14:paraId="31921ED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B5C7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063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BA56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8501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89FE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F06E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98 324,20200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ABFDB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3DE53F2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4225E99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023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F1C0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1D1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BA4A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C86C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06F5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98 324,20200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0F59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2AE03AC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534730E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2BB4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A768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5C55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4E26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2715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7565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268 978,29434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D613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DDD3EE3" w14:textId="77777777" w:rsidTr="00F6594F">
        <w:trPr>
          <w:cantSplit/>
          <w:trHeight w:val="735"/>
        </w:trPr>
        <w:tc>
          <w:tcPr>
            <w:tcW w:w="2263" w:type="dxa"/>
            <w:shd w:val="clear" w:color="auto" w:fill="auto"/>
            <w:vAlign w:val="center"/>
            <w:hideMark/>
          </w:tcPr>
          <w:p w14:paraId="18CFD3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FFEB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C5C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7105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F1A5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208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AEBA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222 529,13717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12FB2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F07536F" w14:textId="77777777" w:rsidTr="00F6594F">
        <w:trPr>
          <w:cantSplit/>
          <w:trHeight w:val="1365"/>
        </w:trPr>
        <w:tc>
          <w:tcPr>
            <w:tcW w:w="2263" w:type="dxa"/>
            <w:shd w:val="clear" w:color="auto" w:fill="auto"/>
            <w:vAlign w:val="center"/>
            <w:hideMark/>
          </w:tcPr>
          <w:p w14:paraId="5BC2804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Субсидии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BF05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4D2D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D0FC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7D61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0275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5697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46 449,15717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3F9BE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1882EA0" w14:textId="77777777" w:rsidTr="00F6594F">
        <w:trPr>
          <w:cantSplit/>
          <w:trHeight w:val="1575"/>
        </w:trPr>
        <w:tc>
          <w:tcPr>
            <w:tcW w:w="2263" w:type="dxa"/>
            <w:shd w:val="clear" w:color="auto" w:fill="auto"/>
            <w:vAlign w:val="center"/>
            <w:hideMark/>
          </w:tcPr>
          <w:p w14:paraId="5718CEF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C9E84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0A4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2282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E950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C872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E93C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239 821,80100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FAFAC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6EE238C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30715F6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65E3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E348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0F2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0A78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79F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4DB9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239 821,80100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D275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3C81944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8D6576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E3BD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BAB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F820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0629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6A51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B330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46863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D9B4453" w14:textId="77777777" w:rsidTr="00F6594F">
        <w:trPr>
          <w:cantSplit/>
          <w:trHeight w:val="750"/>
        </w:trPr>
        <w:tc>
          <w:tcPr>
            <w:tcW w:w="2263" w:type="dxa"/>
            <w:shd w:val="clear" w:color="auto" w:fill="auto"/>
            <w:vAlign w:val="center"/>
            <w:hideMark/>
          </w:tcPr>
          <w:p w14:paraId="6E7E0EF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11A5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1086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FB14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C59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E34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FF524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1037B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266F9AD" w14:textId="77777777" w:rsidTr="00F6594F">
        <w:trPr>
          <w:cantSplit/>
          <w:trHeight w:val="420"/>
        </w:trPr>
        <w:tc>
          <w:tcPr>
            <w:tcW w:w="2263" w:type="dxa"/>
            <w:shd w:val="clear" w:color="auto" w:fill="auto"/>
            <w:vAlign w:val="center"/>
            <w:hideMark/>
          </w:tcPr>
          <w:p w14:paraId="2898FF5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8888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EDF1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5045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C01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5A55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DB8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272 920,35378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8F88D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349E1E8" w14:textId="77777777" w:rsidTr="00F6594F">
        <w:trPr>
          <w:cantSplit/>
          <w:trHeight w:val="435"/>
        </w:trPr>
        <w:tc>
          <w:tcPr>
            <w:tcW w:w="2263" w:type="dxa"/>
            <w:shd w:val="clear" w:color="auto" w:fill="auto"/>
            <w:vAlign w:val="center"/>
            <w:hideMark/>
          </w:tcPr>
          <w:p w14:paraId="538549F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74A7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5A5B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8BC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1E88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7562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45F9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272 920,35378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6883A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4461DA" w14:textId="77777777" w:rsidTr="00F6594F">
        <w:trPr>
          <w:cantSplit/>
          <w:trHeight w:val="735"/>
        </w:trPr>
        <w:tc>
          <w:tcPr>
            <w:tcW w:w="2263" w:type="dxa"/>
            <w:shd w:val="clear" w:color="auto" w:fill="auto"/>
            <w:vAlign w:val="center"/>
            <w:hideMark/>
          </w:tcPr>
          <w:p w14:paraId="646C372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сфере транспортного и дорожного хозяйства</w:t>
            </w:r>
          </w:p>
          <w:p w14:paraId="268CC40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486F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1D9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405A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EBAD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5BA0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2346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C4C0A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E30A761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66AD1B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за счет средств муниципального Дорожного фонда</w:t>
            </w:r>
          </w:p>
          <w:p w14:paraId="7AFB69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1AFE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568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C774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D8C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34 000 07100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7252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E626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E5A02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588282C" w14:textId="77777777" w:rsidTr="00F6594F">
        <w:trPr>
          <w:cantSplit/>
          <w:trHeight w:val="1095"/>
        </w:trPr>
        <w:tc>
          <w:tcPr>
            <w:tcW w:w="2263" w:type="dxa"/>
            <w:shd w:val="clear" w:color="auto" w:fill="auto"/>
            <w:vAlign w:val="center"/>
            <w:hideMark/>
          </w:tcPr>
          <w:p w14:paraId="3B92126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DD99F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C65C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CD4D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2F84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F33F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34 000 07100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A81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7185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F2CD2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EE95C42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4379E45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в области жилищно-коммунального хозяйства</w:t>
            </w:r>
          </w:p>
          <w:p w14:paraId="3638EA7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86C3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70A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FBB6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842F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43 000 00000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371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F6EB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261 636,80000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FC04A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3A51EF5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0985429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благоустройство городов, сел, поселков</w:t>
            </w:r>
          </w:p>
          <w:p w14:paraId="58597DF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4158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DDB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0DA0F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E438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4D30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44EA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31 304,68000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EE509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F1B761C" w14:textId="77777777" w:rsidTr="00F6594F">
        <w:trPr>
          <w:cantSplit/>
          <w:trHeight w:val="1095"/>
        </w:trPr>
        <w:tc>
          <w:tcPr>
            <w:tcW w:w="2263" w:type="dxa"/>
            <w:shd w:val="clear" w:color="auto" w:fill="auto"/>
            <w:vAlign w:val="center"/>
            <w:hideMark/>
          </w:tcPr>
          <w:p w14:paraId="20A1859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F8F54A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AFD0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F05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C2B8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2BEB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FA2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2D55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31 304,68000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93E1E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EE09196" w14:textId="77777777" w:rsidTr="00F6594F">
        <w:trPr>
          <w:cantSplit/>
          <w:trHeight w:val="990"/>
        </w:trPr>
        <w:tc>
          <w:tcPr>
            <w:tcW w:w="2263" w:type="dxa"/>
            <w:shd w:val="clear" w:color="auto" w:fill="auto"/>
            <w:vAlign w:val="center"/>
            <w:hideMark/>
          </w:tcPr>
          <w:p w14:paraId="3B8EE99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содержание и ремонт автомобильных дорог муниципального значения</w:t>
            </w:r>
          </w:p>
          <w:p w14:paraId="74A3078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6504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944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4663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FA6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4921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A316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230 332,12000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6A263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D4B9594" w14:textId="77777777" w:rsidTr="00F6594F">
        <w:trPr>
          <w:cantSplit/>
          <w:trHeight w:val="1095"/>
        </w:trPr>
        <w:tc>
          <w:tcPr>
            <w:tcW w:w="2263" w:type="dxa"/>
            <w:shd w:val="clear" w:color="auto" w:fill="auto"/>
            <w:vAlign w:val="center"/>
            <w:hideMark/>
          </w:tcPr>
          <w:p w14:paraId="083E343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5565B3E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B2F5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237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D074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00C0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F568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ACAB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230 332,12000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43B2D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14:paraId="67B631D2" w14:textId="77777777" w:rsidR="00F6594F" w:rsidRPr="00F6594F" w:rsidRDefault="00F6594F" w:rsidP="00F6594F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53A22413" w14:textId="77777777" w:rsidR="00F6594F" w:rsidRPr="002D285F" w:rsidRDefault="00F6594F" w:rsidP="00F6594F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0E4EBE21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Временно исполняющий полномочия  </w:t>
      </w:r>
      <w:r w:rsidRPr="002D285F">
        <w:rPr>
          <w:rFonts w:eastAsiaTheme="minorHAnsi"/>
          <w:sz w:val="24"/>
          <w:szCs w:val="24"/>
          <w:lang w:eastAsia="en-US"/>
        </w:rPr>
        <w:tab/>
      </w:r>
    </w:p>
    <w:p w14:paraId="7DE0A790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главы муниципального образования </w:t>
      </w:r>
    </w:p>
    <w:p w14:paraId="2E894CA1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>городского округа Мариуполь</w:t>
      </w:r>
    </w:p>
    <w:p w14:paraId="644D8624" w14:textId="4F1C89CB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>Донецкой Народной Республики</w:t>
      </w:r>
      <w:r w:rsidRPr="002D285F">
        <w:rPr>
          <w:rFonts w:eastAsiaTheme="minorHAnsi"/>
          <w:sz w:val="24"/>
          <w:szCs w:val="24"/>
          <w:lang w:eastAsia="en-US"/>
        </w:rPr>
        <w:tab/>
      </w:r>
      <w:r w:rsidR="001F17B2" w:rsidRPr="002D285F">
        <w:rPr>
          <w:rFonts w:eastAsiaTheme="minorHAnsi"/>
          <w:sz w:val="24"/>
          <w:szCs w:val="24"/>
          <w:lang w:eastAsia="en-US"/>
        </w:rPr>
        <w:t xml:space="preserve">               </w:t>
      </w:r>
      <w:r w:rsidRPr="002D285F">
        <w:rPr>
          <w:rFonts w:eastAsiaTheme="minorHAnsi"/>
          <w:sz w:val="24"/>
          <w:szCs w:val="24"/>
          <w:lang w:eastAsia="en-US"/>
        </w:rPr>
        <w:t>О.В. Моргун</w:t>
      </w:r>
    </w:p>
    <w:p w14:paraId="0D200220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1FFE4072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77FB1F71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Председатель </w:t>
      </w:r>
      <w:r w:rsidRPr="002D285F">
        <w:rPr>
          <w:rFonts w:eastAsiaTheme="minorHAnsi"/>
          <w:sz w:val="24"/>
          <w:szCs w:val="24"/>
          <w:lang w:eastAsia="en-US"/>
        </w:rPr>
        <w:tab/>
      </w:r>
    </w:p>
    <w:p w14:paraId="77F21D92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Мариупольского городского совета </w:t>
      </w:r>
    </w:p>
    <w:p w14:paraId="1E655D0E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</w:p>
    <w:p w14:paraId="31AFB508" w14:textId="20CBA3D4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первого созыва </w:t>
      </w:r>
      <w:r w:rsidRPr="002D285F">
        <w:rPr>
          <w:rFonts w:eastAsiaTheme="minorHAnsi"/>
          <w:sz w:val="24"/>
          <w:szCs w:val="24"/>
          <w:lang w:eastAsia="en-US"/>
        </w:rPr>
        <w:tab/>
      </w:r>
      <w:r w:rsidR="001F17B2" w:rsidRPr="002D285F">
        <w:rPr>
          <w:rFonts w:eastAsiaTheme="minorHAnsi"/>
          <w:sz w:val="24"/>
          <w:szCs w:val="24"/>
          <w:lang w:eastAsia="en-US"/>
        </w:rPr>
        <w:t xml:space="preserve">              </w:t>
      </w:r>
      <w:r w:rsidRPr="002D285F">
        <w:rPr>
          <w:rFonts w:eastAsiaTheme="minorHAnsi"/>
          <w:sz w:val="24"/>
          <w:szCs w:val="24"/>
          <w:lang w:eastAsia="en-US"/>
        </w:rPr>
        <w:t>О.Г. Носенко</w:t>
      </w:r>
    </w:p>
    <w:p w14:paraId="2DEBF64E" w14:textId="77777777" w:rsidR="00F6594F" w:rsidRPr="002D285F" w:rsidRDefault="00F6594F" w:rsidP="00F6594F">
      <w:pPr>
        <w:spacing w:line="240" w:lineRule="auto"/>
        <w:ind w:firstLine="0"/>
        <w:contextualSpacing/>
        <w:rPr>
          <w:szCs w:val="28"/>
        </w:rPr>
      </w:pPr>
    </w:p>
    <w:sectPr w:rsidR="00F6594F" w:rsidRPr="002D285F" w:rsidSect="00C4792F"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1C865" w14:textId="77777777" w:rsidR="00FB2CF5" w:rsidRDefault="00FB2CF5">
      <w:r>
        <w:separator/>
      </w:r>
    </w:p>
  </w:endnote>
  <w:endnote w:type="continuationSeparator" w:id="0">
    <w:p w14:paraId="6105C0D0" w14:textId="77777777" w:rsidR="00FB2CF5" w:rsidRDefault="00FB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3857" w14:textId="77777777" w:rsidR="00FB2CF5" w:rsidRDefault="00FB2CF5">
      <w:r>
        <w:separator/>
      </w:r>
    </w:p>
  </w:footnote>
  <w:footnote w:type="continuationSeparator" w:id="0">
    <w:p w14:paraId="76F0A3FB" w14:textId="77777777" w:rsidR="00FB2CF5" w:rsidRDefault="00FB2CF5">
      <w:r>
        <w:continuationSeparator/>
      </w:r>
    </w:p>
  </w:footnote>
  <w:footnote w:type="continuationNotice" w:id="1">
    <w:p w14:paraId="25256D8B" w14:textId="77777777" w:rsidR="00FB2CF5" w:rsidRDefault="00FB2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3347" w14:textId="426BD6BE" w:rsidR="00FB2CF5" w:rsidRPr="00F6594F" w:rsidRDefault="00FB2CF5" w:rsidP="00F6594F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C46B7"/>
    <w:multiLevelType w:val="hybridMultilevel"/>
    <w:tmpl w:val="7B1695D2"/>
    <w:lvl w:ilvl="0" w:tplc="1638A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09AE"/>
    <w:multiLevelType w:val="multilevel"/>
    <w:tmpl w:val="0848F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2F8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3F8D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3E80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151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7B2"/>
    <w:rsid w:val="001F188E"/>
    <w:rsid w:val="001F1B19"/>
    <w:rsid w:val="001F204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81A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6CF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85F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1EEA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7DF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62A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6C4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553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D1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E64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912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72C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7D6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58B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9C5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22D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158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5EB2"/>
    <w:rsid w:val="00676DB1"/>
    <w:rsid w:val="006772B7"/>
    <w:rsid w:val="00677655"/>
    <w:rsid w:val="0068010E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EB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52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C78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433B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629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4AB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9D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59D0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1D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4AC0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B83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4BE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AAD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23E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4C11"/>
    <w:rsid w:val="00C05214"/>
    <w:rsid w:val="00C0612F"/>
    <w:rsid w:val="00C0638C"/>
    <w:rsid w:val="00C0642E"/>
    <w:rsid w:val="00C06A1E"/>
    <w:rsid w:val="00C07123"/>
    <w:rsid w:val="00C07601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F8F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69E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0D0C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4EA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D11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2522"/>
    <w:rsid w:val="00DA2787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87A68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CA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05C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594F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2CF5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3B2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4C7"/>
    <w:rsid w:val="00FD1550"/>
    <w:rsid w:val="00FD3815"/>
    <w:rsid w:val="00FD3BA9"/>
    <w:rsid w:val="00FD40E2"/>
    <w:rsid w:val="00FD45CC"/>
    <w:rsid w:val="00FD5AEC"/>
    <w:rsid w:val="00FD5B1A"/>
    <w:rsid w:val="00FD5CFD"/>
    <w:rsid w:val="00FD6258"/>
    <w:rsid w:val="00FD6479"/>
    <w:rsid w:val="00FD64C7"/>
    <w:rsid w:val="00FD6E02"/>
    <w:rsid w:val="00FD7B93"/>
    <w:rsid w:val="00FD7EDB"/>
    <w:rsid w:val="00FE0924"/>
    <w:rsid w:val="00FE10C1"/>
    <w:rsid w:val="00FE1C13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A0173067-F40C-4DE4-A1A4-D8720D4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6594F"/>
  </w:style>
  <w:style w:type="table" w:customStyle="1" w:styleId="180">
    <w:name w:val="Сетка таблицы18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F6594F"/>
  </w:style>
  <w:style w:type="paragraph" w:customStyle="1" w:styleId="xl122">
    <w:name w:val="xl12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F659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F659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1-i-17-7-202409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1B47734A-559A-4F77-9375-8FB814DC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4</cp:revision>
  <cp:lastPrinted>2024-03-26T06:43:00Z</cp:lastPrinted>
  <dcterms:created xsi:type="dcterms:W3CDTF">2024-10-14T07:21:00Z</dcterms:created>
  <dcterms:modified xsi:type="dcterms:W3CDTF">2024-10-14T07:53:00Z</dcterms:modified>
</cp:coreProperties>
</file>