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0133" w14:textId="7592F04E" w:rsidR="00237715" w:rsidRPr="005B05A1" w:rsidRDefault="00237715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4AC6C7EF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permStart w:id="1593851636" w:edGrp="everyone"/>
      <w:permEnd w:id="1593851636"/>
      <w:r w:rsidRPr="005B05A1">
        <w:rPr>
          <w:rFonts w:eastAsiaTheme="minorHAnsi"/>
          <w:szCs w:val="22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 xml:space="preserve">Приложение № 3 </w:t>
      </w:r>
    </w:p>
    <w:p w14:paraId="46F0F836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256F0809" w14:textId="77777777" w:rsidR="00237715" w:rsidRPr="005B05A1" w:rsidRDefault="00237715" w:rsidP="00237715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2F9401A2" w14:textId="02E8493E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 xml:space="preserve">от 05.07.2027 № </w:t>
      </w:r>
      <w:r w:rsidRPr="005B05A1">
        <w:rPr>
          <w:rFonts w:eastAsiaTheme="minorHAnsi"/>
          <w:sz w:val="24"/>
          <w:szCs w:val="24"/>
          <w:lang w:val="en-US" w:eastAsia="en-US"/>
        </w:rPr>
        <w:t>I</w:t>
      </w:r>
      <w:r w:rsidRPr="005B05A1">
        <w:rPr>
          <w:rFonts w:eastAsiaTheme="minorHAnsi"/>
          <w:sz w:val="24"/>
          <w:szCs w:val="24"/>
          <w:lang w:eastAsia="en-US"/>
        </w:rPr>
        <w:t>/14-8</w:t>
      </w:r>
    </w:p>
    <w:p w14:paraId="5C0F7ED0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5980DF08" w14:textId="77777777" w:rsidR="00237715" w:rsidRPr="00811B3E" w:rsidRDefault="00237715" w:rsidP="00237715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bookmarkStart w:id="0" w:name="_GoBack"/>
      <w:r w:rsidRPr="00811B3E">
        <w:rPr>
          <w:rFonts w:eastAsiaTheme="minorHAnsi"/>
          <w:szCs w:val="28"/>
          <w:lang w:eastAsia="en-US"/>
        </w:rPr>
        <w:t>Ведомственная структура расходов бюджета муниципального образования городской округ Мариуполь</w:t>
      </w:r>
    </w:p>
    <w:p w14:paraId="3FF91E35" w14:textId="77777777" w:rsidR="00237715" w:rsidRPr="00811B3E" w:rsidRDefault="00237715" w:rsidP="00237715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811B3E">
        <w:rPr>
          <w:rFonts w:eastAsiaTheme="minorHAnsi"/>
          <w:szCs w:val="28"/>
          <w:lang w:eastAsia="en-US"/>
        </w:rPr>
        <w:t>на   2024 год</w:t>
      </w:r>
    </w:p>
    <w:bookmarkEnd w:id="0"/>
    <w:p w14:paraId="5308AB19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0E98C1BD" w14:textId="77777777" w:rsidR="00237715" w:rsidRPr="005B05A1" w:rsidRDefault="00237715" w:rsidP="00237715">
      <w:pPr>
        <w:tabs>
          <w:tab w:val="left" w:pos="5670"/>
          <w:tab w:val="left" w:pos="7797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color w:val="000000"/>
          <w:sz w:val="24"/>
          <w:szCs w:val="24"/>
        </w:rPr>
        <w:tab/>
      </w:r>
      <w:r w:rsidRPr="005B05A1">
        <w:rPr>
          <w:color w:val="000000"/>
          <w:sz w:val="24"/>
          <w:szCs w:val="24"/>
        </w:rPr>
        <w:tab/>
      </w:r>
      <w:proofErr w:type="spellStart"/>
      <w:proofErr w:type="gramStart"/>
      <w:r w:rsidRPr="005B05A1">
        <w:rPr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Style w:val="190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567"/>
        <w:gridCol w:w="567"/>
        <w:gridCol w:w="1417"/>
        <w:gridCol w:w="567"/>
        <w:gridCol w:w="1701"/>
        <w:gridCol w:w="1553"/>
      </w:tblGrid>
      <w:tr w:rsidR="00237715" w:rsidRPr="005B05A1" w14:paraId="028BC73D" w14:textId="77777777" w:rsidTr="005B05A1">
        <w:trPr>
          <w:cantSplit/>
          <w:trHeight w:val="450"/>
        </w:trPr>
        <w:tc>
          <w:tcPr>
            <w:tcW w:w="2405" w:type="dxa"/>
            <w:vMerge w:val="restart"/>
            <w:vAlign w:val="center"/>
            <w:hideMark/>
          </w:tcPr>
          <w:p w14:paraId="154D39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4EA260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главного распорядителя средств бюджета</w:t>
            </w:r>
          </w:p>
        </w:tc>
        <w:tc>
          <w:tcPr>
            <w:tcW w:w="3118" w:type="dxa"/>
            <w:gridSpan w:val="4"/>
            <w:vMerge w:val="restart"/>
            <w:vAlign w:val="center"/>
            <w:hideMark/>
          </w:tcPr>
          <w:p w14:paraId="466A3D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Коды классификации расходов </w:t>
            </w:r>
            <w:r w:rsidRPr="005B05A1">
              <w:rPr>
                <w:rFonts w:ascii="Times New Roman" w:hAnsi="Times New Roman" w:cs="Times New Roman"/>
                <w:sz w:val="20"/>
              </w:rPr>
              <w:br/>
              <w:t>бюджета</w:t>
            </w:r>
          </w:p>
        </w:tc>
        <w:tc>
          <w:tcPr>
            <w:tcW w:w="3254" w:type="dxa"/>
            <w:gridSpan w:val="2"/>
            <w:vMerge w:val="restart"/>
            <w:vAlign w:val="center"/>
            <w:hideMark/>
          </w:tcPr>
          <w:p w14:paraId="74D09F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237715" w:rsidRPr="005B05A1" w14:paraId="0C541E3E" w14:textId="77777777" w:rsidTr="005B05A1">
        <w:trPr>
          <w:cantSplit/>
          <w:trHeight w:val="507"/>
        </w:trPr>
        <w:tc>
          <w:tcPr>
            <w:tcW w:w="2405" w:type="dxa"/>
            <w:vMerge/>
            <w:vAlign w:val="center"/>
            <w:hideMark/>
          </w:tcPr>
          <w:p w14:paraId="476712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84174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4"/>
            <w:vMerge/>
            <w:vAlign w:val="center"/>
            <w:hideMark/>
          </w:tcPr>
          <w:p w14:paraId="6221A8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4040AD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145B77EC" w14:textId="77777777" w:rsidTr="005B05A1">
        <w:trPr>
          <w:cantSplit/>
          <w:trHeight w:val="450"/>
        </w:trPr>
        <w:tc>
          <w:tcPr>
            <w:tcW w:w="2405" w:type="dxa"/>
            <w:vMerge/>
            <w:vAlign w:val="center"/>
            <w:hideMark/>
          </w:tcPr>
          <w:p w14:paraId="1218FA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3427F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4"/>
            <w:vMerge/>
            <w:vAlign w:val="center"/>
            <w:hideMark/>
          </w:tcPr>
          <w:p w14:paraId="091E008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5F066B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1972F8A9" w14:textId="77777777" w:rsidTr="005B05A1">
        <w:trPr>
          <w:cantSplit/>
          <w:trHeight w:val="507"/>
        </w:trPr>
        <w:tc>
          <w:tcPr>
            <w:tcW w:w="2405" w:type="dxa"/>
            <w:vMerge/>
            <w:vAlign w:val="center"/>
            <w:hideMark/>
          </w:tcPr>
          <w:p w14:paraId="141465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D7F79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4E76D2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3F7BDC9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Подраз</w:t>
            </w:r>
            <w:proofErr w:type="spellEnd"/>
            <w:r w:rsidRPr="005B05A1">
              <w:rPr>
                <w:rFonts w:ascii="Times New Roman" w:hAnsi="Times New Roman" w:cs="Times New Roman"/>
                <w:sz w:val="20"/>
              </w:rPr>
              <w:t>-дел</w:t>
            </w:r>
            <w:proofErr w:type="gramEnd"/>
          </w:p>
        </w:tc>
        <w:tc>
          <w:tcPr>
            <w:tcW w:w="1417" w:type="dxa"/>
            <w:vMerge w:val="restart"/>
            <w:vAlign w:val="center"/>
            <w:hideMark/>
          </w:tcPr>
          <w:p w14:paraId="0DCA15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CA3B8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FEFCD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  <w:vMerge w:val="restart"/>
            <w:vAlign w:val="center"/>
            <w:hideMark/>
          </w:tcPr>
          <w:p w14:paraId="3DA261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5B05A1">
              <w:rPr>
                <w:rFonts w:ascii="Times New Roman" w:hAnsi="Times New Roman" w:cs="Times New Roman"/>
                <w:sz w:val="20"/>
              </w:rPr>
              <w:br/>
              <w:t>средства выше-</w:t>
            </w:r>
            <w:r w:rsidRPr="005B05A1">
              <w:rPr>
                <w:rFonts w:ascii="Times New Roman" w:hAnsi="Times New Roman" w:cs="Times New Roman"/>
                <w:sz w:val="20"/>
              </w:rPr>
              <w:br/>
              <w:t xml:space="preserve">стоящих </w:t>
            </w:r>
            <w:proofErr w:type="spellStart"/>
            <w:r w:rsidRPr="005B05A1">
              <w:rPr>
                <w:rFonts w:ascii="Times New Roman" w:hAnsi="Times New Roman" w:cs="Times New Roman"/>
                <w:sz w:val="20"/>
              </w:rPr>
              <w:t>бюдже</w:t>
            </w:r>
            <w:proofErr w:type="spellEnd"/>
            <w:r w:rsidRPr="005B05A1">
              <w:rPr>
                <w:rFonts w:ascii="Times New Roman" w:hAnsi="Times New Roman" w:cs="Times New Roman"/>
                <w:sz w:val="20"/>
              </w:rPr>
              <w:t>-</w:t>
            </w:r>
            <w:r w:rsidRPr="005B05A1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5B05A1">
              <w:rPr>
                <w:rFonts w:ascii="Times New Roman" w:hAnsi="Times New Roman" w:cs="Times New Roman"/>
                <w:sz w:val="20"/>
              </w:rPr>
              <w:t>тов</w:t>
            </w:r>
            <w:proofErr w:type="spellEnd"/>
          </w:p>
        </w:tc>
      </w:tr>
      <w:tr w:rsidR="00237715" w:rsidRPr="005B05A1" w14:paraId="6E6C4105" w14:textId="77777777" w:rsidTr="005B05A1">
        <w:trPr>
          <w:cantSplit/>
          <w:trHeight w:val="507"/>
        </w:trPr>
        <w:tc>
          <w:tcPr>
            <w:tcW w:w="2405" w:type="dxa"/>
            <w:vMerge/>
            <w:vAlign w:val="center"/>
            <w:hideMark/>
          </w:tcPr>
          <w:p w14:paraId="6ABA2E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8F480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ACBA2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12397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D8089C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73224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9A2DB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17D8AC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2BD76313" w14:textId="77777777" w:rsidTr="005B05A1">
        <w:trPr>
          <w:cantSplit/>
          <w:trHeight w:val="507"/>
        </w:trPr>
        <w:tc>
          <w:tcPr>
            <w:tcW w:w="2405" w:type="dxa"/>
            <w:vMerge/>
            <w:vAlign w:val="center"/>
            <w:hideMark/>
          </w:tcPr>
          <w:p w14:paraId="4A0759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70140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616D5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51A3B2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5CB86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21C76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8E8E6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39DE9A6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669562A5" w14:textId="77777777" w:rsidTr="005B05A1">
        <w:trPr>
          <w:cantSplit/>
          <w:trHeight w:val="450"/>
        </w:trPr>
        <w:tc>
          <w:tcPr>
            <w:tcW w:w="2405" w:type="dxa"/>
            <w:vMerge/>
            <w:vAlign w:val="center"/>
            <w:hideMark/>
          </w:tcPr>
          <w:p w14:paraId="0100A6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0EFD6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BF2D4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DCBAD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9DA57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86BC1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8F080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4D76EE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5C1BD515" w14:textId="77777777" w:rsidTr="005B05A1">
        <w:trPr>
          <w:cantSplit/>
          <w:trHeight w:val="315"/>
        </w:trPr>
        <w:tc>
          <w:tcPr>
            <w:tcW w:w="2405" w:type="dxa"/>
            <w:noWrap/>
            <w:vAlign w:val="center"/>
            <w:hideMark/>
          </w:tcPr>
          <w:p w14:paraId="0BF63C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074CA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14:paraId="1B7F65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14:paraId="016D27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539E68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14:paraId="7F0B27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14:paraId="69EA28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3" w:type="dxa"/>
            <w:noWrap/>
            <w:vAlign w:val="center"/>
            <w:hideMark/>
          </w:tcPr>
          <w:p w14:paraId="571F05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37715" w:rsidRPr="005B05A1" w14:paraId="1D381B25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32CA6C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noWrap/>
            <w:hideMark/>
          </w:tcPr>
          <w:p w14:paraId="1AB558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09E5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B19E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125A2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BD5BA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718C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6 052 266,19500</w:t>
            </w:r>
          </w:p>
        </w:tc>
        <w:tc>
          <w:tcPr>
            <w:tcW w:w="1553" w:type="dxa"/>
            <w:noWrap/>
            <w:hideMark/>
          </w:tcPr>
          <w:p w14:paraId="6C3A8C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299 624,43404</w:t>
            </w:r>
          </w:p>
        </w:tc>
      </w:tr>
      <w:tr w:rsidR="00237715" w:rsidRPr="005B05A1" w14:paraId="4436594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C7614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Мариупольский городской совет Донецкой Народной Республики</w:t>
            </w:r>
          </w:p>
          <w:p w14:paraId="28F7F6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BC88B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67AF0A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13792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BF3E5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B8E1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AEEE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22 182,67800</w:t>
            </w:r>
          </w:p>
        </w:tc>
        <w:tc>
          <w:tcPr>
            <w:tcW w:w="1553" w:type="dxa"/>
            <w:noWrap/>
            <w:hideMark/>
          </w:tcPr>
          <w:p w14:paraId="5AEFFF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</w:tr>
      <w:tr w:rsidR="00237715" w:rsidRPr="005B05A1" w14:paraId="0E64A3D1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740CF7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308968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27EAC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0AC41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1B6262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85FF7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04A524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E85DD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9255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  <w:tc>
          <w:tcPr>
            <w:tcW w:w="1553" w:type="dxa"/>
            <w:noWrap/>
            <w:hideMark/>
          </w:tcPr>
          <w:p w14:paraId="08F732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237715" w:rsidRPr="005B05A1" w14:paraId="5CD4D201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45ED30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76B71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FF175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D23C9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40F782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263EF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7EEB3A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212239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FAC1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  <w:tc>
          <w:tcPr>
            <w:tcW w:w="1553" w:type="dxa"/>
            <w:noWrap/>
            <w:hideMark/>
          </w:tcPr>
          <w:p w14:paraId="06F0BE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DD4F20F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B8963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10ADB3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2CBF1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4F782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76435F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1A2EE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2B526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6A81E2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CC7C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  <w:tc>
          <w:tcPr>
            <w:tcW w:w="1553" w:type="dxa"/>
            <w:noWrap/>
            <w:hideMark/>
          </w:tcPr>
          <w:p w14:paraId="26D03D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5E60B52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0D56DB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583563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1348F3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0BE60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293B9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085017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39528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18 665,49100</w:t>
            </w:r>
          </w:p>
        </w:tc>
        <w:tc>
          <w:tcPr>
            <w:tcW w:w="1553" w:type="dxa"/>
            <w:noWrap/>
            <w:hideMark/>
          </w:tcPr>
          <w:p w14:paraId="0C3FC7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F805E4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54D07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7147B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47DC62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CBC66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12A6C3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22A112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851E1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3 517,18700</w:t>
            </w:r>
          </w:p>
        </w:tc>
        <w:tc>
          <w:tcPr>
            <w:tcW w:w="1553" w:type="dxa"/>
            <w:noWrap/>
            <w:hideMark/>
          </w:tcPr>
          <w:p w14:paraId="183189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6EC9ED2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3AADBD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Администрация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3653A2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18E93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AB04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CD1D8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665D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1AD8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1 509 509,65818</w:t>
            </w:r>
          </w:p>
        </w:tc>
        <w:tc>
          <w:tcPr>
            <w:tcW w:w="1553" w:type="dxa"/>
            <w:noWrap/>
            <w:hideMark/>
          </w:tcPr>
          <w:p w14:paraId="0BFCA9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</w:tr>
      <w:tr w:rsidR="00237715" w:rsidRPr="005B05A1" w14:paraId="6D4445BB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E95CA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noWrap/>
            <w:hideMark/>
          </w:tcPr>
          <w:p w14:paraId="03777C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9F7A1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FB16A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AA18B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6988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AD12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  <w:tc>
          <w:tcPr>
            <w:tcW w:w="1553" w:type="dxa"/>
            <w:noWrap/>
            <w:hideMark/>
          </w:tcPr>
          <w:p w14:paraId="1BB797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88C38EB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F3419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51" w:type="dxa"/>
            <w:noWrap/>
            <w:hideMark/>
          </w:tcPr>
          <w:p w14:paraId="3CC747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40034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6F73D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660C74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06D804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3257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  <w:tc>
          <w:tcPr>
            <w:tcW w:w="1553" w:type="dxa"/>
            <w:noWrap/>
            <w:hideMark/>
          </w:tcPr>
          <w:p w14:paraId="2E456D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BEB1781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767071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52BA60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3091C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F947F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1EF10A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203BD1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1CDD6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  <w:tc>
          <w:tcPr>
            <w:tcW w:w="1553" w:type="dxa"/>
            <w:noWrap/>
            <w:hideMark/>
          </w:tcPr>
          <w:p w14:paraId="40B35C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5D73581" w14:textId="77777777" w:rsidTr="005B05A1">
        <w:trPr>
          <w:cantSplit/>
          <w:trHeight w:val="1395"/>
        </w:trPr>
        <w:tc>
          <w:tcPr>
            <w:tcW w:w="2405" w:type="dxa"/>
            <w:hideMark/>
          </w:tcPr>
          <w:p w14:paraId="44F180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7FE67F7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8B456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95C44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3AEC9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13745A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C308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3A31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528 035,34700</w:t>
            </w:r>
          </w:p>
        </w:tc>
        <w:tc>
          <w:tcPr>
            <w:tcW w:w="1553" w:type="dxa"/>
            <w:noWrap/>
            <w:hideMark/>
          </w:tcPr>
          <w:p w14:paraId="6D9A5C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3161663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3C2C73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  <w:p w14:paraId="105017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BAFFF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9FB13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0354E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80C1A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335438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FE4F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486 835,34700</w:t>
            </w:r>
          </w:p>
        </w:tc>
        <w:tc>
          <w:tcPr>
            <w:tcW w:w="1553" w:type="dxa"/>
            <w:noWrap/>
            <w:hideMark/>
          </w:tcPr>
          <w:p w14:paraId="773BFA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CACAA58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1165A8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03EF13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5C5A9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B14C1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64525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15C947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5D5559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416 717,30500</w:t>
            </w:r>
          </w:p>
        </w:tc>
        <w:tc>
          <w:tcPr>
            <w:tcW w:w="1553" w:type="dxa"/>
            <w:noWrap/>
            <w:hideMark/>
          </w:tcPr>
          <w:p w14:paraId="4442AB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2276D5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70FCE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463B1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FAB38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690A4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61410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2ABBC1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00464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70 009,89700</w:t>
            </w:r>
          </w:p>
        </w:tc>
        <w:tc>
          <w:tcPr>
            <w:tcW w:w="1553" w:type="dxa"/>
            <w:noWrap/>
            <w:hideMark/>
          </w:tcPr>
          <w:p w14:paraId="4386B7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413A9CA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D9A91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0DC6EF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3CBD3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D8C22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4107D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67B3CD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7DD3A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108,14500</w:t>
            </w:r>
          </w:p>
        </w:tc>
        <w:tc>
          <w:tcPr>
            <w:tcW w:w="1553" w:type="dxa"/>
            <w:noWrap/>
            <w:hideMark/>
          </w:tcPr>
          <w:p w14:paraId="7D1906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2C49BF3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416580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851" w:type="dxa"/>
            <w:noWrap/>
            <w:hideMark/>
          </w:tcPr>
          <w:p w14:paraId="6E0FD6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0943F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2528F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4660BF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39 000 00000</w:t>
            </w:r>
          </w:p>
        </w:tc>
        <w:tc>
          <w:tcPr>
            <w:tcW w:w="567" w:type="dxa"/>
            <w:noWrap/>
            <w:hideMark/>
          </w:tcPr>
          <w:p w14:paraId="49E503A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CA0C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  <w:tc>
          <w:tcPr>
            <w:tcW w:w="1553" w:type="dxa"/>
            <w:noWrap/>
            <w:hideMark/>
          </w:tcPr>
          <w:p w14:paraId="6F3F845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4E32CAB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B9FA8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проведение оценки земель</w:t>
            </w:r>
          </w:p>
        </w:tc>
        <w:tc>
          <w:tcPr>
            <w:tcW w:w="851" w:type="dxa"/>
            <w:noWrap/>
            <w:hideMark/>
          </w:tcPr>
          <w:p w14:paraId="371D52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AE509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FB0AF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8532F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567" w:type="dxa"/>
            <w:noWrap/>
            <w:hideMark/>
          </w:tcPr>
          <w:p w14:paraId="2A4A22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0F8D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  <w:tc>
          <w:tcPr>
            <w:tcW w:w="1553" w:type="dxa"/>
            <w:noWrap/>
            <w:hideMark/>
          </w:tcPr>
          <w:p w14:paraId="64B027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9E0DAD0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2A358F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63BE24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0935A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FFFAD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EA96B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567" w:type="dxa"/>
            <w:noWrap/>
            <w:hideMark/>
          </w:tcPr>
          <w:p w14:paraId="14805F8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BDEA0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  <w:tc>
          <w:tcPr>
            <w:tcW w:w="1553" w:type="dxa"/>
            <w:noWrap/>
            <w:hideMark/>
          </w:tcPr>
          <w:p w14:paraId="46C9E1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DF72490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2373F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Управление государственным имуществом</w:t>
            </w:r>
          </w:p>
        </w:tc>
        <w:tc>
          <w:tcPr>
            <w:tcW w:w="851" w:type="dxa"/>
            <w:noWrap/>
            <w:hideMark/>
          </w:tcPr>
          <w:p w14:paraId="2C972D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3EBD6B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3D1DF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257134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49 000 00000</w:t>
            </w:r>
          </w:p>
        </w:tc>
        <w:tc>
          <w:tcPr>
            <w:tcW w:w="567" w:type="dxa"/>
            <w:noWrap/>
            <w:hideMark/>
          </w:tcPr>
          <w:p w14:paraId="02E928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D232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  <w:tc>
          <w:tcPr>
            <w:tcW w:w="1553" w:type="dxa"/>
            <w:noWrap/>
            <w:hideMark/>
          </w:tcPr>
          <w:p w14:paraId="2BEC29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B035FDC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2D4277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Расходы  на</w:t>
            </w:r>
            <w:proofErr w:type="gramEnd"/>
            <w:r w:rsidRPr="005B05A1">
              <w:rPr>
                <w:rFonts w:ascii="Times New Roman" w:hAnsi="Times New Roman" w:cs="Times New Roman"/>
                <w:sz w:val="20"/>
              </w:rPr>
              <w:t xml:space="preserve">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851" w:type="dxa"/>
            <w:noWrap/>
            <w:hideMark/>
          </w:tcPr>
          <w:p w14:paraId="69EFB63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C2DCC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3F8C1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2926CB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567" w:type="dxa"/>
            <w:noWrap/>
            <w:hideMark/>
          </w:tcPr>
          <w:p w14:paraId="504BFA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D4B7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  <w:tc>
          <w:tcPr>
            <w:tcW w:w="1553" w:type="dxa"/>
            <w:noWrap/>
            <w:hideMark/>
          </w:tcPr>
          <w:p w14:paraId="34A362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F4A13EA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4B8175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08895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2ED1C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D7CDE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A61C2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567" w:type="dxa"/>
            <w:noWrap/>
            <w:hideMark/>
          </w:tcPr>
          <w:p w14:paraId="4377F2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B8E85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  <w:tc>
          <w:tcPr>
            <w:tcW w:w="1553" w:type="dxa"/>
            <w:noWrap/>
            <w:hideMark/>
          </w:tcPr>
          <w:p w14:paraId="55A7BE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E8CBA47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7EACC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851" w:type="dxa"/>
            <w:noWrap/>
            <w:hideMark/>
          </w:tcPr>
          <w:p w14:paraId="05B52C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28027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9687E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18C29E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02 000 00000</w:t>
            </w:r>
          </w:p>
        </w:tc>
        <w:tc>
          <w:tcPr>
            <w:tcW w:w="567" w:type="dxa"/>
            <w:noWrap/>
            <w:hideMark/>
          </w:tcPr>
          <w:p w14:paraId="7D4958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DE62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  <w:tc>
          <w:tcPr>
            <w:tcW w:w="1553" w:type="dxa"/>
            <w:noWrap/>
            <w:hideMark/>
          </w:tcPr>
          <w:p w14:paraId="4B82A8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EB6CEC1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7D31B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Резервный фонд главы муниципального </w:t>
            </w:r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образования  городской</w:t>
            </w:r>
            <w:proofErr w:type="gramEnd"/>
            <w:r w:rsidRPr="005B05A1">
              <w:rPr>
                <w:rFonts w:ascii="Times New Roman" w:hAnsi="Times New Roman" w:cs="Times New Roman"/>
                <w:sz w:val="20"/>
              </w:rPr>
              <w:t xml:space="preserve"> округ Мариуполь</w:t>
            </w:r>
          </w:p>
        </w:tc>
        <w:tc>
          <w:tcPr>
            <w:tcW w:w="851" w:type="dxa"/>
            <w:noWrap/>
            <w:hideMark/>
          </w:tcPr>
          <w:p w14:paraId="68DA56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B3D05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078A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2F55B2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567" w:type="dxa"/>
            <w:noWrap/>
            <w:hideMark/>
          </w:tcPr>
          <w:p w14:paraId="05A879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5A07E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  <w:tc>
          <w:tcPr>
            <w:tcW w:w="1553" w:type="dxa"/>
            <w:noWrap/>
            <w:hideMark/>
          </w:tcPr>
          <w:p w14:paraId="37EF34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528D688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626BF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Резервные средства</w:t>
            </w:r>
          </w:p>
        </w:tc>
        <w:tc>
          <w:tcPr>
            <w:tcW w:w="851" w:type="dxa"/>
            <w:noWrap/>
            <w:hideMark/>
          </w:tcPr>
          <w:p w14:paraId="478674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C2A3F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DE10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21389D2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567" w:type="dxa"/>
            <w:noWrap/>
            <w:hideMark/>
          </w:tcPr>
          <w:p w14:paraId="13F2094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475BE6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  <w:tc>
          <w:tcPr>
            <w:tcW w:w="1553" w:type="dxa"/>
            <w:noWrap/>
            <w:hideMark/>
          </w:tcPr>
          <w:p w14:paraId="2B9D1B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1ABA86C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4ABAED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14:paraId="0046AB1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321E4C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F7703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23C329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12768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E5A3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410 390,48568</w:t>
            </w:r>
          </w:p>
        </w:tc>
        <w:tc>
          <w:tcPr>
            <w:tcW w:w="1553" w:type="dxa"/>
            <w:noWrap/>
            <w:hideMark/>
          </w:tcPr>
          <w:p w14:paraId="17AE38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B0E830C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016902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noWrap/>
            <w:hideMark/>
          </w:tcPr>
          <w:p w14:paraId="3498F0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A4B90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FFE4D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09F199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149997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68A7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69 811,21000</w:t>
            </w:r>
          </w:p>
        </w:tc>
        <w:tc>
          <w:tcPr>
            <w:tcW w:w="1553" w:type="dxa"/>
            <w:noWrap/>
            <w:hideMark/>
          </w:tcPr>
          <w:p w14:paraId="40E98E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07E4C96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56C65CA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12DDE8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63BFA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618DAC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228D21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1B43D5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472B3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58 686,58400</w:t>
            </w:r>
          </w:p>
        </w:tc>
        <w:tc>
          <w:tcPr>
            <w:tcW w:w="1553" w:type="dxa"/>
            <w:noWrap/>
            <w:hideMark/>
          </w:tcPr>
          <w:p w14:paraId="0F4DA3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60F1FD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84CF6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3B8FD4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7D1AE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20EF5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72DF97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06B5D5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8CCB44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11 124,62600</w:t>
            </w:r>
          </w:p>
        </w:tc>
        <w:tc>
          <w:tcPr>
            <w:tcW w:w="1553" w:type="dxa"/>
            <w:noWrap/>
            <w:hideMark/>
          </w:tcPr>
          <w:p w14:paraId="302C7E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E535AA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D458D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851" w:type="dxa"/>
            <w:noWrap/>
            <w:hideMark/>
          </w:tcPr>
          <w:p w14:paraId="704198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F8CB9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4A47C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653B6F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44 000 00000</w:t>
            </w:r>
          </w:p>
        </w:tc>
        <w:tc>
          <w:tcPr>
            <w:tcW w:w="567" w:type="dxa"/>
            <w:noWrap/>
            <w:hideMark/>
          </w:tcPr>
          <w:p w14:paraId="342DCC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000E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340 579,27568</w:t>
            </w:r>
          </w:p>
        </w:tc>
        <w:tc>
          <w:tcPr>
            <w:tcW w:w="1553" w:type="dxa"/>
            <w:noWrap/>
            <w:hideMark/>
          </w:tcPr>
          <w:p w14:paraId="0947B0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F9A6D9A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7EC9DAB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экспертиза проектно-сметной документации</w:t>
            </w:r>
            <w:proofErr w:type="gramEnd"/>
            <w:r w:rsidRPr="005B05A1">
              <w:rPr>
                <w:rFonts w:ascii="Times New Roman" w:hAnsi="Times New Roman" w:cs="Times New Roman"/>
                <w:sz w:val="20"/>
              </w:rPr>
              <w:t xml:space="preserve"> и другие работы)</w:t>
            </w:r>
          </w:p>
        </w:tc>
        <w:tc>
          <w:tcPr>
            <w:tcW w:w="851" w:type="dxa"/>
            <w:noWrap/>
            <w:hideMark/>
          </w:tcPr>
          <w:p w14:paraId="20D95A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D674D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1C6B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504F0C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44 000 05000</w:t>
            </w:r>
          </w:p>
        </w:tc>
        <w:tc>
          <w:tcPr>
            <w:tcW w:w="567" w:type="dxa"/>
            <w:noWrap/>
            <w:hideMark/>
          </w:tcPr>
          <w:p w14:paraId="0398A1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7B3A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  <w:tc>
          <w:tcPr>
            <w:tcW w:w="1553" w:type="dxa"/>
            <w:noWrap/>
            <w:hideMark/>
          </w:tcPr>
          <w:p w14:paraId="3F82FF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294787A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026B62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6CA6BD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3C754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11269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5A73DB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44 000 05000</w:t>
            </w:r>
          </w:p>
        </w:tc>
        <w:tc>
          <w:tcPr>
            <w:tcW w:w="567" w:type="dxa"/>
            <w:noWrap/>
            <w:hideMark/>
          </w:tcPr>
          <w:p w14:paraId="29AF77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B9A75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  <w:tc>
          <w:tcPr>
            <w:tcW w:w="1553" w:type="dxa"/>
            <w:noWrap/>
            <w:hideMark/>
          </w:tcPr>
          <w:p w14:paraId="7F8B6A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D722146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34DEB0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851" w:type="dxa"/>
            <w:noWrap/>
            <w:hideMark/>
          </w:tcPr>
          <w:p w14:paraId="5E3418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FA0B1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2CB0D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62C877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44 000 09000</w:t>
            </w:r>
          </w:p>
        </w:tc>
        <w:tc>
          <w:tcPr>
            <w:tcW w:w="567" w:type="dxa"/>
            <w:noWrap/>
            <w:hideMark/>
          </w:tcPr>
          <w:p w14:paraId="3F9A00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1473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  <w:tc>
          <w:tcPr>
            <w:tcW w:w="1553" w:type="dxa"/>
            <w:noWrap/>
            <w:hideMark/>
          </w:tcPr>
          <w:p w14:paraId="359057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21604DA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1E7387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12B74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B0F92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F7AD8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56BE74E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44 000 09000</w:t>
            </w:r>
          </w:p>
        </w:tc>
        <w:tc>
          <w:tcPr>
            <w:tcW w:w="567" w:type="dxa"/>
            <w:noWrap/>
            <w:hideMark/>
          </w:tcPr>
          <w:p w14:paraId="6398E0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7AE382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  <w:tc>
          <w:tcPr>
            <w:tcW w:w="1553" w:type="dxa"/>
            <w:noWrap/>
            <w:hideMark/>
          </w:tcPr>
          <w:p w14:paraId="0521F0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9895A3B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21C4D8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Транспорт</w:t>
            </w:r>
          </w:p>
          <w:p w14:paraId="17B0383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E68E28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8C650D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B1944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43779C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B64D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BB12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558 630,74600</w:t>
            </w:r>
          </w:p>
        </w:tc>
        <w:tc>
          <w:tcPr>
            <w:tcW w:w="1553" w:type="dxa"/>
            <w:noWrap/>
            <w:hideMark/>
          </w:tcPr>
          <w:p w14:paraId="2DC6AA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C886F5F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5576B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65B338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79131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82371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2B503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054973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6DD0AA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1C2C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11 630,73800</w:t>
            </w:r>
          </w:p>
        </w:tc>
        <w:tc>
          <w:tcPr>
            <w:tcW w:w="1553" w:type="dxa"/>
            <w:noWrap/>
            <w:hideMark/>
          </w:tcPr>
          <w:p w14:paraId="48D69E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463E609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49257D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3E3B718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97E3F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B57D3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35869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71D9007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2CF360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C8BF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11 630,73800</w:t>
            </w:r>
          </w:p>
        </w:tc>
        <w:tc>
          <w:tcPr>
            <w:tcW w:w="1553" w:type="dxa"/>
            <w:noWrap/>
            <w:hideMark/>
          </w:tcPr>
          <w:p w14:paraId="235524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1940200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577C98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61FBC6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2FCE4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E203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1BBAC6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67646D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2C410B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10 582,73800</w:t>
            </w:r>
          </w:p>
        </w:tc>
        <w:tc>
          <w:tcPr>
            <w:tcW w:w="1553" w:type="dxa"/>
            <w:noWrap/>
            <w:hideMark/>
          </w:tcPr>
          <w:p w14:paraId="06C293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46833CD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561DBB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D9FAD1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1BFFA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CF0AA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77DAA7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1A6398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9DA34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1 048,00000</w:t>
            </w:r>
          </w:p>
        </w:tc>
        <w:tc>
          <w:tcPr>
            <w:tcW w:w="1553" w:type="dxa"/>
            <w:noWrap/>
            <w:hideMark/>
          </w:tcPr>
          <w:p w14:paraId="431E17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F0EB58C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5C9841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851" w:type="dxa"/>
            <w:noWrap/>
            <w:hideMark/>
          </w:tcPr>
          <w:p w14:paraId="5828BD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E00D7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1472C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52719A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567" w:type="dxa"/>
            <w:noWrap/>
            <w:hideMark/>
          </w:tcPr>
          <w:p w14:paraId="6B4BBD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9E9A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547 000,00800</w:t>
            </w:r>
          </w:p>
        </w:tc>
        <w:tc>
          <w:tcPr>
            <w:tcW w:w="1553" w:type="dxa"/>
            <w:noWrap/>
            <w:hideMark/>
          </w:tcPr>
          <w:p w14:paraId="06A33A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4B78A52" w14:textId="77777777" w:rsidTr="005B05A1">
        <w:trPr>
          <w:cantSplit/>
          <w:trHeight w:val="1290"/>
        </w:trPr>
        <w:tc>
          <w:tcPr>
            <w:tcW w:w="2405" w:type="dxa"/>
            <w:hideMark/>
          </w:tcPr>
          <w:p w14:paraId="325786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</w:tc>
        <w:tc>
          <w:tcPr>
            <w:tcW w:w="851" w:type="dxa"/>
            <w:noWrap/>
            <w:hideMark/>
          </w:tcPr>
          <w:p w14:paraId="62C6A0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90207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DF776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79833C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567" w:type="dxa"/>
            <w:noWrap/>
            <w:hideMark/>
          </w:tcPr>
          <w:p w14:paraId="3AC6E8B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DB4A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547 000,00800</w:t>
            </w:r>
          </w:p>
        </w:tc>
        <w:tc>
          <w:tcPr>
            <w:tcW w:w="1553" w:type="dxa"/>
            <w:noWrap/>
            <w:hideMark/>
          </w:tcPr>
          <w:p w14:paraId="26D2EC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0102667" w14:textId="77777777" w:rsidTr="005B05A1">
        <w:trPr>
          <w:cantSplit/>
          <w:trHeight w:val="975"/>
        </w:trPr>
        <w:tc>
          <w:tcPr>
            <w:tcW w:w="2405" w:type="dxa"/>
            <w:hideMark/>
          </w:tcPr>
          <w:p w14:paraId="104211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196FD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8941F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599C1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06A530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567" w:type="dxa"/>
            <w:noWrap/>
            <w:hideMark/>
          </w:tcPr>
          <w:p w14:paraId="0A4171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BB178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0,00800</w:t>
            </w:r>
          </w:p>
        </w:tc>
        <w:tc>
          <w:tcPr>
            <w:tcW w:w="1553" w:type="dxa"/>
            <w:noWrap/>
            <w:hideMark/>
          </w:tcPr>
          <w:p w14:paraId="32700F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D0EB7AB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569E03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06E6F3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51ADB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258A9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2E5DB3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567" w:type="dxa"/>
            <w:noWrap/>
            <w:hideMark/>
          </w:tcPr>
          <w:p w14:paraId="5BCD64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19043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547 000,00000</w:t>
            </w:r>
          </w:p>
        </w:tc>
        <w:tc>
          <w:tcPr>
            <w:tcW w:w="1553" w:type="dxa"/>
            <w:noWrap/>
            <w:hideMark/>
          </w:tcPr>
          <w:p w14:paraId="468D129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FAF5E70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28A8F74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75236F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6B6752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5D9EA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40D5A0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445E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F562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44 703,78600</w:t>
            </w:r>
          </w:p>
        </w:tc>
        <w:tc>
          <w:tcPr>
            <w:tcW w:w="1553" w:type="dxa"/>
            <w:noWrap/>
            <w:hideMark/>
          </w:tcPr>
          <w:p w14:paraId="3CDCDA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</w:tr>
      <w:tr w:rsidR="00237715" w:rsidRPr="005B05A1" w14:paraId="2B4E64D6" w14:textId="77777777" w:rsidTr="005B05A1">
        <w:trPr>
          <w:cantSplit/>
          <w:trHeight w:val="1050"/>
        </w:trPr>
        <w:tc>
          <w:tcPr>
            <w:tcW w:w="2405" w:type="dxa"/>
            <w:hideMark/>
          </w:tcPr>
          <w:p w14:paraId="05C6DD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noWrap/>
            <w:hideMark/>
          </w:tcPr>
          <w:p w14:paraId="393810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36CD02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1ED01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2C6792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7BCE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B8BC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  <w:tc>
          <w:tcPr>
            <w:tcW w:w="1553" w:type="dxa"/>
            <w:noWrap/>
            <w:hideMark/>
          </w:tcPr>
          <w:p w14:paraId="4E18DF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237715" w:rsidRPr="005B05A1" w14:paraId="083C759C" w14:textId="77777777" w:rsidTr="005B05A1">
        <w:trPr>
          <w:cantSplit/>
          <w:trHeight w:val="810"/>
        </w:trPr>
        <w:tc>
          <w:tcPr>
            <w:tcW w:w="2405" w:type="dxa"/>
            <w:hideMark/>
          </w:tcPr>
          <w:p w14:paraId="797F23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851" w:type="dxa"/>
            <w:noWrap/>
            <w:hideMark/>
          </w:tcPr>
          <w:p w14:paraId="1D7E39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0E6DF3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B14D5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593CAB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567" w:type="dxa"/>
            <w:noWrap/>
            <w:hideMark/>
          </w:tcPr>
          <w:p w14:paraId="078799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19C2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  <w:tc>
          <w:tcPr>
            <w:tcW w:w="1553" w:type="dxa"/>
            <w:noWrap/>
            <w:hideMark/>
          </w:tcPr>
          <w:p w14:paraId="0F45EA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2E4DC9C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12789F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882B3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91A8C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5A9E20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F59EF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3847398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567" w:type="dxa"/>
            <w:noWrap/>
            <w:hideMark/>
          </w:tcPr>
          <w:p w14:paraId="1F77CD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22234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40 794,65100</w:t>
            </w:r>
          </w:p>
        </w:tc>
        <w:tc>
          <w:tcPr>
            <w:tcW w:w="1553" w:type="dxa"/>
            <w:noWrap/>
            <w:hideMark/>
          </w:tcPr>
          <w:p w14:paraId="053239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D1CAC1C" w14:textId="77777777" w:rsidTr="005B05A1">
        <w:trPr>
          <w:cantSplit/>
          <w:trHeight w:val="660"/>
        </w:trPr>
        <w:tc>
          <w:tcPr>
            <w:tcW w:w="2405" w:type="dxa"/>
            <w:hideMark/>
          </w:tcPr>
          <w:p w14:paraId="50F0509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E51B8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1025D7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6BBD0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3E2792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567" w:type="dxa"/>
            <w:noWrap/>
            <w:hideMark/>
          </w:tcPr>
          <w:p w14:paraId="0F2189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49454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3 908,63500</w:t>
            </w:r>
          </w:p>
        </w:tc>
        <w:tc>
          <w:tcPr>
            <w:tcW w:w="1553" w:type="dxa"/>
            <w:noWrap/>
            <w:hideMark/>
          </w:tcPr>
          <w:p w14:paraId="198422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7EEE099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003B3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390EA1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01592A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4BEFB8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3DC57F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567" w:type="dxa"/>
            <w:noWrap/>
            <w:hideMark/>
          </w:tcPr>
          <w:p w14:paraId="5CAA12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0387A98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0,50000</w:t>
            </w:r>
          </w:p>
        </w:tc>
        <w:tc>
          <w:tcPr>
            <w:tcW w:w="1553" w:type="dxa"/>
            <w:noWrap/>
            <w:hideMark/>
          </w:tcPr>
          <w:p w14:paraId="06806D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9FB2E4A" w14:textId="77777777" w:rsidTr="005B05A1">
        <w:trPr>
          <w:cantSplit/>
          <w:trHeight w:val="1020"/>
        </w:trPr>
        <w:tc>
          <w:tcPr>
            <w:tcW w:w="2405" w:type="dxa"/>
            <w:hideMark/>
          </w:tcPr>
          <w:p w14:paraId="722B00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Отдел культуры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76AF0F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4FE14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57C6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C5B8E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8648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8CB8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494 966,88300</w:t>
            </w:r>
          </w:p>
        </w:tc>
        <w:tc>
          <w:tcPr>
            <w:tcW w:w="1553" w:type="dxa"/>
            <w:noWrap/>
            <w:hideMark/>
          </w:tcPr>
          <w:p w14:paraId="6A8637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80 600,00000</w:t>
            </w:r>
          </w:p>
        </w:tc>
      </w:tr>
      <w:tr w:rsidR="00237715" w:rsidRPr="005B05A1" w14:paraId="3D5F55C7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42B9F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Дополнительное образование детей</w:t>
            </w:r>
          </w:p>
        </w:tc>
        <w:tc>
          <w:tcPr>
            <w:tcW w:w="851" w:type="dxa"/>
            <w:noWrap/>
            <w:hideMark/>
          </w:tcPr>
          <w:p w14:paraId="4899A5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95D27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5BD92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249CC6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D6699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0B11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257 321,38790</w:t>
            </w:r>
          </w:p>
        </w:tc>
        <w:tc>
          <w:tcPr>
            <w:tcW w:w="1553" w:type="dxa"/>
            <w:noWrap/>
            <w:hideMark/>
          </w:tcPr>
          <w:p w14:paraId="47B672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70 600,00000</w:t>
            </w:r>
          </w:p>
        </w:tc>
      </w:tr>
      <w:tr w:rsidR="00237715" w:rsidRPr="005B05A1" w14:paraId="1C2D2146" w14:textId="77777777" w:rsidTr="005B05A1">
        <w:trPr>
          <w:cantSplit/>
          <w:trHeight w:val="780"/>
        </w:trPr>
        <w:tc>
          <w:tcPr>
            <w:tcW w:w="2405" w:type="dxa"/>
            <w:hideMark/>
          </w:tcPr>
          <w:p w14:paraId="0D6A80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noWrap/>
            <w:hideMark/>
          </w:tcPr>
          <w:p w14:paraId="49C999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604BB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E90FA9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AEA59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3B72E4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B416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257 321,38790</w:t>
            </w:r>
          </w:p>
        </w:tc>
        <w:tc>
          <w:tcPr>
            <w:tcW w:w="1553" w:type="dxa"/>
            <w:noWrap/>
            <w:hideMark/>
          </w:tcPr>
          <w:p w14:paraId="34C59D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70 600,00000</w:t>
            </w:r>
          </w:p>
        </w:tc>
      </w:tr>
      <w:tr w:rsidR="00237715" w:rsidRPr="005B05A1" w14:paraId="6C1D5BE1" w14:textId="77777777" w:rsidTr="005B05A1">
        <w:trPr>
          <w:cantSplit/>
          <w:trHeight w:val="780"/>
        </w:trPr>
        <w:tc>
          <w:tcPr>
            <w:tcW w:w="2405" w:type="dxa"/>
            <w:hideMark/>
          </w:tcPr>
          <w:p w14:paraId="0A6229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851" w:type="dxa"/>
            <w:noWrap/>
            <w:hideMark/>
          </w:tcPr>
          <w:p w14:paraId="72D2D7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D92D0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465A4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A64E0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567" w:type="dxa"/>
            <w:noWrap/>
            <w:hideMark/>
          </w:tcPr>
          <w:p w14:paraId="3B0931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BB5A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186 008,25570</w:t>
            </w:r>
          </w:p>
        </w:tc>
        <w:tc>
          <w:tcPr>
            <w:tcW w:w="1553" w:type="dxa"/>
            <w:noWrap/>
            <w:hideMark/>
          </w:tcPr>
          <w:p w14:paraId="308EAA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3BAE80F" w14:textId="77777777" w:rsidTr="005B05A1">
        <w:trPr>
          <w:cantSplit/>
          <w:trHeight w:val="990"/>
        </w:trPr>
        <w:tc>
          <w:tcPr>
            <w:tcW w:w="2405" w:type="dxa"/>
            <w:hideMark/>
          </w:tcPr>
          <w:p w14:paraId="3D5AAD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51" w:type="dxa"/>
            <w:noWrap/>
            <w:hideMark/>
          </w:tcPr>
          <w:p w14:paraId="5AB7C9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7BB16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F55AA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48848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567" w:type="dxa"/>
            <w:noWrap/>
            <w:hideMark/>
          </w:tcPr>
          <w:p w14:paraId="0B5093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36D3D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186 008,25570</w:t>
            </w:r>
          </w:p>
        </w:tc>
        <w:tc>
          <w:tcPr>
            <w:tcW w:w="1553" w:type="dxa"/>
            <w:noWrap/>
            <w:hideMark/>
          </w:tcPr>
          <w:p w14:paraId="2B6A9A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237715" w:rsidRPr="005B05A1" w14:paraId="0B611299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24654B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5D108B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EB39D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BB517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D4989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567" w:type="dxa"/>
            <w:noWrap/>
            <w:hideMark/>
          </w:tcPr>
          <w:p w14:paraId="691D93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EB5FB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173 503,83800</w:t>
            </w:r>
          </w:p>
        </w:tc>
        <w:tc>
          <w:tcPr>
            <w:tcW w:w="1553" w:type="dxa"/>
            <w:noWrap/>
            <w:hideMark/>
          </w:tcPr>
          <w:p w14:paraId="16851A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B2B3A10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61323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7569C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0BB23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63C07A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7FD92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567" w:type="dxa"/>
            <w:noWrap/>
            <w:hideMark/>
          </w:tcPr>
          <w:p w14:paraId="65F901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CC61E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12 504,41770</w:t>
            </w:r>
          </w:p>
        </w:tc>
        <w:tc>
          <w:tcPr>
            <w:tcW w:w="1553" w:type="dxa"/>
            <w:noWrap/>
            <w:hideMark/>
          </w:tcPr>
          <w:p w14:paraId="777B2A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555CAA8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45F61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noWrap/>
            <w:hideMark/>
          </w:tcPr>
          <w:p w14:paraId="6A3929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DF64C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CDCF7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2415E0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567" w:type="dxa"/>
            <w:noWrap/>
            <w:hideMark/>
          </w:tcPr>
          <w:p w14:paraId="765BA4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BED2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  <w:tc>
          <w:tcPr>
            <w:tcW w:w="1553" w:type="dxa"/>
            <w:noWrap/>
            <w:hideMark/>
          </w:tcPr>
          <w:p w14:paraId="17AE50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29 600,00000</w:t>
            </w:r>
          </w:p>
        </w:tc>
      </w:tr>
      <w:tr w:rsidR="00237715" w:rsidRPr="005B05A1" w14:paraId="0FEB8624" w14:textId="77777777" w:rsidTr="005B05A1">
        <w:trPr>
          <w:cantSplit/>
          <w:trHeight w:val="1305"/>
        </w:trPr>
        <w:tc>
          <w:tcPr>
            <w:tcW w:w="2405" w:type="dxa"/>
            <w:hideMark/>
          </w:tcPr>
          <w:p w14:paraId="174C4B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851" w:type="dxa"/>
            <w:noWrap/>
            <w:hideMark/>
          </w:tcPr>
          <w:p w14:paraId="6504B6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0E809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0BCF1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B813A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0А1 55190</w:t>
            </w:r>
          </w:p>
        </w:tc>
        <w:tc>
          <w:tcPr>
            <w:tcW w:w="567" w:type="dxa"/>
            <w:noWrap/>
            <w:hideMark/>
          </w:tcPr>
          <w:p w14:paraId="37B173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9E064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29 600,00000</w:t>
            </w:r>
          </w:p>
        </w:tc>
        <w:tc>
          <w:tcPr>
            <w:tcW w:w="1553" w:type="dxa"/>
            <w:noWrap/>
            <w:hideMark/>
          </w:tcPr>
          <w:p w14:paraId="2264CB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29 600,00000</w:t>
            </w:r>
          </w:p>
        </w:tc>
      </w:tr>
      <w:tr w:rsidR="00237715" w:rsidRPr="005B05A1" w14:paraId="7F70E6E1" w14:textId="77777777" w:rsidTr="005B05A1">
        <w:trPr>
          <w:cantSplit/>
          <w:trHeight w:val="645"/>
        </w:trPr>
        <w:tc>
          <w:tcPr>
            <w:tcW w:w="2405" w:type="dxa"/>
            <w:hideMark/>
          </w:tcPr>
          <w:p w14:paraId="5985C08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7B3911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76531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019FC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FEE1C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567" w:type="dxa"/>
            <w:noWrap/>
            <w:hideMark/>
          </w:tcPr>
          <w:p w14:paraId="4CDA8F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7CD0FF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  <w:tc>
          <w:tcPr>
            <w:tcW w:w="1553" w:type="dxa"/>
            <w:noWrap/>
            <w:hideMark/>
          </w:tcPr>
          <w:p w14:paraId="10EA16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29 600,00000</w:t>
            </w:r>
          </w:p>
        </w:tc>
      </w:tr>
      <w:tr w:rsidR="00237715" w:rsidRPr="005B05A1" w14:paraId="1B522442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295652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Создание виртуальных концертных залов</w:t>
            </w:r>
          </w:p>
        </w:tc>
        <w:tc>
          <w:tcPr>
            <w:tcW w:w="851" w:type="dxa"/>
            <w:noWrap/>
            <w:hideMark/>
          </w:tcPr>
          <w:p w14:paraId="6F94CB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A4BFC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02252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0FB491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0А3 54530</w:t>
            </w:r>
          </w:p>
        </w:tc>
        <w:tc>
          <w:tcPr>
            <w:tcW w:w="567" w:type="dxa"/>
            <w:noWrap/>
            <w:hideMark/>
          </w:tcPr>
          <w:p w14:paraId="1D4298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EE26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1 010,10150</w:t>
            </w:r>
          </w:p>
        </w:tc>
        <w:tc>
          <w:tcPr>
            <w:tcW w:w="1553" w:type="dxa"/>
            <w:noWrap/>
            <w:hideMark/>
          </w:tcPr>
          <w:p w14:paraId="3136B8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1 000,00000</w:t>
            </w:r>
          </w:p>
        </w:tc>
      </w:tr>
      <w:tr w:rsidR="00237715" w:rsidRPr="005B05A1" w14:paraId="3281E912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3945AC3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  <w:p w14:paraId="40EC11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B68F1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41356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4F95E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D9B7C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0А3 54530</w:t>
            </w:r>
          </w:p>
        </w:tc>
        <w:tc>
          <w:tcPr>
            <w:tcW w:w="567" w:type="dxa"/>
            <w:noWrap/>
            <w:hideMark/>
          </w:tcPr>
          <w:p w14:paraId="310288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2CCB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1 000,00000</w:t>
            </w:r>
          </w:p>
        </w:tc>
        <w:tc>
          <w:tcPr>
            <w:tcW w:w="1553" w:type="dxa"/>
            <w:noWrap/>
            <w:hideMark/>
          </w:tcPr>
          <w:p w14:paraId="567A72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1 000,00000</w:t>
            </w:r>
          </w:p>
        </w:tc>
      </w:tr>
      <w:tr w:rsidR="00237715" w:rsidRPr="005B05A1" w14:paraId="55786659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3CD733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6DEA4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65183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040C02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F1934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4F5392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0А3 54530</w:t>
            </w:r>
          </w:p>
        </w:tc>
        <w:tc>
          <w:tcPr>
            <w:tcW w:w="567" w:type="dxa"/>
            <w:noWrap/>
            <w:hideMark/>
          </w:tcPr>
          <w:p w14:paraId="5E9FAF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F0B13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1 010,10150</w:t>
            </w:r>
          </w:p>
        </w:tc>
        <w:tc>
          <w:tcPr>
            <w:tcW w:w="1553" w:type="dxa"/>
            <w:noWrap/>
            <w:hideMark/>
          </w:tcPr>
          <w:p w14:paraId="56ECCCC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1 000,00000</w:t>
            </w:r>
          </w:p>
        </w:tc>
      </w:tr>
      <w:tr w:rsidR="00237715" w:rsidRPr="005B05A1" w14:paraId="66EB5CA8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06FB5A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73D6FE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9E4DB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BCB7F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8FA03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A6314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L2370</w:t>
            </w:r>
          </w:p>
        </w:tc>
        <w:tc>
          <w:tcPr>
            <w:tcW w:w="567" w:type="dxa"/>
            <w:noWrap/>
            <w:hideMark/>
          </w:tcPr>
          <w:p w14:paraId="0604A5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4D8E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40 404,04080</w:t>
            </w:r>
          </w:p>
        </w:tc>
        <w:tc>
          <w:tcPr>
            <w:tcW w:w="1553" w:type="dxa"/>
            <w:noWrap/>
            <w:hideMark/>
          </w:tcPr>
          <w:p w14:paraId="696BC8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40 000,00000</w:t>
            </w:r>
          </w:p>
        </w:tc>
      </w:tr>
      <w:tr w:rsidR="00237715" w:rsidRPr="005B05A1" w14:paraId="48D5F9C8" w14:textId="77777777" w:rsidTr="005B05A1">
        <w:trPr>
          <w:cantSplit/>
          <w:trHeight w:val="2670"/>
        </w:trPr>
        <w:tc>
          <w:tcPr>
            <w:tcW w:w="2405" w:type="dxa"/>
            <w:hideMark/>
          </w:tcPr>
          <w:p w14:paraId="6E4E91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Субсидии бюджетам муниципальных образований Донецкой Народной </w:t>
            </w:r>
            <w:proofErr w:type="gramStart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Республики  в</w:t>
            </w:r>
            <w:proofErr w:type="gramEnd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 целях </w:t>
            </w:r>
            <w:proofErr w:type="spellStart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софинансирования</w:t>
            </w:r>
            <w:proofErr w:type="spellEnd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574291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FC209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1F995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EFB5B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2BFCD7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 L2370</w:t>
            </w:r>
          </w:p>
        </w:tc>
        <w:tc>
          <w:tcPr>
            <w:tcW w:w="567" w:type="dxa"/>
            <w:noWrap/>
            <w:hideMark/>
          </w:tcPr>
          <w:p w14:paraId="1DF0C7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2200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40 000,00000</w:t>
            </w:r>
          </w:p>
        </w:tc>
        <w:tc>
          <w:tcPr>
            <w:tcW w:w="1553" w:type="dxa"/>
            <w:noWrap/>
            <w:hideMark/>
          </w:tcPr>
          <w:p w14:paraId="688170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40 000,00000</w:t>
            </w:r>
          </w:p>
        </w:tc>
      </w:tr>
      <w:tr w:rsidR="00237715" w:rsidRPr="005B05A1" w14:paraId="17D622FE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53DC44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44269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2DEBA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5AEF1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36ECE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CEF7B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L2370</w:t>
            </w:r>
          </w:p>
        </w:tc>
        <w:tc>
          <w:tcPr>
            <w:tcW w:w="567" w:type="dxa"/>
            <w:noWrap/>
            <w:hideMark/>
          </w:tcPr>
          <w:p w14:paraId="6A568D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584FA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40 404,04080</w:t>
            </w:r>
          </w:p>
        </w:tc>
        <w:tc>
          <w:tcPr>
            <w:tcW w:w="1553" w:type="dxa"/>
            <w:noWrap/>
            <w:hideMark/>
          </w:tcPr>
          <w:p w14:paraId="2990172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40 000,00000</w:t>
            </w:r>
          </w:p>
        </w:tc>
      </w:tr>
      <w:tr w:rsidR="00237715" w:rsidRPr="005B05A1" w14:paraId="22FEBBA6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0D0937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Культура</w:t>
            </w:r>
          </w:p>
          <w:p w14:paraId="35A6D3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C185C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DB0E6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68016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AF5AA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D99E5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00C8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212 732,48010</w:t>
            </w:r>
          </w:p>
        </w:tc>
        <w:tc>
          <w:tcPr>
            <w:tcW w:w="1553" w:type="dxa"/>
            <w:noWrap/>
            <w:hideMark/>
          </w:tcPr>
          <w:p w14:paraId="2D1894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10 000,00000</w:t>
            </w:r>
          </w:p>
        </w:tc>
      </w:tr>
      <w:tr w:rsidR="00237715" w:rsidRPr="005B05A1" w14:paraId="6F89DFA2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17189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1BA479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FD4A2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B735A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36536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CFADC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5EE53A9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06C7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212 732,48010</w:t>
            </w:r>
          </w:p>
        </w:tc>
        <w:tc>
          <w:tcPr>
            <w:tcW w:w="1553" w:type="dxa"/>
            <w:noWrap/>
            <w:hideMark/>
          </w:tcPr>
          <w:p w14:paraId="6E167B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10 000,00000</w:t>
            </w:r>
          </w:p>
        </w:tc>
      </w:tr>
      <w:tr w:rsidR="00237715" w:rsidRPr="005B05A1" w14:paraId="14A85C0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7553E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  <w:p w14:paraId="3C4661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30460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A0228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FCA78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58ABD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567" w:type="dxa"/>
            <w:noWrap/>
            <w:hideMark/>
          </w:tcPr>
          <w:p w14:paraId="16A038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9D42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202 631,47000</w:t>
            </w:r>
          </w:p>
        </w:tc>
        <w:tc>
          <w:tcPr>
            <w:tcW w:w="1553" w:type="dxa"/>
            <w:noWrap/>
            <w:hideMark/>
          </w:tcPr>
          <w:p w14:paraId="7B1CA3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8B13DA9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19E044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развитие библиотечного дела</w:t>
            </w:r>
          </w:p>
          <w:p w14:paraId="4BA729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6FBCC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4EFB6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B27A9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BAAD7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422A6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056A1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567" w:type="dxa"/>
            <w:noWrap/>
            <w:hideMark/>
          </w:tcPr>
          <w:p w14:paraId="5673DF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500D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37 645,92800</w:t>
            </w:r>
          </w:p>
        </w:tc>
        <w:tc>
          <w:tcPr>
            <w:tcW w:w="1553" w:type="dxa"/>
            <w:noWrap/>
            <w:hideMark/>
          </w:tcPr>
          <w:p w14:paraId="38156A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F91EE29" w14:textId="77777777" w:rsidTr="005B05A1">
        <w:trPr>
          <w:cantSplit/>
          <w:trHeight w:val="1995"/>
        </w:trPr>
        <w:tc>
          <w:tcPr>
            <w:tcW w:w="2405" w:type="dxa"/>
            <w:hideMark/>
          </w:tcPr>
          <w:p w14:paraId="329737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E3F42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BDCCA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054F8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6BF7B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ADEA2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567" w:type="dxa"/>
            <w:noWrap/>
            <w:hideMark/>
          </w:tcPr>
          <w:p w14:paraId="0A1145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39C03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31 857,13400</w:t>
            </w:r>
          </w:p>
        </w:tc>
        <w:tc>
          <w:tcPr>
            <w:tcW w:w="1553" w:type="dxa"/>
            <w:noWrap/>
            <w:hideMark/>
          </w:tcPr>
          <w:p w14:paraId="232EA58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5AE0992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C6A6FD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0A524A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1FC1D9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00806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EDE91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B751A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567" w:type="dxa"/>
            <w:noWrap/>
            <w:hideMark/>
          </w:tcPr>
          <w:p w14:paraId="367864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3B6DC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5 788,79400</w:t>
            </w:r>
          </w:p>
        </w:tc>
        <w:tc>
          <w:tcPr>
            <w:tcW w:w="1553" w:type="dxa"/>
            <w:noWrap/>
            <w:hideMark/>
          </w:tcPr>
          <w:p w14:paraId="594275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B3BF049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60B206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развитие музейного дела</w:t>
            </w:r>
          </w:p>
          <w:p w14:paraId="28B200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FD961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189E5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2249C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18A56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567" w:type="dxa"/>
            <w:noWrap/>
            <w:hideMark/>
          </w:tcPr>
          <w:p w14:paraId="4337A2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73CF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16 163,18700</w:t>
            </w:r>
          </w:p>
        </w:tc>
        <w:tc>
          <w:tcPr>
            <w:tcW w:w="1553" w:type="dxa"/>
            <w:noWrap/>
            <w:hideMark/>
          </w:tcPr>
          <w:p w14:paraId="1DD9E5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E412129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557DF0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B903D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78FECE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77F85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23EB7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B0B5E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567" w:type="dxa"/>
            <w:noWrap/>
            <w:hideMark/>
          </w:tcPr>
          <w:p w14:paraId="2E2387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41A48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14 629,30000</w:t>
            </w:r>
          </w:p>
        </w:tc>
        <w:tc>
          <w:tcPr>
            <w:tcW w:w="1553" w:type="dxa"/>
            <w:noWrap/>
            <w:hideMark/>
          </w:tcPr>
          <w:p w14:paraId="1F5B57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A6548F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3A1EA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5A56B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60A9F0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083E6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F3DDC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3317D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567" w:type="dxa"/>
            <w:noWrap/>
            <w:hideMark/>
          </w:tcPr>
          <w:p w14:paraId="2C9A30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25121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1 533,88700</w:t>
            </w:r>
          </w:p>
        </w:tc>
        <w:tc>
          <w:tcPr>
            <w:tcW w:w="1553" w:type="dxa"/>
            <w:noWrap/>
            <w:hideMark/>
          </w:tcPr>
          <w:p w14:paraId="6D809F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293981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AAE25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дворцов культуры и домов культуры</w:t>
            </w:r>
          </w:p>
          <w:p w14:paraId="25D993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6EFF2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E37DB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FFE72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F69C5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567" w:type="dxa"/>
            <w:noWrap/>
            <w:hideMark/>
          </w:tcPr>
          <w:p w14:paraId="17C1C7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1049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116 901,04300</w:t>
            </w:r>
          </w:p>
        </w:tc>
        <w:tc>
          <w:tcPr>
            <w:tcW w:w="1553" w:type="dxa"/>
            <w:noWrap/>
            <w:hideMark/>
          </w:tcPr>
          <w:p w14:paraId="0BDCD9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237715" w:rsidRPr="005B05A1" w14:paraId="58CDA1E1" w14:textId="77777777" w:rsidTr="005B05A1">
        <w:trPr>
          <w:cantSplit/>
          <w:trHeight w:val="2070"/>
        </w:trPr>
        <w:tc>
          <w:tcPr>
            <w:tcW w:w="2405" w:type="dxa"/>
            <w:hideMark/>
          </w:tcPr>
          <w:p w14:paraId="633FBB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F1601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A5473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4EF55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CAE62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91762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567" w:type="dxa"/>
            <w:noWrap/>
            <w:hideMark/>
          </w:tcPr>
          <w:p w14:paraId="1119F2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B8581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84 413,45200</w:t>
            </w:r>
          </w:p>
        </w:tc>
        <w:tc>
          <w:tcPr>
            <w:tcW w:w="1553" w:type="dxa"/>
            <w:noWrap/>
            <w:hideMark/>
          </w:tcPr>
          <w:p w14:paraId="3BD797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470F50D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3C82D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117BC0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39670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D6147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7FDD7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03F08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D3FB3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567" w:type="dxa"/>
            <w:noWrap/>
            <w:hideMark/>
          </w:tcPr>
          <w:p w14:paraId="2FE451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507F2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32 485,09100</w:t>
            </w:r>
          </w:p>
        </w:tc>
        <w:tc>
          <w:tcPr>
            <w:tcW w:w="1553" w:type="dxa"/>
            <w:noWrap/>
            <w:hideMark/>
          </w:tcPr>
          <w:p w14:paraId="7CFB01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79B7755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3C75D5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  <w:p w14:paraId="0F9251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B3AEF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EF495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810ED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C653D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567" w:type="dxa"/>
            <w:noWrap/>
            <w:hideMark/>
          </w:tcPr>
          <w:p w14:paraId="42EA2B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2CA66D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2,50000</w:t>
            </w:r>
          </w:p>
        </w:tc>
        <w:tc>
          <w:tcPr>
            <w:tcW w:w="1553" w:type="dxa"/>
            <w:noWrap/>
            <w:hideMark/>
          </w:tcPr>
          <w:p w14:paraId="07D37E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695B805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023DD7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  <w:p w14:paraId="198387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5EF51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9229B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FA1A4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7439B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567" w:type="dxa"/>
            <w:noWrap/>
            <w:hideMark/>
          </w:tcPr>
          <w:p w14:paraId="27B0BD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631F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  <w:tc>
          <w:tcPr>
            <w:tcW w:w="1553" w:type="dxa"/>
            <w:noWrap/>
            <w:hideMark/>
          </w:tcPr>
          <w:p w14:paraId="6FC729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10 000,00000</w:t>
            </w:r>
          </w:p>
        </w:tc>
      </w:tr>
      <w:tr w:rsidR="00237715" w:rsidRPr="005B05A1" w14:paraId="61896BF1" w14:textId="77777777" w:rsidTr="005B05A1">
        <w:trPr>
          <w:cantSplit/>
          <w:trHeight w:val="1305"/>
        </w:trPr>
        <w:tc>
          <w:tcPr>
            <w:tcW w:w="2405" w:type="dxa"/>
            <w:hideMark/>
          </w:tcPr>
          <w:p w14:paraId="78C175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14:paraId="30BC05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82BACA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E8C7D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EB1E6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9DEB9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0A1 55190</w:t>
            </w:r>
          </w:p>
        </w:tc>
        <w:tc>
          <w:tcPr>
            <w:tcW w:w="567" w:type="dxa"/>
            <w:noWrap/>
            <w:hideMark/>
          </w:tcPr>
          <w:p w14:paraId="308037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E794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10 000,00000</w:t>
            </w:r>
          </w:p>
        </w:tc>
        <w:tc>
          <w:tcPr>
            <w:tcW w:w="1553" w:type="dxa"/>
            <w:noWrap/>
            <w:hideMark/>
          </w:tcPr>
          <w:p w14:paraId="6C284F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10 000,00000</w:t>
            </w:r>
          </w:p>
        </w:tc>
      </w:tr>
      <w:tr w:rsidR="00237715" w:rsidRPr="005B05A1" w14:paraId="1A9BFCA2" w14:textId="77777777" w:rsidTr="005B05A1">
        <w:trPr>
          <w:cantSplit/>
          <w:trHeight w:val="660"/>
        </w:trPr>
        <w:tc>
          <w:tcPr>
            <w:tcW w:w="2405" w:type="dxa"/>
            <w:hideMark/>
          </w:tcPr>
          <w:p w14:paraId="6FFEF7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358D3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1BB0D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00FE3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C9F33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27473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567" w:type="dxa"/>
            <w:noWrap/>
            <w:hideMark/>
          </w:tcPr>
          <w:p w14:paraId="68742A1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B7FA7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  <w:tc>
          <w:tcPr>
            <w:tcW w:w="1553" w:type="dxa"/>
            <w:noWrap/>
            <w:hideMark/>
          </w:tcPr>
          <w:p w14:paraId="7B58D9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10 000,00000</w:t>
            </w:r>
          </w:p>
        </w:tc>
      </w:tr>
      <w:tr w:rsidR="00237715" w:rsidRPr="005B05A1" w14:paraId="255350F3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D3788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  <w:p w14:paraId="066E131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7DEF6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F9DBF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1D5C9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1AFE6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567" w:type="dxa"/>
            <w:noWrap/>
            <w:hideMark/>
          </w:tcPr>
          <w:p w14:paraId="443B18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36DA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  <w:tc>
          <w:tcPr>
            <w:tcW w:w="1553" w:type="dxa"/>
            <w:noWrap/>
            <w:hideMark/>
          </w:tcPr>
          <w:p w14:paraId="15602A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F248120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85543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49F972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1996F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651E1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E563D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D7151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567" w:type="dxa"/>
            <w:noWrap/>
            <w:hideMark/>
          </w:tcPr>
          <w:p w14:paraId="4F5907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591707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  <w:tc>
          <w:tcPr>
            <w:tcW w:w="1553" w:type="dxa"/>
            <w:noWrap/>
            <w:hideMark/>
          </w:tcPr>
          <w:p w14:paraId="5793E0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359CBD0" w14:textId="77777777" w:rsidTr="005B05A1">
        <w:trPr>
          <w:cantSplit/>
          <w:trHeight w:val="750"/>
        </w:trPr>
        <w:tc>
          <w:tcPr>
            <w:tcW w:w="2405" w:type="dxa"/>
            <w:hideMark/>
          </w:tcPr>
          <w:p w14:paraId="167A82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культуры, кинематографии</w:t>
            </w:r>
          </w:p>
          <w:p w14:paraId="74E341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D4C99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EAECF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359EC7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BD22C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F7D5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D242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24 913,01500</w:t>
            </w:r>
          </w:p>
        </w:tc>
        <w:tc>
          <w:tcPr>
            <w:tcW w:w="1553" w:type="dxa"/>
            <w:noWrap/>
            <w:hideMark/>
          </w:tcPr>
          <w:p w14:paraId="7B400D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6F82EA1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6ECD1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4625DE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5E2F1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E686C7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716CB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08060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07FA00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0041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  <w:tc>
          <w:tcPr>
            <w:tcW w:w="1553" w:type="dxa"/>
            <w:noWrap/>
            <w:hideMark/>
          </w:tcPr>
          <w:p w14:paraId="2DE576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F15B794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A21BB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  <w:p w14:paraId="4B1CE5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E90D0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4A55B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6A2BA8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BDA4E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567" w:type="dxa"/>
            <w:noWrap/>
            <w:hideMark/>
          </w:tcPr>
          <w:p w14:paraId="40EFD7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1DDB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  <w:tc>
          <w:tcPr>
            <w:tcW w:w="1553" w:type="dxa"/>
            <w:noWrap/>
            <w:hideMark/>
          </w:tcPr>
          <w:p w14:paraId="308D7D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41FFD0B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3F3075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  <w:p w14:paraId="410CBD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0C07D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38DCC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1E4B5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E07EA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10 000 01100 </w:t>
            </w:r>
          </w:p>
        </w:tc>
        <w:tc>
          <w:tcPr>
            <w:tcW w:w="567" w:type="dxa"/>
            <w:noWrap/>
            <w:hideMark/>
          </w:tcPr>
          <w:p w14:paraId="10B25D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C2D0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  <w:tc>
          <w:tcPr>
            <w:tcW w:w="1553" w:type="dxa"/>
            <w:noWrap/>
            <w:hideMark/>
          </w:tcPr>
          <w:p w14:paraId="3DB3C1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33040AC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4A3B61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632097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4688F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A4DB48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21313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0DD36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567" w:type="dxa"/>
            <w:noWrap/>
            <w:hideMark/>
          </w:tcPr>
          <w:p w14:paraId="718F40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A4F5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  <w:tc>
          <w:tcPr>
            <w:tcW w:w="1553" w:type="dxa"/>
            <w:noWrap/>
            <w:hideMark/>
          </w:tcPr>
          <w:p w14:paraId="166CB3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A579270" w14:textId="77777777" w:rsidTr="005B05A1">
        <w:trPr>
          <w:cantSplit/>
          <w:trHeight w:val="1920"/>
        </w:trPr>
        <w:tc>
          <w:tcPr>
            <w:tcW w:w="2405" w:type="dxa"/>
            <w:hideMark/>
          </w:tcPr>
          <w:p w14:paraId="4D2DDF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73DB63A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28A2A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99012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720F02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567" w:type="dxa"/>
            <w:noWrap/>
            <w:hideMark/>
          </w:tcPr>
          <w:p w14:paraId="05AA57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2DA2E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11 743,18200</w:t>
            </w:r>
          </w:p>
        </w:tc>
        <w:tc>
          <w:tcPr>
            <w:tcW w:w="1553" w:type="dxa"/>
            <w:noWrap/>
            <w:hideMark/>
          </w:tcPr>
          <w:p w14:paraId="373293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4656303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C9996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B324E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3FE7B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4E726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2C464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567" w:type="dxa"/>
            <w:noWrap/>
            <w:hideMark/>
          </w:tcPr>
          <w:p w14:paraId="43578E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1067B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589,52300</w:t>
            </w:r>
          </w:p>
        </w:tc>
        <w:tc>
          <w:tcPr>
            <w:tcW w:w="1553" w:type="dxa"/>
            <w:noWrap/>
            <w:hideMark/>
          </w:tcPr>
          <w:p w14:paraId="40BE6C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47EC95F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20945C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noWrap/>
            <w:hideMark/>
          </w:tcPr>
          <w:p w14:paraId="76B3687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BBB18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3ADE2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0CD05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445E49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310D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12 580,31000</w:t>
            </w:r>
          </w:p>
        </w:tc>
        <w:tc>
          <w:tcPr>
            <w:tcW w:w="1553" w:type="dxa"/>
            <w:noWrap/>
            <w:hideMark/>
          </w:tcPr>
          <w:p w14:paraId="24E5F1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73FB6E1" w14:textId="77777777" w:rsidTr="005B05A1">
        <w:trPr>
          <w:cantSplit/>
          <w:trHeight w:val="1290"/>
        </w:trPr>
        <w:tc>
          <w:tcPr>
            <w:tcW w:w="2405" w:type="dxa"/>
            <w:hideMark/>
          </w:tcPr>
          <w:p w14:paraId="2F0004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noWrap/>
            <w:hideMark/>
          </w:tcPr>
          <w:p w14:paraId="2EC4E4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276F77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8FFC7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478E9F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57AB47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6AE5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12 580,31000</w:t>
            </w:r>
          </w:p>
        </w:tc>
        <w:tc>
          <w:tcPr>
            <w:tcW w:w="1553" w:type="dxa"/>
            <w:noWrap/>
            <w:hideMark/>
          </w:tcPr>
          <w:p w14:paraId="12F4DF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EFDFDE5" w14:textId="77777777" w:rsidTr="005B05A1">
        <w:trPr>
          <w:cantSplit/>
          <w:trHeight w:val="1920"/>
        </w:trPr>
        <w:tc>
          <w:tcPr>
            <w:tcW w:w="2405" w:type="dxa"/>
            <w:hideMark/>
          </w:tcPr>
          <w:p w14:paraId="4257B4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39B549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AE0F8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3B7F6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386B9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27530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4D5CB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11 700,86700</w:t>
            </w:r>
          </w:p>
        </w:tc>
        <w:tc>
          <w:tcPr>
            <w:tcW w:w="1553" w:type="dxa"/>
            <w:noWrap/>
            <w:hideMark/>
          </w:tcPr>
          <w:p w14:paraId="38F375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884B363" w14:textId="77777777" w:rsidTr="005B05A1">
        <w:trPr>
          <w:cantSplit/>
          <w:trHeight w:val="1005"/>
        </w:trPr>
        <w:tc>
          <w:tcPr>
            <w:tcW w:w="2405" w:type="dxa"/>
            <w:hideMark/>
          </w:tcPr>
          <w:p w14:paraId="21022D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6B8A3D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162804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ADFA7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12E15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00E70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50216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879,44300</w:t>
            </w:r>
          </w:p>
        </w:tc>
        <w:tc>
          <w:tcPr>
            <w:tcW w:w="1553" w:type="dxa"/>
            <w:noWrap/>
            <w:hideMark/>
          </w:tcPr>
          <w:p w14:paraId="3C38C2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3FCC9A8" w14:textId="77777777" w:rsidTr="005B05A1">
        <w:trPr>
          <w:cantSplit/>
          <w:trHeight w:val="1380"/>
        </w:trPr>
        <w:tc>
          <w:tcPr>
            <w:tcW w:w="2405" w:type="dxa"/>
            <w:hideMark/>
          </w:tcPr>
          <w:p w14:paraId="45E2BB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Отдел физической культуры, спорта и туризма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264985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6DA577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E26B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2FF5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6E579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6D80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304 398,22700</w:t>
            </w:r>
          </w:p>
        </w:tc>
        <w:tc>
          <w:tcPr>
            <w:tcW w:w="1553" w:type="dxa"/>
            <w:noWrap/>
            <w:hideMark/>
          </w:tcPr>
          <w:p w14:paraId="3FDC5D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4 026,72000</w:t>
            </w:r>
          </w:p>
        </w:tc>
      </w:tr>
      <w:tr w:rsidR="00237715" w:rsidRPr="005B05A1" w14:paraId="40A65B3D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13D0DB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14:paraId="4E88EE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63F8A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EA83C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728C6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5689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E807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265 640,86400</w:t>
            </w:r>
          </w:p>
        </w:tc>
        <w:tc>
          <w:tcPr>
            <w:tcW w:w="1553" w:type="dxa"/>
            <w:noWrap/>
            <w:hideMark/>
          </w:tcPr>
          <w:p w14:paraId="0C735C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4 026,72000</w:t>
            </w:r>
          </w:p>
        </w:tc>
      </w:tr>
      <w:tr w:rsidR="00237715" w:rsidRPr="005B05A1" w14:paraId="4FDE6831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49070D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noWrap/>
            <w:hideMark/>
          </w:tcPr>
          <w:p w14:paraId="2E904A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08395A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3111D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2929A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10 000 00000 </w:t>
            </w:r>
          </w:p>
        </w:tc>
        <w:tc>
          <w:tcPr>
            <w:tcW w:w="567" w:type="dxa"/>
            <w:noWrap/>
            <w:hideMark/>
          </w:tcPr>
          <w:p w14:paraId="0D4143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C9B8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261 573,47000</w:t>
            </w:r>
          </w:p>
        </w:tc>
        <w:tc>
          <w:tcPr>
            <w:tcW w:w="1553" w:type="dxa"/>
            <w:noWrap/>
            <w:hideMark/>
          </w:tcPr>
          <w:p w14:paraId="24B1B0F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4 026,72000</w:t>
            </w:r>
          </w:p>
        </w:tc>
      </w:tr>
      <w:tr w:rsidR="00237715" w:rsidRPr="005B05A1" w14:paraId="4077F8A4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24FFA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851" w:type="dxa"/>
            <w:noWrap/>
            <w:hideMark/>
          </w:tcPr>
          <w:p w14:paraId="715118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F236D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D1D9E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45EC0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567" w:type="dxa"/>
            <w:noWrap/>
            <w:hideMark/>
          </w:tcPr>
          <w:p w14:paraId="121094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1A7B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261 573,47000</w:t>
            </w:r>
          </w:p>
        </w:tc>
        <w:tc>
          <w:tcPr>
            <w:tcW w:w="1553" w:type="dxa"/>
            <w:noWrap/>
            <w:hideMark/>
          </w:tcPr>
          <w:p w14:paraId="100590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7208C00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558A88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  <w:p w14:paraId="3EA5E6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D79AC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3FD397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35C9D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31AC6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567" w:type="dxa"/>
            <w:noWrap/>
            <w:hideMark/>
          </w:tcPr>
          <w:p w14:paraId="354C59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2423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80 094,94400</w:t>
            </w:r>
          </w:p>
        </w:tc>
        <w:tc>
          <w:tcPr>
            <w:tcW w:w="1553" w:type="dxa"/>
            <w:noWrap/>
            <w:hideMark/>
          </w:tcPr>
          <w:p w14:paraId="7E6D6D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40A9653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46A7AB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9769C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64FA05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7C6C5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F9888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9C42B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567" w:type="dxa"/>
            <w:noWrap/>
            <w:hideMark/>
          </w:tcPr>
          <w:p w14:paraId="35CBC5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56157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47 997,73100</w:t>
            </w:r>
          </w:p>
        </w:tc>
        <w:tc>
          <w:tcPr>
            <w:tcW w:w="1553" w:type="dxa"/>
            <w:noWrap/>
            <w:hideMark/>
          </w:tcPr>
          <w:p w14:paraId="625C8F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4FDEDE3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535A1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57250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D766C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331EDA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1A590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7A34E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567" w:type="dxa"/>
            <w:noWrap/>
            <w:hideMark/>
          </w:tcPr>
          <w:p w14:paraId="1F1737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8AFA7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32 097,21300</w:t>
            </w:r>
          </w:p>
        </w:tc>
        <w:tc>
          <w:tcPr>
            <w:tcW w:w="1553" w:type="dxa"/>
            <w:noWrap/>
            <w:hideMark/>
          </w:tcPr>
          <w:p w14:paraId="65A8BA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E7D25B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C9BDF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proofErr w:type="spellStart"/>
            <w:r w:rsidRPr="005B05A1">
              <w:rPr>
                <w:rFonts w:ascii="Times New Roman" w:hAnsi="Times New Roman" w:cs="Times New Roman"/>
                <w:sz w:val="20"/>
              </w:rPr>
              <w:t>обнспечение</w:t>
            </w:r>
            <w:proofErr w:type="spellEnd"/>
            <w:r w:rsidRPr="005B05A1">
              <w:rPr>
                <w:rFonts w:ascii="Times New Roman" w:hAnsi="Times New Roman" w:cs="Times New Roman"/>
                <w:sz w:val="20"/>
              </w:rPr>
              <w:t xml:space="preserve"> и учебно-тренировочная работа ДЮСШ</w:t>
            </w:r>
          </w:p>
          <w:p w14:paraId="32DEE5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C2599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398ABF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AEC928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0BF3A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567" w:type="dxa"/>
            <w:noWrap/>
            <w:hideMark/>
          </w:tcPr>
          <w:p w14:paraId="43280C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7F9A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181 478,52600</w:t>
            </w:r>
          </w:p>
        </w:tc>
        <w:tc>
          <w:tcPr>
            <w:tcW w:w="1553" w:type="dxa"/>
            <w:noWrap/>
            <w:hideMark/>
          </w:tcPr>
          <w:p w14:paraId="246700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92AA85D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421DBA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98877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34ECA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0AA8D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A05F7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207E9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567" w:type="dxa"/>
            <w:noWrap/>
            <w:hideMark/>
          </w:tcPr>
          <w:p w14:paraId="148DE5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2ADE2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140 093,32500</w:t>
            </w:r>
          </w:p>
        </w:tc>
        <w:tc>
          <w:tcPr>
            <w:tcW w:w="1553" w:type="dxa"/>
            <w:noWrap/>
            <w:hideMark/>
          </w:tcPr>
          <w:p w14:paraId="03C49F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CAC276C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489C9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14F407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0D21B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7879C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88FEA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4207A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567" w:type="dxa"/>
            <w:noWrap/>
            <w:hideMark/>
          </w:tcPr>
          <w:p w14:paraId="6D09C3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A8C5E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41 385,20100</w:t>
            </w:r>
          </w:p>
        </w:tc>
        <w:tc>
          <w:tcPr>
            <w:tcW w:w="1553" w:type="dxa"/>
            <w:noWrap/>
            <w:hideMark/>
          </w:tcPr>
          <w:p w14:paraId="6619F3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4806246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437103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Адресная финансовая поддержка организаций, входящих в систему спортивной подготовки</w:t>
            </w:r>
          </w:p>
          <w:p w14:paraId="618FA3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E72F2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AC633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0AD43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21231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10 000 L0440 </w:t>
            </w:r>
          </w:p>
        </w:tc>
        <w:tc>
          <w:tcPr>
            <w:tcW w:w="567" w:type="dxa"/>
            <w:noWrap/>
            <w:hideMark/>
          </w:tcPr>
          <w:p w14:paraId="7F0F88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05F6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4 067,39400</w:t>
            </w:r>
          </w:p>
        </w:tc>
        <w:tc>
          <w:tcPr>
            <w:tcW w:w="1553" w:type="dxa"/>
            <w:noWrap/>
            <w:hideMark/>
          </w:tcPr>
          <w:p w14:paraId="09C0CC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4 026,72000</w:t>
            </w:r>
          </w:p>
        </w:tc>
      </w:tr>
      <w:tr w:rsidR="00237715" w:rsidRPr="005B05A1" w14:paraId="5BBDFDAB" w14:textId="77777777" w:rsidTr="005B05A1">
        <w:trPr>
          <w:cantSplit/>
          <w:trHeight w:val="1755"/>
        </w:trPr>
        <w:tc>
          <w:tcPr>
            <w:tcW w:w="2405" w:type="dxa"/>
            <w:hideMark/>
          </w:tcPr>
          <w:p w14:paraId="0C46FA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  <w:p w14:paraId="1A0165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14:paraId="42B163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A4B12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D18AE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6D9E0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F853A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10 000 L0440 </w:t>
            </w:r>
          </w:p>
        </w:tc>
        <w:tc>
          <w:tcPr>
            <w:tcW w:w="567" w:type="dxa"/>
            <w:noWrap/>
            <w:hideMark/>
          </w:tcPr>
          <w:p w14:paraId="352EAB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7D3C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4 026,72000</w:t>
            </w:r>
          </w:p>
        </w:tc>
        <w:tc>
          <w:tcPr>
            <w:tcW w:w="1553" w:type="dxa"/>
            <w:noWrap/>
            <w:hideMark/>
          </w:tcPr>
          <w:p w14:paraId="117F4D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4 026,72000</w:t>
            </w:r>
          </w:p>
        </w:tc>
      </w:tr>
      <w:tr w:rsidR="00237715" w:rsidRPr="005B05A1" w14:paraId="371D488D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22B962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3D0229F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70FF8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AC828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BD92FF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10 000 L0440 </w:t>
            </w:r>
          </w:p>
        </w:tc>
        <w:tc>
          <w:tcPr>
            <w:tcW w:w="567" w:type="dxa"/>
            <w:noWrap/>
            <w:hideMark/>
          </w:tcPr>
          <w:p w14:paraId="661166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49251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4 067,39400</w:t>
            </w:r>
          </w:p>
        </w:tc>
        <w:tc>
          <w:tcPr>
            <w:tcW w:w="1553" w:type="dxa"/>
            <w:noWrap/>
            <w:hideMark/>
          </w:tcPr>
          <w:p w14:paraId="3C417B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4 026,72000</w:t>
            </w:r>
          </w:p>
        </w:tc>
      </w:tr>
      <w:tr w:rsidR="00237715" w:rsidRPr="005B05A1" w14:paraId="15683E06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9751F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Массовый спорт</w:t>
            </w:r>
          </w:p>
        </w:tc>
        <w:tc>
          <w:tcPr>
            <w:tcW w:w="851" w:type="dxa"/>
            <w:noWrap/>
            <w:hideMark/>
          </w:tcPr>
          <w:p w14:paraId="1D44F4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96C09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0C220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275D0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DEFF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FAF0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  <w:tc>
          <w:tcPr>
            <w:tcW w:w="1553" w:type="dxa"/>
            <w:noWrap/>
            <w:hideMark/>
          </w:tcPr>
          <w:p w14:paraId="12D877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1A4192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5B2033B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noWrap/>
            <w:hideMark/>
          </w:tcPr>
          <w:p w14:paraId="7D6D9F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17B4A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1E510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6BAF15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36DFF8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4283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  <w:tc>
          <w:tcPr>
            <w:tcW w:w="1553" w:type="dxa"/>
            <w:noWrap/>
            <w:hideMark/>
          </w:tcPr>
          <w:p w14:paraId="17ADCD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A792EB6" w14:textId="77777777" w:rsidTr="005B05A1">
        <w:trPr>
          <w:cantSplit/>
          <w:trHeight w:val="1365"/>
        </w:trPr>
        <w:tc>
          <w:tcPr>
            <w:tcW w:w="2405" w:type="dxa"/>
            <w:hideMark/>
          </w:tcPr>
          <w:p w14:paraId="0F669C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центров "Спорт для всех" и мероприятий по физической культуре и других учреждений в области физической культуры и спорта</w:t>
            </w:r>
          </w:p>
        </w:tc>
        <w:tc>
          <w:tcPr>
            <w:tcW w:w="851" w:type="dxa"/>
            <w:noWrap/>
            <w:hideMark/>
          </w:tcPr>
          <w:p w14:paraId="6E8259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9AF1D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E1A3B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F70F8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567" w:type="dxa"/>
            <w:noWrap/>
            <w:hideMark/>
          </w:tcPr>
          <w:p w14:paraId="2BF182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31DA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  <w:tc>
          <w:tcPr>
            <w:tcW w:w="1553" w:type="dxa"/>
            <w:noWrap/>
            <w:hideMark/>
          </w:tcPr>
          <w:p w14:paraId="728C46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0CDCEB5" w14:textId="77777777" w:rsidTr="005B05A1">
        <w:trPr>
          <w:cantSplit/>
          <w:trHeight w:val="2040"/>
        </w:trPr>
        <w:tc>
          <w:tcPr>
            <w:tcW w:w="2405" w:type="dxa"/>
            <w:hideMark/>
          </w:tcPr>
          <w:p w14:paraId="6601B4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6A8922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A006B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D22F82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19764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567" w:type="dxa"/>
            <w:noWrap/>
            <w:hideMark/>
          </w:tcPr>
          <w:p w14:paraId="57F1F6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87999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12 238,71000</w:t>
            </w:r>
          </w:p>
        </w:tc>
        <w:tc>
          <w:tcPr>
            <w:tcW w:w="1553" w:type="dxa"/>
            <w:noWrap/>
            <w:hideMark/>
          </w:tcPr>
          <w:p w14:paraId="6BF569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D78516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327FBB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69496E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122E8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33F13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55D17A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567" w:type="dxa"/>
            <w:noWrap/>
            <w:hideMark/>
          </w:tcPr>
          <w:p w14:paraId="6064B9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33B84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818,82000</w:t>
            </w:r>
          </w:p>
        </w:tc>
        <w:tc>
          <w:tcPr>
            <w:tcW w:w="1553" w:type="dxa"/>
            <w:noWrap/>
            <w:hideMark/>
          </w:tcPr>
          <w:p w14:paraId="6D597F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C35D9B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BD7B9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физической культуры и спорта</w:t>
            </w:r>
          </w:p>
          <w:p w14:paraId="0E01CD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6333B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67C64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D2D0A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13F0B3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277C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D0EB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25 699,83300</w:t>
            </w:r>
          </w:p>
        </w:tc>
        <w:tc>
          <w:tcPr>
            <w:tcW w:w="1553" w:type="dxa"/>
            <w:noWrap/>
            <w:hideMark/>
          </w:tcPr>
          <w:p w14:paraId="6ED92A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0918E6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58EE62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4C3FEF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BE1AA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B5AD4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694247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C473B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23B7E5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F314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  <w:tc>
          <w:tcPr>
            <w:tcW w:w="1553" w:type="dxa"/>
            <w:noWrap/>
            <w:hideMark/>
          </w:tcPr>
          <w:p w14:paraId="685C1B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EFD75B7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5B10EF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  <w:p w14:paraId="33B8DC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60216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91E33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6A22A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16470B1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567" w:type="dxa"/>
            <w:noWrap/>
            <w:hideMark/>
          </w:tcPr>
          <w:p w14:paraId="3E8116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5269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  <w:tc>
          <w:tcPr>
            <w:tcW w:w="1553" w:type="dxa"/>
            <w:noWrap/>
            <w:hideMark/>
          </w:tcPr>
          <w:p w14:paraId="69A0F5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88165C4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3C99CA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72EAC1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314E4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383C7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196E7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52A33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1000002100</w:t>
            </w:r>
          </w:p>
        </w:tc>
        <w:tc>
          <w:tcPr>
            <w:tcW w:w="567" w:type="dxa"/>
            <w:noWrap/>
            <w:hideMark/>
          </w:tcPr>
          <w:p w14:paraId="3EFC85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9582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  <w:tc>
          <w:tcPr>
            <w:tcW w:w="1553" w:type="dxa"/>
            <w:noWrap/>
            <w:hideMark/>
          </w:tcPr>
          <w:p w14:paraId="1AAA0B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850DF67" w14:textId="77777777" w:rsidTr="005B05A1">
        <w:trPr>
          <w:cantSplit/>
          <w:trHeight w:val="1995"/>
        </w:trPr>
        <w:tc>
          <w:tcPr>
            <w:tcW w:w="2405" w:type="dxa"/>
            <w:hideMark/>
          </w:tcPr>
          <w:p w14:paraId="6729D8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4B5B38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058C66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64225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62AF6C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1000002100</w:t>
            </w:r>
          </w:p>
        </w:tc>
        <w:tc>
          <w:tcPr>
            <w:tcW w:w="567" w:type="dxa"/>
            <w:noWrap/>
            <w:hideMark/>
          </w:tcPr>
          <w:p w14:paraId="7ED7C4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69AAE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12 486,81800</w:t>
            </w:r>
          </w:p>
        </w:tc>
        <w:tc>
          <w:tcPr>
            <w:tcW w:w="1553" w:type="dxa"/>
            <w:noWrap/>
            <w:hideMark/>
          </w:tcPr>
          <w:p w14:paraId="672382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989A903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319759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16607A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0E396E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C5C4D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C213B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1000002100</w:t>
            </w:r>
          </w:p>
        </w:tc>
        <w:tc>
          <w:tcPr>
            <w:tcW w:w="567" w:type="dxa"/>
            <w:noWrap/>
            <w:hideMark/>
          </w:tcPr>
          <w:p w14:paraId="71FD97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99B6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2 810,62200</w:t>
            </w:r>
          </w:p>
        </w:tc>
        <w:tc>
          <w:tcPr>
            <w:tcW w:w="1553" w:type="dxa"/>
            <w:noWrap/>
            <w:hideMark/>
          </w:tcPr>
          <w:p w14:paraId="2C06BC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DEFF4AE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512589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noWrap/>
            <w:hideMark/>
          </w:tcPr>
          <w:p w14:paraId="2811CF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E47C6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283D7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6E95A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412ECF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C9F4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  <w:tc>
          <w:tcPr>
            <w:tcW w:w="1553" w:type="dxa"/>
            <w:noWrap/>
            <w:hideMark/>
          </w:tcPr>
          <w:p w14:paraId="4DC01B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237715" w:rsidRPr="005B05A1" w14:paraId="5729B57A" w14:textId="77777777" w:rsidTr="005B05A1">
        <w:trPr>
          <w:cantSplit/>
          <w:trHeight w:val="1305"/>
        </w:trPr>
        <w:tc>
          <w:tcPr>
            <w:tcW w:w="2405" w:type="dxa"/>
            <w:hideMark/>
          </w:tcPr>
          <w:p w14:paraId="598A9C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noWrap/>
            <w:hideMark/>
          </w:tcPr>
          <w:p w14:paraId="3597BE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965AA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C55E7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368E4F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0C84BB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0A99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  <w:tc>
          <w:tcPr>
            <w:tcW w:w="1553" w:type="dxa"/>
            <w:noWrap/>
            <w:hideMark/>
          </w:tcPr>
          <w:p w14:paraId="40B0BC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73E2255" w14:textId="77777777" w:rsidTr="005B05A1">
        <w:trPr>
          <w:cantSplit/>
          <w:trHeight w:val="1935"/>
        </w:trPr>
        <w:tc>
          <w:tcPr>
            <w:tcW w:w="2405" w:type="dxa"/>
            <w:hideMark/>
          </w:tcPr>
          <w:p w14:paraId="7623E2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59C2EE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63485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7F8325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17AFB8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B44F2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F2135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8 664,32000</w:t>
            </w:r>
          </w:p>
        </w:tc>
        <w:tc>
          <w:tcPr>
            <w:tcW w:w="1553" w:type="dxa"/>
            <w:noWrap/>
            <w:hideMark/>
          </w:tcPr>
          <w:p w14:paraId="280948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A7D82EC" w14:textId="77777777" w:rsidTr="005B05A1">
        <w:trPr>
          <w:cantSplit/>
          <w:trHeight w:val="1050"/>
        </w:trPr>
        <w:tc>
          <w:tcPr>
            <w:tcW w:w="2405" w:type="dxa"/>
            <w:hideMark/>
          </w:tcPr>
          <w:p w14:paraId="75B7BF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53FC9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B1777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E3E5A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69193C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08240F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A831C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1 729,19200</w:t>
            </w:r>
          </w:p>
        </w:tc>
        <w:tc>
          <w:tcPr>
            <w:tcW w:w="1553" w:type="dxa"/>
            <w:noWrap/>
            <w:hideMark/>
          </w:tcPr>
          <w:p w14:paraId="42E0F0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C233E1B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4C1477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48361B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5EDC83C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CB7BB4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3F98CB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63C370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5BCB1B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8,88100</w:t>
            </w:r>
          </w:p>
        </w:tc>
        <w:tc>
          <w:tcPr>
            <w:tcW w:w="1553" w:type="dxa"/>
            <w:noWrap/>
            <w:hideMark/>
          </w:tcPr>
          <w:p w14:paraId="19F08B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F922DD7" w14:textId="77777777" w:rsidTr="005B05A1">
        <w:trPr>
          <w:cantSplit/>
          <w:trHeight w:val="1065"/>
        </w:trPr>
        <w:tc>
          <w:tcPr>
            <w:tcW w:w="2405" w:type="dxa"/>
            <w:hideMark/>
          </w:tcPr>
          <w:p w14:paraId="2F125E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  <w:p w14:paraId="6EC187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17C3D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64A32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8081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7F09C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BDB0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35B5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1 945 073,36069</w:t>
            </w:r>
          </w:p>
        </w:tc>
        <w:tc>
          <w:tcPr>
            <w:tcW w:w="1553" w:type="dxa"/>
            <w:noWrap/>
            <w:hideMark/>
          </w:tcPr>
          <w:p w14:paraId="0375F7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214 997,71404</w:t>
            </w:r>
          </w:p>
        </w:tc>
      </w:tr>
      <w:tr w:rsidR="00237715" w:rsidRPr="005B05A1" w14:paraId="17B8D790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05F585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  <w:p w14:paraId="3716C9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039D9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6673A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14453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5310B0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80F8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BE3D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432 385,95000</w:t>
            </w:r>
          </w:p>
        </w:tc>
        <w:tc>
          <w:tcPr>
            <w:tcW w:w="1553" w:type="dxa"/>
            <w:noWrap/>
            <w:hideMark/>
          </w:tcPr>
          <w:p w14:paraId="30430F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58 366,46300</w:t>
            </w:r>
          </w:p>
        </w:tc>
      </w:tr>
      <w:tr w:rsidR="00237715" w:rsidRPr="005B05A1" w14:paraId="5AB24252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293277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  <w:p w14:paraId="101B2D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DACFF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0CF21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53D96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6B681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567" w:type="dxa"/>
            <w:noWrap/>
            <w:hideMark/>
          </w:tcPr>
          <w:p w14:paraId="128882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F819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432 385,95000</w:t>
            </w:r>
          </w:p>
        </w:tc>
        <w:tc>
          <w:tcPr>
            <w:tcW w:w="1553" w:type="dxa"/>
            <w:noWrap/>
            <w:hideMark/>
          </w:tcPr>
          <w:p w14:paraId="5E0757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58 366,46300</w:t>
            </w:r>
          </w:p>
        </w:tc>
      </w:tr>
      <w:tr w:rsidR="00237715" w:rsidRPr="005B05A1" w14:paraId="09F50FEA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03A72D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51" w:type="dxa"/>
            <w:noWrap/>
            <w:hideMark/>
          </w:tcPr>
          <w:p w14:paraId="3F86FF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912F4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72FB2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BE0C8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567" w:type="dxa"/>
            <w:noWrap/>
            <w:hideMark/>
          </w:tcPr>
          <w:p w14:paraId="298BC4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F71DA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373 202,06900</w:t>
            </w:r>
          </w:p>
        </w:tc>
        <w:tc>
          <w:tcPr>
            <w:tcW w:w="1553" w:type="dxa"/>
            <w:noWrap/>
            <w:hideMark/>
          </w:tcPr>
          <w:p w14:paraId="3038B1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27C9B8B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19703C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01D978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EF207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6156F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F6051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567" w:type="dxa"/>
            <w:noWrap/>
            <w:hideMark/>
          </w:tcPr>
          <w:p w14:paraId="1D1569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97E5A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224 434,64300</w:t>
            </w:r>
          </w:p>
        </w:tc>
        <w:tc>
          <w:tcPr>
            <w:tcW w:w="1553" w:type="dxa"/>
            <w:noWrap/>
            <w:hideMark/>
          </w:tcPr>
          <w:p w14:paraId="5F678C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AC3E6A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167D5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77B22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9E5B9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D0452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9E9DA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567" w:type="dxa"/>
            <w:noWrap/>
            <w:hideMark/>
          </w:tcPr>
          <w:p w14:paraId="4B6A21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188D3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148 767,42600</w:t>
            </w:r>
          </w:p>
        </w:tc>
        <w:tc>
          <w:tcPr>
            <w:tcW w:w="1553" w:type="dxa"/>
            <w:noWrap/>
            <w:hideMark/>
          </w:tcPr>
          <w:p w14:paraId="39317E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D2EDA9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874C3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noWrap/>
            <w:hideMark/>
          </w:tcPr>
          <w:p w14:paraId="02848F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28F98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9DF2A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17576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624B5C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001FDE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  <w:tc>
          <w:tcPr>
            <w:tcW w:w="1553" w:type="dxa"/>
            <w:hideMark/>
          </w:tcPr>
          <w:p w14:paraId="61BA8F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</w:tr>
      <w:tr w:rsidR="00237715" w:rsidRPr="005B05A1" w14:paraId="253E3BF9" w14:textId="77777777" w:rsidTr="005B05A1">
        <w:trPr>
          <w:cantSplit/>
          <w:trHeight w:val="1575"/>
        </w:trPr>
        <w:tc>
          <w:tcPr>
            <w:tcW w:w="2405" w:type="dxa"/>
            <w:hideMark/>
          </w:tcPr>
          <w:p w14:paraId="1984ED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1B92AAB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4AC86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9A80A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E96F1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0FBA1A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71864A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6 099,61200</w:t>
            </w:r>
          </w:p>
        </w:tc>
        <w:tc>
          <w:tcPr>
            <w:tcW w:w="1553" w:type="dxa"/>
            <w:hideMark/>
          </w:tcPr>
          <w:p w14:paraId="47F536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6 099,61200</w:t>
            </w:r>
          </w:p>
        </w:tc>
      </w:tr>
      <w:tr w:rsidR="00237715" w:rsidRPr="005B05A1" w14:paraId="60066422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5F8F85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00A8C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FAB10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094D5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8C276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774679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hideMark/>
          </w:tcPr>
          <w:p w14:paraId="65C098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  <w:tc>
          <w:tcPr>
            <w:tcW w:w="1553" w:type="dxa"/>
            <w:hideMark/>
          </w:tcPr>
          <w:p w14:paraId="2897BB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</w:tr>
      <w:tr w:rsidR="00237715" w:rsidRPr="005B05A1" w14:paraId="3506E77F" w14:textId="77777777" w:rsidTr="005B05A1">
        <w:trPr>
          <w:cantSplit/>
          <w:trHeight w:val="3330"/>
        </w:trPr>
        <w:tc>
          <w:tcPr>
            <w:tcW w:w="2405" w:type="dxa"/>
            <w:hideMark/>
          </w:tcPr>
          <w:p w14:paraId="703C59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5637B69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265E6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A4B76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BFD03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4794E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CC95A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1398A0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6141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53 084,26900</w:t>
            </w:r>
          </w:p>
        </w:tc>
        <w:tc>
          <w:tcPr>
            <w:tcW w:w="1553" w:type="dxa"/>
            <w:noWrap/>
            <w:hideMark/>
          </w:tcPr>
          <w:p w14:paraId="6B2993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52 266,85100</w:t>
            </w:r>
          </w:p>
        </w:tc>
      </w:tr>
      <w:tr w:rsidR="00237715" w:rsidRPr="005B05A1" w14:paraId="6C13788A" w14:textId="77777777" w:rsidTr="005B05A1">
        <w:trPr>
          <w:cantSplit/>
          <w:trHeight w:val="2055"/>
        </w:trPr>
        <w:tc>
          <w:tcPr>
            <w:tcW w:w="2405" w:type="dxa"/>
            <w:hideMark/>
          </w:tcPr>
          <w:p w14:paraId="64EBBA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851" w:type="dxa"/>
            <w:noWrap/>
            <w:hideMark/>
          </w:tcPr>
          <w:p w14:paraId="424F05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C82D2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1DA99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A3B3B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7D7274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DCE5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52 266,85100</w:t>
            </w:r>
          </w:p>
        </w:tc>
        <w:tc>
          <w:tcPr>
            <w:tcW w:w="1553" w:type="dxa"/>
            <w:noWrap/>
            <w:hideMark/>
          </w:tcPr>
          <w:p w14:paraId="776155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52 266,85100</w:t>
            </w:r>
          </w:p>
        </w:tc>
      </w:tr>
      <w:tr w:rsidR="00237715" w:rsidRPr="005B05A1" w14:paraId="2330891D" w14:textId="77777777" w:rsidTr="005B05A1">
        <w:trPr>
          <w:cantSplit/>
          <w:trHeight w:val="990"/>
        </w:trPr>
        <w:tc>
          <w:tcPr>
            <w:tcW w:w="2405" w:type="dxa"/>
            <w:hideMark/>
          </w:tcPr>
          <w:p w14:paraId="42043E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37D4B0F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59578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22C5F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B4FC95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3EEBB7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3FD79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53 084,26900</w:t>
            </w:r>
          </w:p>
        </w:tc>
        <w:tc>
          <w:tcPr>
            <w:tcW w:w="1553" w:type="dxa"/>
            <w:noWrap/>
            <w:hideMark/>
          </w:tcPr>
          <w:p w14:paraId="5E37F1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52 266,85100</w:t>
            </w:r>
          </w:p>
        </w:tc>
      </w:tr>
      <w:tr w:rsidR="00237715" w:rsidRPr="005B05A1" w14:paraId="42EC6229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1808E0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Общее образование</w:t>
            </w:r>
          </w:p>
        </w:tc>
        <w:tc>
          <w:tcPr>
            <w:tcW w:w="851" w:type="dxa"/>
            <w:noWrap/>
            <w:hideMark/>
          </w:tcPr>
          <w:p w14:paraId="278EB7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922D7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8A041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709EF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324B6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428540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1 368 225,71651</w:t>
            </w:r>
          </w:p>
        </w:tc>
        <w:tc>
          <w:tcPr>
            <w:tcW w:w="1553" w:type="dxa"/>
            <w:hideMark/>
          </w:tcPr>
          <w:p w14:paraId="0D1A3E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156 631,25104</w:t>
            </w:r>
          </w:p>
        </w:tc>
      </w:tr>
      <w:tr w:rsidR="00237715" w:rsidRPr="005B05A1" w14:paraId="24E6B8DD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017E9F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в области образования и науки</w:t>
            </w:r>
          </w:p>
        </w:tc>
        <w:tc>
          <w:tcPr>
            <w:tcW w:w="851" w:type="dxa"/>
            <w:noWrap/>
            <w:hideMark/>
          </w:tcPr>
          <w:p w14:paraId="71C749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56290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13EE6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550D3C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567" w:type="dxa"/>
            <w:noWrap/>
            <w:hideMark/>
          </w:tcPr>
          <w:p w14:paraId="77CFF2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7F9040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1 368 225,71651</w:t>
            </w:r>
          </w:p>
        </w:tc>
        <w:tc>
          <w:tcPr>
            <w:tcW w:w="1553" w:type="dxa"/>
            <w:hideMark/>
          </w:tcPr>
          <w:p w14:paraId="5C0773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156 631,25104</w:t>
            </w:r>
          </w:p>
        </w:tc>
      </w:tr>
      <w:tr w:rsidR="00237715" w:rsidRPr="005B05A1" w14:paraId="07F772E8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424EB5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851" w:type="dxa"/>
            <w:noWrap/>
            <w:hideMark/>
          </w:tcPr>
          <w:p w14:paraId="60857B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BF243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81333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339964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567" w:type="dxa"/>
            <w:noWrap/>
            <w:hideMark/>
          </w:tcPr>
          <w:p w14:paraId="1EB8A9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2D42CD8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1 210 465,68442</w:t>
            </w:r>
          </w:p>
        </w:tc>
        <w:tc>
          <w:tcPr>
            <w:tcW w:w="1553" w:type="dxa"/>
            <w:noWrap/>
            <w:hideMark/>
          </w:tcPr>
          <w:p w14:paraId="76D296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FBC4D1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3AFFDF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851" w:type="dxa"/>
            <w:noWrap/>
            <w:hideMark/>
          </w:tcPr>
          <w:p w14:paraId="053424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C7373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4196E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EB91D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567" w:type="dxa"/>
            <w:noWrap/>
            <w:hideMark/>
          </w:tcPr>
          <w:p w14:paraId="2EB71C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C2AFD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1 210 465,68442</w:t>
            </w:r>
          </w:p>
        </w:tc>
        <w:tc>
          <w:tcPr>
            <w:tcW w:w="1553" w:type="dxa"/>
            <w:noWrap/>
            <w:hideMark/>
          </w:tcPr>
          <w:p w14:paraId="64E1A6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36AA234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35E663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62744D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2C3D5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DE2A6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0B1996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567" w:type="dxa"/>
            <w:noWrap/>
            <w:hideMark/>
          </w:tcPr>
          <w:p w14:paraId="6FB903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7D9E7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974 964,46300</w:t>
            </w:r>
          </w:p>
        </w:tc>
        <w:tc>
          <w:tcPr>
            <w:tcW w:w="1553" w:type="dxa"/>
            <w:noWrap/>
            <w:hideMark/>
          </w:tcPr>
          <w:p w14:paraId="6D9CCC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8C34997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CDD7F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78819B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F38BAF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E68D0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61658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567" w:type="dxa"/>
            <w:noWrap/>
            <w:hideMark/>
          </w:tcPr>
          <w:p w14:paraId="524034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42BAB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235 501,22142</w:t>
            </w:r>
          </w:p>
        </w:tc>
        <w:tc>
          <w:tcPr>
            <w:tcW w:w="1553" w:type="dxa"/>
            <w:noWrap/>
            <w:hideMark/>
          </w:tcPr>
          <w:p w14:paraId="1A55CD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6421D10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6EB15F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noWrap/>
            <w:hideMark/>
          </w:tcPr>
          <w:p w14:paraId="23B5DA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29C93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BC656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22E989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745104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138E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  <w:tc>
          <w:tcPr>
            <w:tcW w:w="1553" w:type="dxa"/>
            <w:noWrap/>
            <w:hideMark/>
          </w:tcPr>
          <w:p w14:paraId="004EB3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</w:tr>
      <w:tr w:rsidR="00237715" w:rsidRPr="005B05A1" w14:paraId="4CC0BFDD" w14:textId="77777777" w:rsidTr="005B05A1">
        <w:trPr>
          <w:cantSplit/>
          <w:trHeight w:val="1680"/>
        </w:trPr>
        <w:tc>
          <w:tcPr>
            <w:tcW w:w="2405" w:type="dxa"/>
            <w:hideMark/>
          </w:tcPr>
          <w:p w14:paraId="1161EB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749712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2AC0B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D3708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34B60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3DCD16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F456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11 182,55400</w:t>
            </w:r>
          </w:p>
        </w:tc>
        <w:tc>
          <w:tcPr>
            <w:tcW w:w="1553" w:type="dxa"/>
            <w:noWrap/>
            <w:hideMark/>
          </w:tcPr>
          <w:p w14:paraId="5BA7BB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11 182,55400</w:t>
            </w:r>
          </w:p>
        </w:tc>
      </w:tr>
      <w:tr w:rsidR="00237715" w:rsidRPr="005B05A1" w14:paraId="67073590" w14:textId="77777777" w:rsidTr="005B05A1">
        <w:trPr>
          <w:cantSplit/>
          <w:trHeight w:val="1050"/>
        </w:trPr>
        <w:tc>
          <w:tcPr>
            <w:tcW w:w="2405" w:type="dxa"/>
            <w:hideMark/>
          </w:tcPr>
          <w:p w14:paraId="198D53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DD119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9BCC5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9FDFF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0324A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6458F1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3449F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  <w:tc>
          <w:tcPr>
            <w:tcW w:w="1553" w:type="dxa"/>
            <w:noWrap/>
            <w:hideMark/>
          </w:tcPr>
          <w:p w14:paraId="3A97A7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</w:tr>
      <w:tr w:rsidR="00237715" w:rsidRPr="005B05A1" w14:paraId="633D8DCD" w14:textId="77777777" w:rsidTr="005B05A1">
        <w:trPr>
          <w:cantSplit/>
          <w:trHeight w:val="3255"/>
        </w:trPr>
        <w:tc>
          <w:tcPr>
            <w:tcW w:w="2405" w:type="dxa"/>
            <w:hideMark/>
          </w:tcPr>
          <w:p w14:paraId="1A9EC0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noWrap/>
            <w:hideMark/>
          </w:tcPr>
          <w:p w14:paraId="57419F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B8B2C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5398D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3BF9CEA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797A56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62D6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65 452,80505</w:t>
            </w:r>
          </w:p>
        </w:tc>
        <w:tc>
          <w:tcPr>
            <w:tcW w:w="1553" w:type="dxa"/>
            <w:noWrap/>
            <w:hideMark/>
          </w:tcPr>
          <w:p w14:paraId="1BBE01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64 798,27700</w:t>
            </w:r>
          </w:p>
        </w:tc>
      </w:tr>
      <w:tr w:rsidR="00237715" w:rsidRPr="005B05A1" w14:paraId="5C249781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4B75CA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  <w:p w14:paraId="00DD4F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54174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B1451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580BF4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73811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4D0D69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A4D8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64 798,27700</w:t>
            </w:r>
          </w:p>
        </w:tc>
        <w:tc>
          <w:tcPr>
            <w:tcW w:w="1553" w:type="dxa"/>
            <w:noWrap/>
            <w:hideMark/>
          </w:tcPr>
          <w:p w14:paraId="4D1FE8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64 798,27700</w:t>
            </w:r>
          </w:p>
        </w:tc>
      </w:tr>
      <w:tr w:rsidR="00237715" w:rsidRPr="005B05A1" w14:paraId="3EC33E1E" w14:textId="77777777" w:rsidTr="005B05A1">
        <w:trPr>
          <w:cantSplit/>
          <w:trHeight w:val="1080"/>
        </w:trPr>
        <w:tc>
          <w:tcPr>
            <w:tcW w:w="2405" w:type="dxa"/>
            <w:hideMark/>
          </w:tcPr>
          <w:p w14:paraId="02D51E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4ED0D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51927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1100A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1F5F1BF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1EBFF0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482D2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65 452,80505</w:t>
            </w:r>
          </w:p>
        </w:tc>
        <w:tc>
          <w:tcPr>
            <w:tcW w:w="1553" w:type="dxa"/>
            <w:noWrap/>
            <w:hideMark/>
          </w:tcPr>
          <w:p w14:paraId="69E2D9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64 798,27700</w:t>
            </w:r>
          </w:p>
        </w:tc>
      </w:tr>
      <w:tr w:rsidR="00237715" w:rsidRPr="005B05A1" w14:paraId="5F3492AA" w14:textId="77777777" w:rsidTr="005B05A1">
        <w:trPr>
          <w:cantSplit/>
          <w:trHeight w:val="3795"/>
        </w:trPr>
        <w:tc>
          <w:tcPr>
            <w:tcW w:w="2405" w:type="dxa"/>
            <w:hideMark/>
          </w:tcPr>
          <w:p w14:paraId="6332D5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  <w:p w14:paraId="3041B9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47EBF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D7CF5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DD6151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8F3DC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L3030</w:t>
            </w:r>
          </w:p>
        </w:tc>
        <w:tc>
          <w:tcPr>
            <w:tcW w:w="567" w:type="dxa"/>
            <w:noWrap/>
            <w:hideMark/>
          </w:tcPr>
          <w:p w14:paraId="4E5006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1243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33 699,42104</w:t>
            </w:r>
          </w:p>
        </w:tc>
        <w:tc>
          <w:tcPr>
            <w:tcW w:w="1553" w:type="dxa"/>
            <w:noWrap/>
            <w:hideMark/>
          </w:tcPr>
          <w:p w14:paraId="2AC4E9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33 699,42104</w:t>
            </w:r>
          </w:p>
        </w:tc>
      </w:tr>
      <w:tr w:rsidR="00237715" w:rsidRPr="005B05A1" w14:paraId="11491E6D" w14:textId="77777777" w:rsidTr="005B05A1">
        <w:trPr>
          <w:cantSplit/>
          <w:trHeight w:val="1995"/>
        </w:trPr>
        <w:tc>
          <w:tcPr>
            <w:tcW w:w="2405" w:type="dxa"/>
            <w:hideMark/>
          </w:tcPr>
          <w:p w14:paraId="7EEB64D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7895B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B901E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2EDDB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9FC4C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1F07A1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L3030</w:t>
            </w:r>
          </w:p>
        </w:tc>
        <w:tc>
          <w:tcPr>
            <w:tcW w:w="567" w:type="dxa"/>
            <w:noWrap/>
            <w:hideMark/>
          </w:tcPr>
          <w:p w14:paraId="02D622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BF7DA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33 699,42104</w:t>
            </w:r>
          </w:p>
        </w:tc>
        <w:tc>
          <w:tcPr>
            <w:tcW w:w="1553" w:type="dxa"/>
            <w:noWrap/>
            <w:hideMark/>
          </w:tcPr>
          <w:p w14:paraId="1E828C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33 699,42104</w:t>
            </w:r>
          </w:p>
        </w:tc>
      </w:tr>
      <w:tr w:rsidR="00237715" w:rsidRPr="005B05A1" w14:paraId="6DDA707A" w14:textId="77777777" w:rsidTr="005B05A1">
        <w:trPr>
          <w:cantSplit/>
          <w:trHeight w:val="1575"/>
        </w:trPr>
        <w:tc>
          <w:tcPr>
            <w:tcW w:w="2405" w:type="dxa"/>
            <w:hideMark/>
          </w:tcPr>
          <w:p w14:paraId="3D2101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363AFE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034CD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4B1E0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6F490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2F66BF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567" w:type="dxa"/>
            <w:noWrap/>
            <w:hideMark/>
          </w:tcPr>
          <w:p w14:paraId="13DB36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CBCB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  <w:tc>
          <w:tcPr>
            <w:tcW w:w="1553" w:type="dxa"/>
            <w:noWrap/>
            <w:hideMark/>
          </w:tcPr>
          <w:p w14:paraId="344248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46 950,99900</w:t>
            </w:r>
          </w:p>
        </w:tc>
      </w:tr>
      <w:tr w:rsidR="00237715" w:rsidRPr="005B05A1" w14:paraId="0D9E25DE" w14:textId="77777777" w:rsidTr="005B05A1">
        <w:trPr>
          <w:cantSplit/>
          <w:trHeight w:val="2925"/>
        </w:trPr>
        <w:tc>
          <w:tcPr>
            <w:tcW w:w="2405" w:type="dxa"/>
            <w:hideMark/>
          </w:tcPr>
          <w:p w14:paraId="7019DF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  <w:p w14:paraId="2B918A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96F63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13E71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38F55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CDF27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L3040</w:t>
            </w:r>
          </w:p>
        </w:tc>
        <w:tc>
          <w:tcPr>
            <w:tcW w:w="567" w:type="dxa"/>
            <w:noWrap/>
            <w:hideMark/>
          </w:tcPr>
          <w:p w14:paraId="280D90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6730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46 950,99900</w:t>
            </w:r>
          </w:p>
        </w:tc>
        <w:tc>
          <w:tcPr>
            <w:tcW w:w="1553" w:type="dxa"/>
            <w:noWrap/>
            <w:hideMark/>
          </w:tcPr>
          <w:p w14:paraId="30B793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46 950,99900</w:t>
            </w:r>
          </w:p>
        </w:tc>
      </w:tr>
      <w:tr w:rsidR="00237715" w:rsidRPr="005B05A1" w14:paraId="2ACBA1E6" w14:textId="77777777" w:rsidTr="005B05A1">
        <w:trPr>
          <w:cantSplit/>
          <w:trHeight w:val="810"/>
        </w:trPr>
        <w:tc>
          <w:tcPr>
            <w:tcW w:w="2405" w:type="dxa"/>
            <w:hideMark/>
          </w:tcPr>
          <w:p w14:paraId="071F748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5CC5AE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6C996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E9AE80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7C4E1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71B81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154063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567" w:type="dxa"/>
            <w:noWrap/>
            <w:hideMark/>
          </w:tcPr>
          <w:p w14:paraId="624359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CC752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  <w:tc>
          <w:tcPr>
            <w:tcW w:w="1553" w:type="dxa"/>
            <w:noWrap/>
            <w:hideMark/>
          </w:tcPr>
          <w:p w14:paraId="15C111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46 950,99900</w:t>
            </w:r>
          </w:p>
        </w:tc>
      </w:tr>
      <w:tr w:rsidR="00237715" w:rsidRPr="005B05A1" w14:paraId="22BCCB8B" w14:textId="77777777" w:rsidTr="005B05A1">
        <w:trPr>
          <w:cantSplit/>
          <w:trHeight w:val="750"/>
        </w:trPr>
        <w:tc>
          <w:tcPr>
            <w:tcW w:w="2405" w:type="dxa"/>
            <w:hideMark/>
          </w:tcPr>
          <w:p w14:paraId="610EAD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  <w:p w14:paraId="0B1763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B56ED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0E661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140C1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C536CF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787BBA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567" w:type="dxa"/>
            <w:noWrap/>
            <w:hideMark/>
          </w:tcPr>
          <w:p w14:paraId="5D3809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DB218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  <w:tc>
          <w:tcPr>
            <w:tcW w:w="1553" w:type="dxa"/>
            <w:noWrap/>
            <w:hideMark/>
          </w:tcPr>
          <w:p w14:paraId="76A13D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7C1CC22" w14:textId="77777777" w:rsidTr="005B05A1">
        <w:trPr>
          <w:cantSplit/>
          <w:trHeight w:val="1065"/>
        </w:trPr>
        <w:tc>
          <w:tcPr>
            <w:tcW w:w="2405" w:type="dxa"/>
            <w:hideMark/>
          </w:tcPr>
          <w:p w14:paraId="3FD95F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  <w:p w14:paraId="113365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BD1C7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9DFE8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DF960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2E53E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FA879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567" w:type="dxa"/>
            <w:noWrap/>
            <w:hideMark/>
          </w:tcPr>
          <w:p w14:paraId="2D3F65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29EC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  <w:tc>
          <w:tcPr>
            <w:tcW w:w="1553" w:type="dxa"/>
            <w:noWrap/>
            <w:hideMark/>
          </w:tcPr>
          <w:p w14:paraId="076AD0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FF31450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50C0F02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14C993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42600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0E229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F5540B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567" w:type="dxa"/>
            <w:noWrap/>
            <w:hideMark/>
          </w:tcPr>
          <w:p w14:paraId="14A146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A293D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53 396,06800</w:t>
            </w:r>
          </w:p>
        </w:tc>
        <w:tc>
          <w:tcPr>
            <w:tcW w:w="1553" w:type="dxa"/>
            <w:noWrap/>
            <w:hideMark/>
          </w:tcPr>
          <w:p w14:paraId="6B1998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2B27261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3B5F10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48F9F4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81AA6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1851C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AB311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2A5DE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567" w:type="dxa"/>
            <w:noWrap/>
            <w:hideMark/>
          </w:tcPr>
          <w:p w14:paraId="105222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9FFD0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9 222,08130</w:t>
            </w:r>
          </w:p>
        </w:tc>
        <w:tc>
          <w:tcPr>
            <w:tcW w:w="1553" w:type="dxa"/>
            <w:noWrap/>
            <w:hideMark/>
          </w:tcPr>
          <w:p w14:paraId="25E7A5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0CCFAB2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2DACA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образования</w:t>
            </w:r>
          </w:p>
          <w:p w14:paraId="2E9B6E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BDFAF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F5086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F3D04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2EFE0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78E49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B695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81 843,54488</w:t>
            </w:r>
          </w:p>
        </w:tc>
        <w:tc>
          <w:tcPr>
            <w:tcW w:w="1553" w:type="dxa"/>
            <w:noWrap/>
            <w:hideMark/>
          </w:tcPr>
          <w:p w14:paraId="2F8808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E0F6B13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22BA48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  <w:p w14:paraId="5F69BA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63747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1B3D1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A7961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0DAB21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567" w:type="dxa"/>
            <w:noWrap/>
            <w:hideMark/>
          </w:tcPr>
          <w:p w14:paraId="791E5A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90A3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57 667,57488</w:t>
            </w:r>
          </w:p>
        </w:tc>
        <w:tc>
          <w:tcPr>
            <w:tcW w:w="1553" w:type="dxa"/>
            <w:noWrap/>
            <w:hideMark/>
          </w:tcPr>
          <w:p w14:paraId="73ECCA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CE6C214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108B8D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расходы по совершенствованию и обеспечению уровня системы образования</w:t>
            </w:r>
          </w:p>
          <w:p w14:paraId="54C1FE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15E17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1ABF8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D7AA0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245EC7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14 000 07000</w:t>
            </w:r>
          </w:p>
        </w:tc>
        <w:tc>
          <w:tcPr>
            <w:tcW w:w="567" w:type="dxa"/>
            <w:noWrap/>
            <w:hideMark/>
          </w:tcPr>
          <w:p w14:paraId="630AB2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6168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57 667,57488</w:t>
            </w:r>
          </w:p>
        </w:tc>
        <w:tc>
          <w:tcPr>
            <w:tcW w:w="1553" w:type="dxa"/>
            <w:noWrap/>
            <w:hideMark/>
          </w:tcPr>
          <w:p w14:paraId="2FF674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808E328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5BB039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14:paraId="12A290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18783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6BEBE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E9AD2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34902B2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567" w:type="dxa"/>
            <w:noWrap/>
            <w:hideMark/>
          </w:tcPr>
          <w:p w14:paraId="19D56D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DF9F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19 006,82058</w:t>
            </w:r>
          </w:p>
        </w:tc>
        <w:tc>
          <w:tcPr>
            <w:tcW w:w="1553" w:type="dxa"/>
            <w:noWrap/>
            <w:hideMark/>
          </w:tcPr>
          <w:p w14:paraId="3D0871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E795A4B" w14:textId="77777777" w:rsidTr="005B05A1">
        <w:trPr>
          <w:cantSplit/>
          <w:trHeight w:val="2145"/>
        </w:trPr>
        <w:tc>
          <w:tcPr>
            <w:tcW w:w="2405" w:type="dxa"/>
            <w:hideMark/>
          </w:tcPr>
          <w:p w14:paraId="57FF21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1B590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D6EDC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10944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B9356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3E62AB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1400007010</w:t>
            </w:r>
          </w:p>
        </w:tc>
        <w:tc>
          <w:tcPr>
            <w:tcW w:w="567" w:type="dxa"/>
            <w:noWrap/>
            <w:hideMark/>
          </w:tcPr>
          <w:p w14:paraId="6A4AF5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8BF3F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18 281,46500</w:t>
            </w:r>
          </w:p>
        </w:tc>
        <w:tc>
          <w:tcPr>
            <w:tcW w:w="1553" w:type="dxa"/>
            <w:noWrap/>
            <w:hideMark/>
          </w:tcPr>
          <w:p w14:paraId="3C0107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AD8266C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6089A2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1B28E5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AF53D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D47B0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24739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416C6A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1400007010</w:t>
            </w:r>
          </w:p>
        </w:tc>
        <w:tc>
          <w:tcPr>
            <w:tcW w:w="567" w:type="dxa"/>
            <w:noWrap/>
            <w:hideMark/>
          </w:tcPr>
          <w:p w14:paraId="77471B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DF953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725,35558</w:t>
            </w:r>
          </w:p>
        </w:tc>
        <w:tc>
          <w:tcPr>
            <w:tcW w:w="1553" w:type="dxa"/>
            <w:noWrap/>
            <w:hideMark/>
          </w:tcPr>
          <w:p w14:paraId="610FEB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361F5A4" w14:textId="77777777" w:rsidTr="005B05A1">
        <w:trPr>
          <w:cantSplit/>
          <w:trHeight w:val="1065"/>
        </w:trPr>
        <w:tc>
          <w:tcPr>
            <w:tcW w:w="2405" w:type="dxa"/>
            <w:hideMark/>
          </w:tcPr>
          <w:p w14:paraId="1146CC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  <w:p w14:paraId="641AB8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0144B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59E79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BBA3C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2B085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1400007030</w:t>
            </w:r>
          </w:p>
        </w:tc>
        <w:tc>
          <w:tcPr>
            <w:tcW w:w="567" w:type="dxa"/>
            <w:noWrap/>
            <w:hideMark/>
          </w:tcPr>
          <w:p w14:paraId="790B8C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2967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35 038,27667</w:t>
            </w:r>
          </w:p>
        </w:tc>
        <w:tc>
          <w:tcPr>
            <w:tcW w:w="1553" w:type="dxa"/>
            <w:noWrap/>
            <w:hideMark/>
          </w:tcPr>
          <w:p w14:paraId="0E6A69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7B14EA6" w14:textId="77777777" w:rsidTr="005B05A1">
        <w:trPr>
          <w:cantSplit/>
          <w:trHeight w:val="2070"/>
        </w:trPr>
        <w:tc>
          <w:tcPr>
            <w:tcW w:w="2405" w:type="dxa"/>
            <w:hideMark/>
          </w:tcPr>
          <w:p w14:paraId="00194D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5ABCA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A79C2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C2D4E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13872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1D9E79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1400007030</w:t>
            </w:r>
          </w:p>
        </w:tc>
        <w:tc>
          <w:tcPr>
            <w:tcW w:w="567" w:type="dxa"/>
            <w:noWrap/>
            <w:hideMark/>
          </w:tcPr>
          <w:p w14:paraId="63B9E0A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CEC64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32 461,11000</w:t>
            </w:r>
          </w:p>
        </w:tc>
        <w:tc>
          <w:tcPr>
            <w:tcW w:w="1553" w:type="dxa"/>
            <w:noWrap/>
            <w:hideMark/>
          </w:tcPr>
          <w:p w14:paraId="43D46E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EFB05F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822FF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71A2AA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872A5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15036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D3DB0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2B879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1400007030</w:t>
            </w:r>
          </w:p>
        </w:tc>
        <w:tc>
          <w:tcPr>
            <w:tcW w:w="567" w:type="dxa"/>
            <w:noWrap/>
            <w:hideMark/>
          </w:tcPr>
          <w:p w14:paraId="2A1D70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66F90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2 577,16667</w:t>
            </w:r>
          </w:p>
        </w:tc>
        <w:tc>
          <w:tcPr>
            <w:tcW w:w="1553" w:type="dxa"/>
            <w:noWrap/>
            <w:hideMark/>
          </w:tcPr>
          <w:p w14:paraId="40F8AC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5383E37" w14:textId="77777777" w:rsidTr="005B05A1">
        <w:trPr>
          <w:cantSplit/>
          <w:trHeight w:val="1440"/>
        </w:trPr>
        <w:tc>
          <w:tcPr>
            <w:tcW w:w="2405" w:type="dxa"/>
            <w:hideMark/>
          </w:tcPr>
          <w:p w14:paraId="1F21D6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14:paraId="703E89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A2355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883C6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25EDA4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BE871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1400007040</w:t>
            </w:r>
          </w:p>
        </w:tc>
        <w:tc>
          <w:tcPr>
            <w:tcW w:w="567" w:type="dxa"/>
            <w:noWrap/>
            <w:hideMark/>
          </w:tcPr>
          <w:p w14:paraId="4F4957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AA14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3 622,47763</w:t>
            </w:r>
          </w:p>
        </w:tc>
        <w:tc>
          <w:tcPr>
            <w:tcW w:w="1553" w:type="dxa"/>
            <w:noWrap/>
            <w:hideMark/>
          </w:tcPr>
          <w:p w14:paraId="56D7F0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BDA6BC7" w14:textId="77777777" w:rsidTr="005B05A1">
        <w:trPr>
          <w:cantSplit/>
          <w:trHeight w:val="2070"/>
        </w:trPr>
        <w:tc>
          <w:tcPr>
            <w:tcW w:w="2405" w:type="dxa"/>
            <w:hideMark/>
          </w:tcPr>
          <w:p w14:paraId="49B78E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1CFCE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C2839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E3F45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C6A22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EB223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1400007040</w:t>
            </w:r>
          </w:p>
        </w:tc>
        <w:tc>
          <w:tcPr>
            <w:tcW w:w="567" w:type="dxa"/>
            <w:noWrap/>
            <w:hideMark/>
          </w:tcPr>
          <w:p w14:paraId="72FBB1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CC866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2 748,00500</w:t>
            </w:r>
          </w:p>
        </w:tc>
        <w:tc>
          <w:tcPr>
            <w:tcW w:w="1553" w:type="dxa"/>
            <w:noWrap/>
            <w:hideMark/>
          </w:tcPr>
          <w:p w14:paraId="6F1ECE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EE61792" w14:textId="77777777" w:rsidTr="005B05A1">
        <w:trPr>
          <w:cantSplit/>
          <w:trHeight w:val="750"/>
        </w:trPr>
        <w:tc>
          <w:tcPr>
            <w:tcW w:w="2405" w:type="dxa"/>
            <w:hideMark/>
          </w:tcPr>
          <w:p w14:paraId="556569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E8FA2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76B95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55528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EFCAE2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EB1A5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1400007040</w:t>
            </w:r>
          </w:p>
        </w:tc>
        <w:tc>
          <w:tcPr>
            <w:tcW w:w="567" w:type="dxa"/>
            <w:noWrap/>
            <w:hideMark/>
          </w:tcPr>
          <w:p w14:paraId="0022F9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8C577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874,47263</w:t>
            </w:r>
          </w:p>
        </w:tc>
        <w:tc>
          <w:tcPr>
            <w:tcW w:w="1553" w:type="dxa"/>
            <w:noWrap/>
            <w:hideMark/>
          </w:tcPr>
          <w:p w14:paraId="2A8EAF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ADE35DF" w14:textId="77777777" w:rsidTr="005B05A1">
        <w:trPr>
          <w:cantSplit/>
          <w:trHeight w:val="1020"/>
        </w:trPr>
        <w:tc>
          <w:tcPr>
            <w:tcW w:w="2405" w:type="dxa"/>
            <w:hideMark/>
          </w:tcPr>
          <w:p w14:paraId="1C2316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091F49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053BC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77DA2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9CC95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8A246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482FC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600BF6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ED47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  <w:tc>
          <w:tcPr>
            <w:tcW w:w="1553" w:type="dxa"/>
            <w:noWrap/>
            <w:hideMark/>
          </w:tcPr>
          <w:p w14:paraId="3AEFC1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FD055B3" w14:textId="77777777" w:rsidTr="005B05A1">
        <w:trPr>
          <w:cantSplit/>
          <w:trHeight w:val="1365"/>
        </w:trPr>
        <w:tc>
          <w:tcPr>
            <w:tcW w:w="2405" w:type="dxa"/>
            <w:hideMark/>
          </w:tcPr>
          <w:p w14:paraId="59C569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05711E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FB0A6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6E70C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8D421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D1870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D9140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785CC6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2F78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  <w:tc>
          <w:tcPr>
            <w:tcW w:w="1553" w:type="dxa"/>
            <w:noWrap/>
            <w:hideMark/>
          </w:tcPr>
          <w:p w14:paraId="2A3AE0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8C6687B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667473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1C79BD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55868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BBC89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AE6A2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7CEDCE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A1D8C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20 448,10300</w:t>
            </w:r>
          </w:p>
        </w:tc>
        <w:tc>
          <w:tcPr>
            <w:tcW w:w="1553" w:type="dxa"/>
            <w:noWrap/>
            <w:hideMark/>
          </w:tcPr>
          <w:p w14:paraId="6A9A33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05FCC14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2EA313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13670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096D3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53C66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493E0B9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6C4FA3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6320B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3 726,02200</w:t>
            </w:r>
          </w:p>
        </w:tc>
        <w:tc>
          <w:tcPr>
            <w:tcW w:w="1553" w:type="dxa"/>
            <w:noWrap/>
            <w:hideMark/>
          </w:tcPr>
          <w:p w14:paraId="08FC41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9352F38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0624EB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517D2E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A6477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B45E4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1357A3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2430D0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FB855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1,84500</w:t>
            </w:r>
          </w:p>
        </w:tc>
        <w:tc>
          <w:tcPr>
            <w:tcW w:w="1553" w:type="dxa"/>
            <w:noWrap/>
            <w:hideMark/>
          </w:tcPr>
          <w:p w14:paraId="5DA335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60258F9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686158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7990DC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578F0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C08D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504C8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9081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BB75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1 731 431,60213</w:t>
            </w:r>
          </w:p>
        </w:tc>
        <w:tc>
          <w:tcPr>
            <w:tcW w:w="1553" w:type="dxa"/>
            <w:noWrap/>
            <w:hideMark/>
          </w:tcPr>
          <w:p w14:paraId="178936A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237715" w:rsidRPr="005B05A1" w14:paraId="21446641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231BF3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14:paraId="02609F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FDC4E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1BE68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CDB2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3B6D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F23E0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1 399 148,04835</w:t>
            </w:r>
          </w:p>
        </w:tc>
        <w:tc>
          <w:tcPr>
            <w:tcW w:w="1553" w:type="dxa"/>
            <w:noWrap/>
            <w:hideMark/>
          </w:tcPr>
          <w:p w14:paraId="504279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B3392FC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5813A0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03FBAD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693FF8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628C9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75B6D9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2BB8BC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ED66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  <w:tc>
          <w:tcPr>
            <w:tcW w:w="1553" w:type="dxa"/>
            <w:noWrap/>
            <w:hideMark/>
          </w:tcPr>
          <w:p w14:paraId="01775C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33D1D17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49AA6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1BF4BF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76450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E5EAF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18279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557B77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7C996BC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C848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  <w:tc>
          <w:tcPr>
            <w:tcW w:w="1553" w:type="dxa"/>
            <w:noWrap/>
            <w:hideMark/>
          </w:tcPr>
          <w:p w14:paraId="32A15B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9A164FD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0A91F9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  <w:p w14:paraId="1D2D31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9D269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82362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09305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7347F3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2A6188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C6D4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  <w:tc>
          <w:tcPr>
            <w:tcW w:w="1553" w:type="dxa"/>
            <w:noWrap/>
            <w:hideMark/>
          </w:tcPr>
          <w:p w14:paraId="38E58EB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D4C898C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1FAC1B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8AA8B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1C30B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28BAC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36CDA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61FE45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72CFA1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281D3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48 559,83700</w:t>
            </w:r>
          </w:p>
        </w:tc>
        <w:tc>
          <w:tcPr>
            <w:tcW w:w="1553" w:type="dxa"/>
            <w:noWrap/>
            <w:hideMark/>
          </w:tcPr>
          <w:p w14:paraId="69917B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714709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4C456D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1E91C5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951FD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9767D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11B0D0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73F8C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BFFA0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9 219,93000</w:t>
            </w:r>
          </w:p>
        </w:tc>
        <w:tc>
          <w:tcPr>
            <w:tcW w:w="1553" w:type="dxa"/>
            <w:noWrap/>
            <w:hideMark/>
          </w:tcPr>
          <w:p w14:paraId="48B231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F065EBD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66315A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0E5F54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A3CDF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C551A4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37DD74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5C380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82175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3,70000</w:t>
            </w:r>
          </w:p>
        </w:tc>
        <w:tc>
          <w:tcPr>
            <w:tcW w:w="1553" w:type="dxa"/>
            <w:noWrap/>
            <w:hideMark/>
          </w:tcPr>
          <w:p w14:paraId="3693CC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882403C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126D55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Жилищное хозяйство</w:t>
            </w:r>
          </w:p>
        </w:tc>
        <w:tc>
          <w:tcPr>
            <w:tcW w:w="851" w:type="dxa"/>
            <w:noWrap/>
            <w:hideMark/>
          </w:tcPr>
          <w:p w14:paraId="077E64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16E69C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81550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4CA56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5492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845D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  <w:tc>
          <w:tcPr>
            <w:tcW w:w="1553" w:type="dxa"/>
            <w:noWrap/>
            <w:hideMark/>
          </w:tcPr>
          <w:p w14:paraId="74FF7D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2F78452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7E6F5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426F54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4037C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4C36E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864EC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567" w:type="dxa"/>
            <w:noWrap/>
            <w:hideMark/>
          </w:tcPr>
          <w:p w14:paraId="02E469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A481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  <w:tc>
          <w:tcPr>
            <w:tcW w:w="1553" w:type="dxa"/>
            <w:noWrap/>
            <w:hideMark/>
          </w:tcPr>
          <w:p w14:paraId="350319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E7F5A21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7C9C18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851" w:type="dxa"/>
            <w:noWrap/>
            <w:hideMark/>
          </w:tcPr>
          <w:p w14:paraId="0B6B8B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7CDC1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B8EDC9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2B127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567" w:type="dxa"/>
            <w:noWrap/>
            <w:hideMark/>
          </w:tcPr>
          <w:p w14:paraId="413DB9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0E89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  <w:tc>
          <w:tcPr>
            <w:tcW w:w="1553" w:type="dxa"/>
            <w:noWrap/>
            <w:hideMark/>
          </w:tcPr>
          <w:p w14:paraId="60AAAB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C3B92E5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46B15C2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1D2A59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CC223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ED5A5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542982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567" w:type="dxa"/>
            <w:noWrap/>
            <w:hideMark/>
          </w:tcPr>
          <w:p w14:paraId="06D4A9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2769F6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  <w:tc>
          <w:tcPr>
            <w:tcW w:w="1553" w:type="dxa"/>
            <w:noWrap/>
            <w:hideMark/>
          </w:tcPr>
          <w:p w14:paraId="2721F1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6ED911A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747F46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14:paraId="51C5C7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B774C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C004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370EF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ADA8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2AF1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791 364,58135</w:t>
            </w:r>
          </w:p>
        </w:tc>
        <w:tc>
          <w:tcPr>
            <w:tcW w:w="1553" w:type="dxa"/>
            <w:noWrap/>
            <w:hideMark/>
          </w:tcPr>
          <w:p w14:paraId="2586FE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7FD210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2E45A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2D663D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64CC7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A8FE02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C9755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567" w:type="dxa"/>
            <w:noWrap/>
            <w:hideMark/>
          </w:tcPr>
          <w:p w14:paraId="64B2D4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8106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791 364,58135</w:t>
            </w:r>
          </w:p>
        </w:tc>
        <w:tc>
          <w:tcPr>
            <w:tcW w:w="1553" w:type="dxa"/>
            <w:noWrap/>
            <w:hideMark/>
          </w:tcPr>
          <w:p w14:paraId="5FD5CB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46FC3E2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34EA0D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приобретение специальной техники</w:t>
            </w:r>
          </w:p>
        </w:tc>
        <w:tc>
          <w:tcPr>
            <w:tcW w:w="851" w:type="dxa"/>
            <w:noWrap/>
            <w:hideMark/>
          </w:tcPr>
          <w:p w14:paraId="121E35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BEF87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F2BC3E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D085F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43 000 05000</w:t>
            </w:r>
          </w:p>
        </w:tc>
        <w:tc>
          <w:tcPr>
            <w:tcW w:w="567" w:type="dxa"/>
            <w:noWrap/>
            <w:hideMark/>
          </w:tcPr>
          <w:p w14:paraId="753324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FFC3D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24 658,74000</w:t>
            </w:r>
          </w:p>
        </w:tc>
        <w:tc>
          <w:tcPr>
            <w:tcW w:w="1553" w:type="dxa"/>
            <w:noWrap/>
            <w:hideMark/>
          </w:tcPr>
          <w:p w14:paraId="0009D6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FA9AAB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EBA82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742D68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0D08EB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A4577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5FCCF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43 000 05000</w:t>
            </w:r>
          </w:p>
        </w:tc>
        <w:tc>
          <w:tcPr>
            <w:tcW w:w="567" w:type="dxa"/>
            <w:noWrap/>
            <w:hideMark/>
          </w:tcPr>
          <w:p w14:paraId="0EB822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9141F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24 658,74000</w:t>
            </w:r>
          </w:p>
        </w:tc>
        <w:tc>
          <w:tcPr>
            <w:tcW w:w="1553" w:type="dxa"/>
            <w:noWrap/>
            <w:hideMark/>
          </w:tcPr>
          <w:p w14:paraId="241C60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AF0484C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5B084E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51" w:type="dxa"/>
            <w:noWrap/>
            <w:hideMark/>
          </w:tcPr>
          <w:p w14:paraId="68C60F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115E1E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2CA32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0209B9E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4A2EB28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84DC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296 884,04035</w:t>
            </w:r>
          </w:p>
        </w:tc>
        <w:tc>
          <w:tcPr>
            <w:tcW w:w="1553" w:type="dxa"/>
            <w:noWrap/>
            <w:hideMark/>
          </w:tcPr>
          <w:p w14:paraId="1003C0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714A953" w14:textId="77777777" w:rsidTr="005B05A1">
        <w:trPr>
          <w:cantSplit/>
          <w:trHeight w:val="735"/>
        </w:trPr>
        <w:tc>
          <w:tcPr>
            <w:tcW w:w="2405" w:type="dxa"/>
            <w:hideMark/>
          </w:tcPr>
          <w:p w14:paraId="6F1296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372589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627C9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F64F7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F707B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294183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15062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196 884,04035</w:t>
            </w:r>
          </w:p>
        </w:tc>
        <w:tc>
          <w:tcPr>
            <w:tcW w:w="1553" w:type="dxa"/>
            <w:noWrap/>
            <w:hideMark/>
          </w:tcPr>
          <w:p w14:paraId="13EC30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1761DCD" w14:textId="77777777" w:rsidTr="005B05A1">
        <w:trPr>
          <w:cantSplit/>
          <w:trHeight w:val="1365"/>
        </w:trPr>
        <w:tc>
          <w:tcPr>
            <w:tcW w:w="2405" w:type="dxa"/>
            <w:hideMark/>
          </w:tcPr>
          <w:p w14:paraId="1EB0C9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Субсидии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noWrap/>
            <w:hideMark/>
          </w:tcPr>
          <w:p w14:paraId="7F3849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D7323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51CEF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20D74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493C9F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5C116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  <w:tc>
          <w:tcPr>
            <w:tcW w:w="1553" w:type="dxa"/>
            <w:noWrap/>
            <w:hideMark/>
          </w:tcPr>
          <w:p w14:paraId="4B8CBE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6FB2C71" w14:textId="77777777" w:rsidTr="005B05A1">
        <w:trPr>
          <w:cantSplit/>
          <w:trHeight w:val="1575"/>
        </w:trPr>
        <w:tc>
          <w:tcPr>
            <w:tcW w:w="2405" w:type="dxa"/>
            <w:hideMark/>
          </w:tcPr>
          <w:p w14:paraId="5B623C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  <w:p w14:paraId="62C0A4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36569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49868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5ED51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0C6765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567" w:type="dxa"/>
            <w:noWrap/>
            <w:hideMark/>
          </w:tcPr>
          <w:p w14:paraId="75B5BA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CE1E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239 821,80100</w:t>
            </w:r>
          </w:p>
        </w:tc>
        <w:tc>
          <w:tcPr>
            <w:tcW w:w="1553" w:type="dxa"/>
            <w:noWrap/>
            <w:hideMark/>
          </w:tcPr>
          <w:p w14:paraId="198178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8167FF8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3CE4B5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D1D8A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15BE9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1E2BEB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5E6D8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404E0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567" w:type="dxa"/>
            <w:noWrap/>
            <w:hideMark/>
          </w:tcPr>
          <w:p w14:paraId="5A37E34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D183D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239 821,80100</w:t>
            </w:r>
          </w:p>
        </w:tc>
        <w:tc>
          <w:tcPr>
            <w:tcW w:w="1553" w:type="dxa"/>
            <w:noWrap/>
            <w:hideMark/>
          </w:tcPr>
          <w:p w14:paraId="1601A4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845601C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2383D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851" w:type="dxa"/>
            <w:noWrap/>
            <w:hideMark/>
          </w:tcPr>
          <w:p w14:paraId="728D4A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16501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AF032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BBEF9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567" w:type="dxa"/>
            <w:noWrap/>
            <w:hideMark/>
          </w:tcPr>
          <w:p w14:paraId="287DEA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A832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230 000,00000</w:t>
            </w:r>
          </w:p>
        </w:tc>
        <w:tc>
          <w:tcPr>
            <w:tcW w:w="1553" w:type="dxa"/>
            <w:noWrap/>
            <w:hideMark/>
          </w:tcPr>
          <w:p w14:paraId="2C9C6E6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15BEE7F" w14:textId="77777777" w:rsidTr="005B05A1">
        <w:trPr>
          <w:cantSplit/>
          <w:trHeight w:val="750"/>
        </w:trPr>
        <w:tc>
          <w:tcPr>
            <w:tcW w:w="2405" w:type="dxa"/>
            <w:hideMark/>
          </w:tcPr>
          <w:p w14:paraId="6884D1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A69BE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5B843B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90B50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2126F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567" w:type="dxa"/>
            <w:noWrap/>
            <w:hideMark/>
          </w:tcPr>
          <w:p w14:paraId="78515F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4BC82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230 000,00000</w:t>
            </w:r>
          </w:p>
        </w:tc>
        <w:tc>
          <w:tcPr>
            <w:tcW w:w="1553" w:type="dxa"/>
            <w:noWrap/>
            <w:hideMark/>
          </w:tcPr>
          <w:p w14:paraId="2EE3B9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AE55074" w14:textId="77777777" w:rsidTr="005B05A1">
        <w:trPr>
          <w:cantSplit/>
          <w:trHeight w:val="420"/>
        </w:trPr>
        <w:tc>
          <w:tcPr>
            <w:tcW w:w="2405" w:type="dxa"/>
            <w:hideMark/>
          </w:tcPr>
          <w:p w14:paraId="6ED976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14:paraId="27946F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04895A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4547E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8FA4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9C37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06980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332 283,55378</w:t>
            </w:r>
          </w:p>
        </w:tc>
        <w:tc>
          <w:tcPr>
            <w:tcW w:w="1553" w:type="dxa"/>
            <w:noWrap/>
            <w:hideMark/>
          </w:tcPr>
          <w:p w14:paraId="2D0319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029E056" w14:textId="77777777" w:rsidTr="005B05A1">
        <w:trPr>
          <w:cantSplit/>
          <w:trHeight w:val="435"/>
        </w:trPr>
        <w:tc>
          <w:tcPr>
            <w:tcW w:w="2405" w:type="dxa"/>
            <w:hideMark/>
          </w:tcPr>
          <w:p w14:paraId="7A4C63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hideMark/>
          </w:tcPr>
          <w:p w14:paraId="5F9525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7C38F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45E33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4CD85F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3CCB2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EC05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332 283,55378</w:t>
            </w:r>
          </w:p>
        </w:tc>
        <w:tc>
          <w:tcPr>
            <w:tcW w:w="1553" w:type="dxa"/>
            <w:noWrap/>
            <w:hideMark/>
          </w:tcPr>
          <w:p w14:paraId="3F9708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E3EBA46" w14:textId="77777777" w:rsidTr="005B05A1">
        <w:trPr>
          <w:cantSplit/>
          <w:trHeight w:val="735"/>
        </w:trPr>
        <w:tc>
          <w:tcPr>
            <w:tcW w:w="2405" w:type="dxa"/>
            <w:hideMark/>
          </w:tcPr>
          <w:p w14:paraId="01900E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851" w:type="dxa"/>
            <w:noWrap/>
            <w:hideMark/>
          </w:tcPr>
          <w:p w14:paraId="0E8239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4EF66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F4B88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FC300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567" w:type="dxa"/>
            <w:noWrap/>
            <w:hideMark/>
          </w:tcPr>
          <w:p w14:paraId="26EF4F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B8B8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  <w:tc>
          <w:tcPr>
            <w:tcW w:w="1553" w:type="dxa"/>
            <w:noWrap/>
            <w:hideMark/>
          </w:tcPr>
          <w:p w14:paraId="5A7FA7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1F859B0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77D12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за счет средств муниципального Дорожного фонда</w:t>
            </w:r>
          </w:p>
        </w:tc>
        <w:tc>
          <w:tcPr>
            <w:tcW w:w="851" w:type="dxa"/>
            <w:noWrap/>
            <w:hideMark/>
          </w:tcPr>
          <w:p w14:paraId="144366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8B562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196D1F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20128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567" w:type="dxa"/>
            <w:noWrap/>
            <w:hideMark/>
          </w:tcPr>
          <w:p w14:paraId="316D2D1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67A0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  <w:tc>
          <w:tcPr>
            <w:tcW w:w="1553" w:type="dxa"/>
            <w:noWrap/>
            <w:hideMark/>
          </w:tcPr>
          <w:p w14:paraId="568CC89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C81A46F" w14:textId="77777777" w:rsidTr="005B05A1">
        <w:trPr>
          <w:cantSplit/>
          <w:trHeight w:val="1095"/>
        </w:trPr>
        <w:tc>
          <w:tcPr>
            <w:tcW w:w="2405" w:type="dxa"/>
            <w:hideMark/>
          </w:tcPr>
          <w:p w14:paraId="5F95B9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0DF6D0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0A4ED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247C0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5BEA1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567" w:type="dxa"/>
            <w:noWrap/>
            <w:hideMark/>
          </w:tcPr>
          <w:p w14:paraId="2D37FD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7F1C1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  <w:tc>
          <w:tcPr>
            <w:tcW w:w="1553" w:type="dxa"/>
            <w:noWrap/>
            <w:hideMark/>
          </w:tcPr>
          <w:p w14:paraId="709E85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8B65225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48DFE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366E4B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hideMark/>
          </w:tcPr>
          <w:p w14:paraId="4047756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0710C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C0B8A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567" w:type="dxa"/>
            <w:noWrap/>
            <w:hideMark/>
          </w:tcPr>
          <w:p w14:paraId="41D29B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AF183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321 000,00000</w:t>
            </w:r>
          </w:p>
        </w:tc>
        <w:tc>
          <w:tcPr>
            <w:tcW w:w="1553" w:type="dxa"/>
            <w:noWrap/>
            <w:hideMark/>
          </w:tcPr>
          <w:p w14:paraId="234066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3E3E982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57A41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51" w:type="dxa"/>
            <w:noWrap/>
            <w:hideMark/>
          </w:tcPr>
          <w:p w14:paraId="3E406E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8E0D3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4126A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018C5B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0099AE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C30C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  <w:tc>
          <w:tcPr>
            <w:tcW w:w="1553" w:type="dxa"/>
            <w:noWrap/>
            <w:hideMark/>
          </w:tcPr>
          <w:p w14:paraId="2FCC83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28ACE07" w14:textId="77777777" w:rsidTr="005B05A1">
        <w:trPr>
          <w:cantSplit/>
          <w:trHeight w:val="1095"/>
        </w:trPr>
        <w:tc>
          <w:tcPr>
            <w:tcW w:w="2405" w:type="dxa"/>
            <w:hideMark/>
          </w:tcPr>
          <w:p w14:paraId="698213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3E24B4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12F5D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12AFC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9318E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5D30F3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9F136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  <w:tc>
          <w:tcPr>
            <w:tcW w:w="1553" w:type="dxa"/>
            <w:noWrap/>
            <w:hideMark/>
          </w:tcPr>
          <w:p w14:paraId="75B602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2A68445" w14:textId="77777777" w:rsidTr="005B05A1">
        <w:trPr>
          <w:cantSplit/>
          <w:trHeight w:val="990"/>
        </w:trPr>
        <w:tc>
          <w:tcPr>
            <w:tcW w:w="2405" w:type="dxa"/>
            <w:hideMark/>
          </w:tcPr>
          <w:p w14:paraId="020EC1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51" w:type="dxa"/>
            <w:noWrap/>
            <w:hideMark/>
          </w:tcPr>
          <w:p w14:paraId="0B15C5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D3348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37D9D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50F7C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567" w:type="dxa"/>
            <w:noWrap/>
            <w:hideMark/>
          </w:tcPr>
          <w:p w14:paraId="4E2C28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2D54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300 192,20000</w:t>
            </w:r>
          </w:p>
        </w:tc>
        <w:tc>
          <w:tcPr>
            <w:tcW w:w="1553" w:type="dxa"/>
            <w:noWrap/>
            <w:hideMark/>
          </w:tcPr>
          <w:p w14:paraId="5904A7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519713C" w14:textId="77777777" w:rsidTr="005B05A1">
        <w:trPr>
          <w:cantSplit/>
          <w:trHeight w:val="1095"/>
        </w:trPr>
        <w:tc>
          <w:tcPr>
            <w:tcW w:w="2405" w:type="dxa"/>
            <w:hideMark/>
          </w:tcPr>
          <w:p w14:paraId="692D1D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02C877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F8F9E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3B43F7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4F30F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567" w:type="dxa"/>
            <w:noWrap/>
            <w:hideMark/>
          </w:tcPr>
          <w:p w14:paraId="0BA54F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FEC8F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300 192,20000</w:t>
            </w:r>
          </w:p>
        </w:tc>
        <w:tc>
          <w:tcPr>
            <w:tcW w:w="1553" w:type="dxa"/>
            <w:noWrap/>
            <w:hideMark/>
          </w:tcPr>
          <w:p w14:paraId="114D14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</w:tbl>
    <w:p w14:paraId="4C19DDBE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175C9ECA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74459EA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743A3820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  <w:r w:rsidRPr="005B05A1">
        <w:rPr>
          <w:rFonts w:eastAsiaTheme="minorHAnsi"/>
          <w:sz w:val="24"/>
          <w:szCs w:val="24"/>
          <w:lang w:eastAsia="en-US"/>
        </w:rPr>
        <w:tab/>
      </w:r>
    </w:p>
    <w:p w14:paraId="788826D2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главы муниципального образования </w:t>
      </w:r>
    </w:p>
    <w:p w14:paraId="45F2D04A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>городского округа Мариуполь</w:t>
      </w:r>
    </w:p>
    <w:p w14:paraId="1A464898" w14:textId="3F2D9CCA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  <w:t>О.В. Моргун</w:t>
      </w:r>
    </w:p>
    <w:p w14:paraId="155B9DE7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76C5609C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0D183BA2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5B05A1">
        <w:rPr>
          <w:rFonts w:eastAsiaTheme="minorHAnsi"/>
          <w:sz w:val="24"/>
          <w:szCs w:val="24"/>
          <w:lang w:eastAsia="en-US"/>
        </w:rPr>
        <w:tab/>
      </w:r>
    </w:p>
    <w:p w14:paraId="75B46C2C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25A6C846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0A5DFBAD" w14:textId="65455496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  <w:t>О.Г. Носенко</w:t>
      </w:r>
    </w:p>
    <w:p w14:paraId="2119E2CA" w14:textId="77777777" w:rsidR="00237715" w:rsidRPr="005B05A1" w:rsidRDefault="00237715" w:rsidP="00A47A42">
      <w:pPr>
        <w:pStyle w:val="afb"/>
        <w:tabs>
          <w:tab w:val="left" w:pos="7088"/>
        </w:tabs>
        <w:rPr>
          <w:szCs w:val="24"/>
        </w:rPr>
      </w:pPr>
    </w:p>
    <w:sectPr w:rsidR="00237715" w:rsidRPr="005B05A1" w:rsidSect="00482DF3">
      <w:headerReference w:type="default" r:id="rId8"/>
      <w:pgSz w:w="11907" w:h="16840" w:code="9"/>
      <w:pgMar w:top="1134" w:right="567" w:bottom="1134" w:left="1701" w:header="720" w:footer="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866C" w14:textId="77777777" w:rsidR="005B05A1" w:rsidRDefault="005B05A1">
      <w:r>
        <w:separator/>
      </w:r>
    </w:p>
  </w:endnote>
  <w:endnote w:type="continuationSeparator" w:id="0">
    <w:p w14:paraId="21FEEC8F" w14:textId="77777777" w:rsidR="005B05A1" w:rsidRDefault="005B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3" w:usb1="00000000" w:usb2="00000000" w:usb3="00000000" w:csb0="00000001" w:csb1="00000000"/>
  </w:font>
  <w:font w:name="DIN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A7DD" w14:textId="77777777" w:rsidR="005B05A1" w:rsidRDefault="005B05A1">
      <w:r>
        <w:separator/>
      </w:r>
    </w:p>
  </w:footnote>
  <w:footnote w:type="continuationSeparator" w:id="0">
    <w:p w14:paraId="357E8CAF" w14:textId="77777777" w:rsidR="005B05A1" w:rsidRDefault="005B05A1">
      <w:r>
        <w:continuationSeparator/>
      </w:r>
    </w:p>
  </w:footnote>
  <w:footnote w:type="continuationNotice" w:id="1">
    <w:p w14:paraId="25D5D2D2" w14:textId="77777777" w:rsidR="005B05A1" w:rsidRDefault="005B0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7BD34D71" w:rsidR="005B05A1" w:rsidRPr="004725A0" w:rsidRDefault="005B05A1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77A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2B54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8B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4E02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4EF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37715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693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678C6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82B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4ACE"/>
    <w:rsid w:val="00315221"/>
    <w:rsid w:val="00315D10"/>
    <w:rsid w:val="0031707A"/>
    <w:rsid w:val="0031716D"/>
    <w:rsid w:val="003173C3"/>
    <w:rsid w:val="003174D6"/>
    <w:rsid w:val="003176EB"/>
    <w:rsid w:val="00317B6A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1B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77C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2F0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94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F3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2C9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47BD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AE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423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40E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5A1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C01"/>
    <w:rsid w:val="005E7219"/>
    <w:rsid w:val="005E730F"/>
    <w:rsid w:val="005E7B10"/>
    <w:rsid w:val="005F1419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9FE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72D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4BE0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1023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39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1B3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51D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45E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CB2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7E7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5553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54A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47A42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4F36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BD1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66A8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16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2D41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88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A47A42"/>
  </w:style>
  <w:style w:type="table" w:customStyle="1" w:styleId="180">
    <w:name w:val="Сетка таблицы18"/>
    <w:basedOn w:val="a4"/>
    <w:next w:val="afa"/>
    <w:uiPriority w:val="39"/>
    <w:rsid w:val="00A47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237715"/>
  </w:style>
  <w:style w:type="paragraph" w:customStyle="1" w:styleId="xl122">
    <w:name w:val="xl12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2377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2377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237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8B068C3B-1519-4F9E-8009-916A41D7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2</cp:revision>
  <cp:lastPrinted>2024-07-04T05:23:00Z</cp:lastPrinted>
  <dcterms:created xsi:type="dcterms:W3CDTF">2024-10-10T11:10:00Z</dcterms:created>
  <dcterms:modified xsi:type="dcterms:W3CDTF">2024-10-10T11:10:00Z</dcterms:modified>
</cp:coreProperties>
</file>