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75" w:type="dxa"/>
        <w:tblLook w:val="04A0" w:firstRow="1" w:lastRow="0" w:firstColumn="1" w:lastColumn="0" w:noHBand="0" w:noVBand="1"/>
      </w:tblPr>
      <w:tblGrid>
        <w:gridCol w:w="5040"/>
        <w:gridCol w:w="1720"/>
        <w:gridCol w:w="980"/>
        <w:gridCol w:w="1033"/>
        <w:gridCol w:w="1780"/>
        <w:gridCol w:w="1220"/>
        <w:gridCol w:w="2140"/>
        <w:gridCol w:w="1740"/>
        <w:gridCol w:w="222"/>
      </w:tblGrid>
      <w:tr w:rsidR="00161945" w:rsidRPr="00242344" w14:paraId="48B591D1" w14:textId="77777777" w:rsidTr="00161945">
        <w:trPr>
          <w:gridAfter w:val="1"/>
          <w:wAfter w:w="222" w:type="dxa"/>
          <w:trHeight w:val="3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2FC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bookmarkStart w:id="0" w:name="RANGE!A1:H230"/>
            <w:bookmarkStart w:id="1" w:name="_Toc525549721"/>
            <w:bookmarkEnd w:id="0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D20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AC6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F50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7A5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087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742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Приложение № 3</w:t>
            </w:r>
          </w:p>
          <w:p w14:paraId="0D2B7F4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к Решению Мариупольского                                                                          городского совета </w:t>
            </w:r>
          </w:p>
          <w:p w14:paraId="7D487271" w14:textId="77777777" w:rsidR="00161945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от 0</w:t>
            </w:r>
            <w:r w:rsidR="00AC0DF5">
              <w:rPr>
                <w:color w:val="000000"/>
                <w:sz w:val="24"/>
                <w:szCs w:val="24"/>
              </w:rPr>
              <w:t>1</w:t>
            </w:r>
            <w:r w:rsidRPr="00242344">
              <w:rPr>
                <w:color w:val="000000"/>
                <w:sz w:val="24"/>
                <w:szCs w:val="24"/>
              </w:rPr>
              <w:t>.0</w:t>
            </w:r>
            <w:r w:rsidR="00AC0DF5">
              <w:rPr>
                <w:color w:val="000000"/>
                <w:sz w:val="24"/>
                <w:szCs w:val="24"/>
              </w:rPr>
              <w:t>1</w:t>
            </w:r>
            <w:r w:rsidRPr="00242344">
              <w:rPr>
                <w:color w:val="000000"/>
                <w:sz w:val="24"/>
                <w:szCs w:val="24"/>
              </w:rPr>
              <w:t>.2024 №</w:t>
            </w:r>
            <w:r w:rsidRPr="00242344">
              <w:t xml:space="preserve"> </w:t>
            </w:r>
            <w:r w:rsidRPr="00242344">
              <w:rPr>
                <w:color w:val="000000"/>
                <w:sz w:val="24"/>
                <w:szCs w:val="24"/>
              </w:rPr>
              <w:t>I/1-1</w:t>
            </w:r>
          </w:p>
          <w:p w14:paraId="6A04797D" w14:textId="5F5B4DB6" w:rsidR="00AC0DF5" w:rsidRPr="00AC0DF5" w:rsidRDefault="00AC0DF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C0DF5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AC0DF5">
              <w:rPr>
                <w:rFonts w:eastAsiaTheme="minorHAnsi"/>
                <w:i/>
                <w:iCs/>
                <w:color w:val="808080" w:themeColor="background1" w:themeShade="80"/>
                <w:sz w:val="24"/>
                <w:szCs w:val="24"/>
                <w:lang w:eastAsia="en-US"/>
              </w:rPr>
              <w:t>в ред. реше</w:t>
            </w:r>
            <w:bookmarkStart w:id="2" w:name="_GoBack"/>
            <w:bookmarkEnd w:id="2"/>
            <w:r w:rsidRPr="00AC0DF5">
              <w:rPr>
                <w:rFonts w:eastAsiaTheme="minorHAnsi"/>
                <w:i/>
                <w:iCs/>
                <w:color w:val="808080" w:themeColor="background1" w:themeShade="80"/>
                <w:sz w:val="24"/>
                <w:szCs w:val="24"/>
                <w:lang w:eastAsia="en-US"/>
              </w:rPr>
              <w:t xml:space="preserve">ний Мариупольского городского совета ДНР </w:t>
            </w:r>
            <w:hyperlink r:id="rId8" w:history="1">
              <w:r w:rsidRPr="00AC0DF5">
                <w:rPr>
                  <w:rStyle w:val="af4"/>
                  <w:rFonts w:eastAsiaTheme="minorHAnsi"/>
                  <w:i/>
                  <w:iCs/>
                  <w:sz w:val="24"/>
                  <w:szCs w:val="24"/>
                  <w:lang w:eastAsia="en-US"/>
                </w:rPr>
                <w:t>от 19.02.2024 № I/6-3</w:t>
              </w:r>
            </w:hyperlink>
            <w:r w:rsidRPr="00AC0DF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, </w:t>
            </w:r>
            <w:hyperlink r:id="rId9" w:history="1">
              <w:r w:rsidRPr="00AC0DF5">
                <w:rPr>
                  <w:rStyle w:val="af4"/>
                  <w:rFonts w:eastAsiaTheme="minorHAnsi"/>
                  <w:i/>
                  <w:iCs/>
                  <w:sz w:val="24"/>
                  <w:szCs w:val="24"/>
                  <w:lang w:eastAsia="en-US"/>
                </w:rPr>
                <w:t>от 05.04.2024 № I/10-1</w:t>
              </w:r>
            </w:hyperlink>
            <w:r w:rsidRPr="00AC0DF5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161945" w:rsidRPr="00242344" w14:paraId="528FE611" w14:textId="77777777" w:rsidTr="00161945">
        <w:trPr>
          <w:gridAfter w:val="1"/>
          <w:wAfter w:w="222" w:type="dxa"/>
          <w:trHeight w:val="7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DDD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201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937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A4F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2B9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F88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88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EF2CA0" w14:textId="5AA9B57D" w:rsidR="00161945" w:rsidRPr="00242344" w:rsidRDefault="00161945" w:rsidP="0016194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61945" w:rsidRPr="00242344" w14:paraId="7AE0C51F" w14:textId="77777777" w:rsidTr="00161945">
        <w:trPr>
          <w:gridAfter w:val="1"/>
          <w:wAfter w:w="222" w:type="dxa"/>
          <w:trHeight w:val="49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024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368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AF3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A63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FA1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74E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8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B9FD" w14:textId="3796120F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61945" w:rsidRPr="00242344" w14:paraId="0A6823CB" w14:textId="77777777" w:rsidTr="00161945">
        <w:trPr>
          <w:gridAfter w:val="1"/>
          <w:wAfter w:w="222" w:type="dxa"/>
          <w:trHeight w:val="3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288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9D0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1B8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681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7C6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FFF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B00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7AA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DF0B7FB" w14:textId="77777777" w:rsidTr="00161945">
        <w:trPr>
          <w:gridAfter w:val="1"/>
          <w:wAfter w:w="222" w:type="dxa"/>
          <w:trHeight w:val="720"/>
        </w:trPr>
        <w:tc>
          <w:tcPr>
            <w:tcW w:w="15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1EA2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42344">
              <w:rPr>
                <w:color w:val="000000"/>
                <w:sz w:val="26"/>
                <w:szCs w:val="26"/>
              </w:rPr>
              <w:t xml:space="preserve">Ведомственная структура расходов бюджета муниципального образования городской округ Мариуполь     </w:t>
            </w:r>
            <w:r w:rsidRPr="00242344">
              <w:rPr>
                <w:color w:val="000000"/>
                <w:sz w:val="26"/>
                <w:szCs w:val="26"/>
              </w:rPr>
              <w:br/>
              <w:t xml:space="preserve">            на   2024 год</w:t>
            </w:r>
          </w:p>
        </w:tc>
      </w:tr>
      <w:tr w:rsidR="00161945" w:rsidRPr="00242344" w14:paraId="06EB0F0E" w14:textId="77777777" w:rsidTr="00161945">
        <w:trPr>
          <w:gridAfter w:val="1"/>
          <w:wAfter w:w="222" w:type="dxa"/>
          <w:trHeight w:val="3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DB8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48A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EA6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A8E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ECE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04B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3C5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A6D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8DB270B" w14:textId="77777777" w:rsidTr="00161945">
        <w:trPr>
          <w:gridAfter w:val="1"/>
          <w:wAfter w:w="222" w:type="dxa"/>
          <w:trHeight w:val="3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4A5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365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553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2D9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C0B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2C4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81E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3F4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2344">
              <w:rPr>
                <w:color w:val="000000"/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161945" w:rsidRPr="00242344" w14:paraId="605E733C" w14:textId="77777777" w:rsidTr="00161945">
        <w:trPr>
          <w:gridAfter w:val="1"/>
          <w:wAfter w:w="222" w:type="dxa"/>
          <w:trHeight w:val="322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A21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Наименование главного распорядителя средств бюджета городского округа Мариуполь (наименование муниципального образования, разделов, подразделов, целевых статей и видов расходов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548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Код главного распорядителя средств бюджета</w:t>
            </w:r>
          </w:p>
        </w:tc>
        <w:tc>
          <w:tcPr>
            <w:tcW w:w="5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47B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Коды классификации расходов </w:t>
            </w:r>
            <w:r w:rsidRPr="00242344">
              <w:rPr>
                <w:color w:val="000000"/>
                <w:sz w:val="24"/>
                <w:szCs w:val="24"/>
              </w:rPr>
              <w:br/>
              <w:t>бюджета</w:t>
            </w:r>
          </w:p>
        </w:tc>
        <w:tc>
          <w:tcPr>
            <w:tcW w:w="3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1A0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61945" w:rsidRPr="00242344" w14:paraId="66A7D0E4" w14:textId="77777777" w:rsidTr="00161945">
        <w:trPr>
          <w:trHeight w:val="30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B11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C51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32F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BEA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5B8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1945" w:rsidRPr="00242344" w14:paraId="5DE04DF5" w14:textId="77777777" w:rsidTr="00161945">
        <w:trPr>
          <w:trHeight w:val="165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9C2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A8D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E33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0F3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9C3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07A4DE9" w14:textId="77777777" w:rsidTr="00161945">
        <w:trPr>
          <w:trHeight w:val="30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8C8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707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238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FF9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2344">
              <w:rPr>
                <w:color w:val="000000"/>
                <w:sz w:val="24"/>
                <w:szCs w:val="24"/>
              </w:rPr>
              <w:t>Подраз</w:t>
            </w:r>
            <w:proofErr w:type="spellEnd"/>
            <w:r w:rsidRPr="00242344">
              <w:rPr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45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18D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1B0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088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в том числе </w:t>
            </w:r>
            <w:r w:rsidRPr="00242344">
              <w:rPr>
                <w:color w:val="000000"/>
                <w:sz w:val="24"/>
                <w:szCs w:val="24"/>
              </w:rPr>
              <w:br/>
              <w:t>средства выше-</w:t>
            </w:r>
            <w:r w:rsidRPr="00242344">
              <w:rPr>
                <w:color w:val="000000"/>
                <w:sz w:val="24"/>
                <w:szCs w:val="24"/>
              </w:rPr>
              <w:br/>
              <w:t xml:space="preserve">стоящих </w:t>
            </w:r>
            <w:proofErr w:type="spellStart"/>
            <w:r w:rsidRPr="00242344">
              <w:rPr>
                <w:color w:val="000000"/>
                <w:sz w:val="24"/>
                <w:szCs w:val="24"/>
              </w:rPr>
              <w:t>бюдже</w:t>
            </w:r>
            <w:proofErr w:type="spellEnd"/>
            <w:r w:rsidRPr="00242344">
              <w:rPr>
                <w:color w:val="000000"/>
                <w:sz w:val="24"/>
                <w:szCs w:val="24"/>
              </w:rPr>
              <w:t>-</w:t>
            </w:r>
            <w:r w:rsidRPr="0024234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242344">
              <w:rPr>
                <w:color w:val="000000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7E4A390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67F5E51" w14:textId="77777777" w:rsidTr="00161945">
        <w:trPr>
          <w:trHeight w:val="30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961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13B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584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B07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140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373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06E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EE9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FD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1945" w:rsidRPr="00242344" w14:paraId="20902370" w14:textId="77777777" w:rsidTr="00161945">
        <w:trPr>
          <w:trHeight w:val="30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295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32E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113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7A9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E11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9D4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954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073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49F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325BCD6" w14:textId="77777777" w:rsidTr="00161945">
        <w:trPr>
          <w:trHeight w:val="705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3FD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6E1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A25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FDD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E71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29D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A1D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2C9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9B7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D375413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410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508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50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330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A2D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C42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194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D3F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70A38BC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C96B612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28A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810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0A9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D73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487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087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A3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6 064 733,43396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4F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312 091,67300</w:t>
            </w:r>
          </w:p>
        </w:tc>
        <w:tc>
          <w:tcPr>
            <w:tcW w:w="222" w:type="dxa"/>
            <w:vAlign w:val="center"/>
            <w:hideMark/>
          </w:tcPr>
          <w:p w14:paraId="1D73BFE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1629C7E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BB9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2344">
              <w:rPr>
                <w:b/>
                <w:bCs/>
                <w:color w:val="000000"/>
                <w:sz w:val="24"/>
                <w:szCs w:val="24"/>
              </w:rPr>
              <w:t>Мариуполоьский</w:t>
            </w:r>
            <w:proofErr w:type="spellEnd"/>
            <w:r w:rsidRPr="00242344">
              <w:rPr>
                <w:b/>
                <w:bCs/>
                <w:color w:val="000000"/>
                <w:sz w:val="24"/>
                <w:szCs w:val="24"/>
              </w:rPr>
              <w:t xml:space="preserve"> городской совет Донецкой Народной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3F3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F2C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D00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3E0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C08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CC3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29 401,48900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42C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5357910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5AA28CB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726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proofErr w:type="spellStart"/>
            <w:r w:rsidRPr="00242344">
              <w:rPr>
                <w:color w:val="000000"/>
                <w:sz w:val="24"/>
                <w:szCs w:val="24"/>
              </w:rPr>
              <w:t>рганов</w:t>
            </w:r>
            <w:proofErr w:type="spellEnd"/>
            <w:r w:rsidRPr="00242344">
              <w:rPr>
                <w:color w:val="000000"/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3B11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D606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806D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C360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0CFE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3CCD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29 401,48900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5653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E8A90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1FCE20B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E21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E78B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A841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9236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F9B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9A3B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AB9D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29 401,48900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91BF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42B3E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FFCE143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5EC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95E5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4790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5054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90E1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DC41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8BAB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29 401,48900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FE1E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D7A82E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A3993DB" w14:textId="77777777" w:rsidTr="00161945">
        <w:trPr>
          <w:trHeight w:val="18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A9F3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B76B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74ED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82C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587A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2290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CA1B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27 084,30200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5082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979B9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832083D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9E66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950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77F2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560B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C48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74F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979B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2 317,18700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E2A9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A4613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7B6C91E" w14:textId="77777777" w:rsidTr="00161945">
        <w:trPr>
          <w:trHeight w:val="6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123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Администрация городского округа Мариуполь Донецкой Народной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537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0E3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FB2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C09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ED2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9C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1 533 994,11018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54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0186B41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8A2F4BB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4EA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32D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C76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3DC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DF1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73B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9DA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7 912,95600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1B6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0735A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A8E8B8B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7D5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DFB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9E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8D0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339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E15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394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7 912,95600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FF4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A0815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1471012" w14:textId="77777777" w:rsidTr="00161945">
        <w:trPr>
          <w:trHeight w:val="18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426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C99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DEB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372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BC7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D68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186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7 912,95600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81D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69B4B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FC365B7" w14:textId="77777777" w:rsidTr="00161945">
        <w:trPr>
          <w:trHeight w:val="13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6DD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88C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128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D0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C5F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7BE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2B9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554 438,47100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63A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25DB3B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6A7BD6B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043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администрации городского округа Мариуполя, администраций районов городского округа Мариуполь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573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E3B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FF8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185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5E1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261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513 238,47100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635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CD439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CCF102A" w14:textId="77777777" w:rsidTr="00161945">
        <w:trPr>
          <w:trHeight w:val="18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947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E7A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01F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CDE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06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888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5F1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456 112,36500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D55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F59383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AF31FCD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084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70A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568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C0F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D59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213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6F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57 067,96100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BC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93D8D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C5F83F4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D7E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CB3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92D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DD4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170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35B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6C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58,14500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BB6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C74153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45FFEB1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E35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115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3D6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697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CEC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39 000 00000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977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5F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B6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43A00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61EF92A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AC2B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проведение оценки земель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B37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2B7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F78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F5A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39 000 02000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C7A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7C9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463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6761C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D9AD3F6" w14:textId="77777777" w:rsidTr="00161945">
        <w:trPr>
          <w:trHeight w:val="6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35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42B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10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0D9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EEB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39 000 02000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9C7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985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C35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C34E2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DF91F48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2666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Управление государственным имуществом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3AD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BB9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A0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3E4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49 000 00000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74B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862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339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606B1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ED8A1C7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E36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242344">
              <w:rPr>
                <w:color w:val="000000"/>
                <w:sz w:val="24"/>
                <w:szCs w:val="24"/>
              </w:rPr>
              <w:t>Расходы  на</w:t>
            </w:r>
            <w:proofErr w:type="gramEnd"/>
            <w:r w:rsidRPr="00242344">
              <w:rPr>
                <w:color w:val="000000"/>
                <w:sz w:val="24"/>
                <w:szCs w:val="24"/>
              </w:rPr>
              <w:t xml:space="preserve"> управление объектами имущества (ведение реестра объектов имущества, управление государственным и иным имуществом)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9C8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535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ECD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1C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49 000 02000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87A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9FA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AED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25B68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0A7409F" w14:textId="77777777" w:rsidTr="00161945">
        <w:trPr>
          <w:trHeight w:val="6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1A6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888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761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E15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D5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49 000 02000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84E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CE2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F95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5D17CA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56C14C1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F19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57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B91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AA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3FD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2ED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FBD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4 540,12350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40F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1D55A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18B54FA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FA3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Резервный фонд главы муниципального </w:t>
            </w:r>
            <w:proofErr w:type="gramStart"/>
            <w:r w:rsidRPr="00242344">
              <w:rPr>
                <w:color w:val="000000"/>
                <w:sz w:val="24"/>
                <w:szCs w:val="24"/>
              </w:rPr>
              <w:t>образования  городской</w:t>
            </w:r>
            <w:proofErr w:type="gramEnd"/>
            <w:r w:rsidRPr="00242344">
              <w:rPr>
                <w:color w:val="000000"/>
                <w:sz w:val="24"/>
                <w:szCs w:val="24"/>
              </w:rPr>
              <w:t xml:space="preserve"> округ Мариуполь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02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A46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42C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EF6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02 000 01000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798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A0A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4 540,12350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709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9B655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5850EF7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8A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EAF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D6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CC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BCC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02 000 01000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64A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46D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4 540,12350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4B1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528B3C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86E8EE1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EC6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062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DF2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B9B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F76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F44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E53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407 138,32868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840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FC059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55F255E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033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092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47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AF2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249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876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1AC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66 559,05300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7CD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DE92C8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8928E11" w14:textId="77777777" w:rsidTr="00161945">
        <w:trPr>
          <w:trHeight w:val="18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629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F8D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2C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5CC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F2F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084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D43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59 434,42700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648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A7A155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F5EFAC6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F0A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0AC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80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A8D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C9E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7AE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CD5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7 124,62600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29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75057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6DD39AB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4A4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жилищно-коммунального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898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733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75F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CB1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D74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6E8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240 579,27568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FF4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EEEBE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A14236F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F77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капитальный ремонт объектов недвижимого имущества государственного (муниципального) значения, за исключением жилого фонда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64D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891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100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A4F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43 000 04100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BD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23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240 579,27568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AC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B7751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4B6EFC9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3F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Капитальные вложения в объекты государственной (</w:t>
            </w:r>
            <w:proofErr w:type="spellStart"/>
            <w:r w:rsidRPr="00242344">
              <w:rPr>
                <w:color w:val="000000"/>
                <w:sz w:val="24"/>
                <w:szCs w:val="24"/>
              </w:rPr>
              <w:t>мунмципальной</w:t>
            </w:r>
            <w:proofErr w:type="spellEnd"/>
            <w:r w:rsidRPr="00242344">
              <w:rPr>
                <w:color w:val="000000"/>
                <w:sz w:val="24"/>
                <w:szCs w:val="24"/>
              </w:rPr>
              <w:t>)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AB4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E6F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443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759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43 000 04100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A3F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CAD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240 579,27568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9C1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0CDDD7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DFF61AA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B0A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178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E25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3D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486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709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E3F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3A6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EB03D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6AEFDBE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9BA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242344">
              <w:rPr>
                <w:color w:val="000000"/>
                <w:sz w:val="24"/>
                <w:szCs w:val="24"/>
              </w:rPr>
              <w:t>экспертиза проектно-сметной документации</w:t>
            </w:r>
            <w:proofErr w:type="gramEnd"/>
            <w:r w:rsidRPr="00242344">
              <w:rPr>
                <w:color w:val="000000"/>
                <w:sz w:val="24"/>
                <w:szCs w:val="24"/>
              </w:rPr>
              <w:t xml:space="preserve"> и другие работы)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7C1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41D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F49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6D3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44 000 05000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DCC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8E0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399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DEA6B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2EE261D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498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876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FE7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13D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364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44 000 05000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3D9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0CF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398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7C419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D764012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E69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610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6E0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377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AA1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63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5F2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559 964,23100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5DB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B8392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C228474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F2B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34C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4A0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B31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7E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757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AF6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12 964,23100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B87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B2E593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C41C89E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236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979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0A5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A17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21A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CC1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A4C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12 964,23100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8F3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A1E7A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CB259FF" w14:textId="77777777" w:rsidTr="00161945">
        <w:trPr>
          <w:trHeight w:val="18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170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929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12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9E4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AE4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11B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C36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11 916,23100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923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464AD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73AF9A4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6C7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1EF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C37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A9F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3A5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A10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7FE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1 048,00000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A70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4F2873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9E83C6C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7D13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сфере транспортного и дорожного хозяйства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0D24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02F0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9310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BB6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917F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585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547 000,00000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ED3E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883232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7FF9241" w14:textId="77777777" w:rsidTr="00161945">
        <w:trPr>
          <w:trHeight w:val="6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2F05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B5C8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86FF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D46C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1228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64D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9965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547 000,00000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8DD4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01D883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B21A3D3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A8D2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5C23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967D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0859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26CA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EA78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E62C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547 000,00000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0399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0F4D9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DF8B671" w14:textId="77777777" w:rsidTr="00161945">
        <w:trPr>
          <w:trHeight w:val="1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6D86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приобретение программного комплекса и комплекта оборудования аппаратуры спутниковой навигации для оборудования транспортных средств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8BFE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714F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C91A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CEE3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C7EE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EA2C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804E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E13D4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CA6089A" w14:textId="77777777" w:rsidTr="00161945">
        <w:trPr>
          <w:trHeight w:val="9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EB6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202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FFB5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9AA3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404F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FEB7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8FA1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8CB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B6173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D20BC40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D16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42344">
              <w:rPr>
                <w:b/>
                <w:bCs/>
                <w:sz w:val="24"/>
                <w:szCs w:val="24"/>
              </w:rPr>
              <w:t>Управление финансов Администрации городского округа Мариуполь Донецкой Народной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993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CF0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44C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EB6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538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AFE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44 703,78600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905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06EBBF9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CD3181E" w14:textId="77777777" w:rsidTr="00161945">
        <w:trPr>
          <w:trHeight w:val="10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9AE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280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60C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089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4F3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B9F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E90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44 703,78600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C45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B4C41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C2867D0" w14:textId="77777777" w:rsidTr="00161945">
        <w:trPr>
          <w:trHeight w:val="8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237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финансовых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940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A2E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89F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563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69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E15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44 703,78600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BEB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932CB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9CE7E59" w14:textId="77777777" w:rsidTr="00161945">
        <w:trPr>
          <w:trHeight w:val="19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7AE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5EF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C16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C21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2B6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890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820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40 794,65100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E7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ED2031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D6BEB94" w14:textId="77777777" w:rsidTr="00161945">
        <w:trPr>
          <w:trHeight w:val="6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FE4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39B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FD9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405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D8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65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E3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3 908,63500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6B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B48A84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DDBB894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736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A3D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46F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C7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B6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C7B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2F2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31E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2BC537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3B3277D" w14:textId="77777777" w:rsidTr="00161945">
        <w:trPr>
          <w:trHeight w:val="10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4DB4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Отдел культуры Администрации городского округа Мариуполь Донецкой Народной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C567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E8EE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D85D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56DF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962A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B193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523 741,92300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2CD1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80 600,00000</w:t>
            </w:r>
          </w:p>
        </w:tc>
        <w:tc>
          <w:tcPr>
            <w:tcW w:w="222" w:type="dxa"/>
            <w:vAlign w:val="center"/>
            <w:hideMark/>
          </w:tcPr>
          <w:p w14:paraId="4121AB3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DB5DCB2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C89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3A9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A8F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C35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64E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F2D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1FA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270 599,64690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AD2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70 600,00000</w:t>
            </w:r>
          </w:p>
        </w:tc>
        <w:tc>
          <w:tcPr>
            <w:tcW w:w="222" w:type="dxa"/>
            <w:vAlign w:val="center"/>
            <w:hideMark/>
          </w:tcPr>
          <w:p w14:paraId="30FF503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CF052BE" w14:textId="77777777" w:rsidTr="00161945">
        <w:trPr>
          <w:trHeight w:val="7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7CC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5ED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5C2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2BE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F29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809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DC1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270 599,64690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CB5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70 600,00000</w:t>
            </w:r>
          </w:p>
        </w:tc>
        <w:tc>
          <w:tcPr>
            <w:tcW w:w="222" w:type="dxa"/>
            <w:vAlign w:val="center"/>
            <w:hideMark/>
          </w:tcPr>
          <w:p w14:paraId="15A603E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C568090" w14:textId="77777777" w:rsidTr="00161945">
        <w:trPr>
          <w:trHeight w:val="7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1B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по реализации мероприятий в области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8AC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A2F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0A8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3E8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5D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B1E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199 286,51470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385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72709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03581E7" w14:textId="77777777" w:rsidTr="00161945">
        <w:trPr>
          <w:trHeight w:val="9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EC2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835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298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C4D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005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BEB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DD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199 286,51470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9CF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341D398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9C9328A" w14:textId="77777777" w:rsidTr="00161945">
        <w:trPr>
          <w:trHeight w:val="19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772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CC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2F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205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1F5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2AD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4D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186 782,09700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4DE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BF87C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19E98A9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B00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B27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5D3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183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EA6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C8F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358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12 504,41770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0DE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ED533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05A4356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54E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 xml:space="preserve">Государственная поддержка </w:t>
            </w:r>
            <w:proofErr w:type="spellStart"/>
            <w:r w:rsidRPr="00242344">
              <w:rPr>
                <w:sz w:val="24"/>
                <w:szCs w:val="24"/>
              </w:rPr>
              <w:t>отасли</w:t>
            </w:r>
            <w:proofErr w:type="spellEnd"/>
            <w:r w:rsidRPr="00242344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DCA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28D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C99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B23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0А1 55190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C3F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096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29 898,98990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BE1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29 600,00000</w:t>
            </w:r>
          </w:p>
        </w:tc>
        <w:tc>
          <w:tcPr>
            <w:tcW w:w="222" w:type="dxa"/>
            <w:vAlign w:val="center"/>
            <w:hideMark/>
          </w:tcPr>
          <w:p w14:paraId="32A85F3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7E3C105" w14:textId="77777777" w:rsidTr="00161945">
        <w:trPr>
          <w:trHeight w:val="13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F91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lastRenderedPageBreak/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69D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F8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26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B50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0А1 55190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091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5D8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29 600,00000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4FD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29 600,00000</w:t>
            </w:r>
          </w:p>
        </w:tc>
        <w:tc>
          <w:tcPr>
            <w:tcW w:w="222" w:type="dxa"/>
            <w:vAlign w:val="center"/>
            <w:hideMark/>
          </w:tcPr>
          <w:p w14:paraId="69D9141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30FB014" w14:textId="77777777" w:rsidTr="00161945">
        <w:trPr>
          <w:trHeight w:val="6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56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FA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DBE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FE3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86F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0А1 55190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522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9B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29 898,98990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1A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29 600,00000</w:t>
            </w:r>
          </w:p>
        </w:tc>
        <w:tc>
          <w:tcPr>
            <w:tcW w:w="222" w:type="dxa"/>
            <w:vAlign w:val="center"/>
            <w:hideMark/>
          </w:tcPr>
          <w:p w14:paraId="30010AF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A741FE2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C82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842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019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0E5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D4D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0А3 54530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F86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29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1 010,10150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78F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1 000,00000</w:t>
            </w:r>
          </w:p>
        </w:tc>
        <w:tc>
          <w:tcPr>
            <w:tcW w:w="222" w:type="dxa"/>
            <w:vAlign w:val="center"/>
            <w:hideMark/>
          </w:tcPr>
          <w:p w14:paraId="139E497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2820F73" w14:textId="77777777" w:rsidTr="00161945">
        <w:trPr>
          <w:trHeight w:val="9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04E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в т.ч. Субсидии бюджетам муниципальных образований Донецкой Народной Республики на создание виртуальных концертных залов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100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848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154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088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0А3 54530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04A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2E5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F8F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1 000,00000</w:t>
            </w:r>
          </w:p>
        </w:tc>
        <w:tc>
          <w:tcPr>
            <w:tcW w:w="222" w:type="dxa"/>
            <w:vAlign w:val="center"/>
            <w:hideMark/>
          </w:tcPr>
          <w:p w14:paraId="4DC7512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01DF295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26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BAA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A1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9D5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992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0А3 54530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32E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65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1 010,10150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88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1 000,00000</w:t>
            </w:r>
          </w:p>
        </w:tc>
        <w:tc>
          <w:tcPr>
            <w:tcW w:w="222" w:type="dxa"/>
            <w:vAlign w:val="center"/>
            <w:hideMark/>
          </w:tcPr>
          <w:p w14:paraId="6611B37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670F532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13A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9E4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78E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47A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DCC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L2370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1D0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568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40 404,04080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7F3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40 000,00000</w:t>
            </w:r>
          </w:p>
        </w:tc>
        <w:tc>
          <w:tcPr>
            <w:tcW w:w="222" w:type="dxa"/>
            <w:vAlign w:val="center"/>
            <w:hideMark/>
          </w:tcPr>
          <w:p w14:paraId="786F071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0A9BD32" w14:textId="77777777" w:rsidTr="00161945">
        <w:trPr>
          <w:trHeight w:val="26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5D3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в т.ч. Субсидии бюджетам муниципальных образований Донецкой Народной </w:t>
            </w:r>
            <w:proofErr w:type="gramStart"/>
            <w:r w:rsidRPr="00242344">
              <w:rPr>
                <w:i/>
                <w:iCs/>
                <w:color w:val="000000"/>
                <w:sz w:val="24"/>
                <w:szCs w:val="24"/>
              </w:rPr>
              <w:t>Республики  в</w:t>
            </w:r>
            <w:proofErr w:type="gramEnd"/>
            <w:r w:rsidRPr="00242344">
              <w:rPr>
                <w:i/>
                <w:iCs/>
                <w:color w:val="000000"/>
                <w:sz w:val="24"/>
                <w:szCs w:val="24"/>
              </w:rPr>
              <w:t xml:space="preserve"> целях </w:t>
            </w:r>
            <w:proofErr w:type="spellStart"/>
            <w:r w:rsidRPr="00242344">
              <w:rPr>
                <w:i/>
                <w:i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42344">
              <w:rPr>
                <w:i/>
                <w:iCs/>
                <w:color w:val="000000"/>
                <w:sz w:val="24"/>
                <w:szCs w:val="24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45C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558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4BF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7C2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10 000 L2370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B9B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922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40 000,00000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5CE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40 000,00000</w:t>
            </w:r>
          </w:p>
        </w:tc>
        <w:tc>
          <w:tcPr>
            <w:tcW w:w="222" w:type="dxa"/>
            <w:vAlign w:val="center"/>
            <w:hideMark/>
          </w:tcPr>
          <w:p w14:paraId="15EEAE8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AE6A0B1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65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031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DE1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BC9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F64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L2370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E04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059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40 404,04080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A2A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40 000,00000</w:t>
            </w:r>
          </w:p>
        </w:tc>
        <w:tc>
          <w:tcPr>
            <w:tcW w:w="222" w:type="dxa"/>
            <w:vAlign w:val="center"/>
            <w:hideMark/>
          </w:tcPr>
          <w:p w14:paraId="617E073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9E5A6D0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817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746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2F2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7FF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8CB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BAA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4E8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226 647,27510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F4F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10 000,00000</w:t>
            </w:r>
          </w:p>
        </w:tc>
        <w:tc>
          <w:tcPr>
            <w:tcW w:w="222" w:type="dxa"/>
            <w:vAlign w:val="center"/>
            <w:hideMark/>
          </w:tcPr>
          <w:p w14:paraId="4B94E36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D9805B3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47B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FC4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8CC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74F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993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09F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C53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226 647,27510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6DE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10 000,00000</w:t>
            </w:r>
          </w:p>
        </w:tc>
        <w:tc>
          <w:tcPr>
            <w:tcW w:w="222" w:type="dxa"/>
            <w:vAlign w:val="center"/>
            <w:hideMark/>
          </w:tcPr>
          <w:p w14:paraId="1C30F79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59E1940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585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по реализации мероприятий в области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601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0B0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0B3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50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E39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7CE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216 546,26500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F20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F3BCC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1A9CFF9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88E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развитие библиотечного дела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2D1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87C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B9C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008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EAB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565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39 176,04600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F15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669D3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4797970" w14:textId="77777777" w:rsidTr="00161945">
        <w:trPr>
          <w:trHeight w:val="19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558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0BB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E51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98B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632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968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9A5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33 387,25200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06C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62B2F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FA5EAD4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9C5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DF7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A9D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CD3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A4E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F74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269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5 788,79400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D5C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F052D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339CE68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84C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развитие музейного дела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D3B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6AE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DBC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8CE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6BE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5B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17 297,63700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C07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2A01B0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BABB5F5" w14:textId="77777777" w:rsidTr="00161945">
        <w:trPr>
          <w:trHeight w:val="19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571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784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FA3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CEF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237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126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E8C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15 763,75000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578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478DC6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6DBEAD7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326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537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8D6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FFA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B11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955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255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1 533,88700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424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5B7CA6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5D05723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20C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содержание дворцов культуры и домов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867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9B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420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D15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D50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F54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128 151,27000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001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6807FF0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147D1FA" w14:textId="77777777" w:rsidTr="00161945">
        <w:trPr>
          <w:trHeight w:val="20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A32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9C9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C76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F0E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139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F50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B6D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95 663,67900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E62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E6EE1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409579F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287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D2A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AC8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CE8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8F3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2FF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F2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32 487,59100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19F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D3F64C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AAC48EB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2D0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3D3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080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ABF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F2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0A1 55190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160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067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10 101,01010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145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10 000,00000</w:t>
            </w:r>
          </w:p>
        </w:tc>
        <w:tc>
          <w:tcPr>
            <w:tcW w:w="222" w:type="dxa"/>
            <w:vAlign w:val="center"/>
            <w:hideMark/>
          </w:tcPr>
          <w:p w14:paraId="5ECD07A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5A65703" w14:textId="77777777" w:rsidTr="00161945">
        <w:trPr>
          <w:trHeight w:val="13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DB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lastRenderedPageBreak/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3AE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8C2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CB1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91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0A1 55190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E79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D5A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AE2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10 000,00000</w:t>
            </w:r>
          </w:p>
        </w:tc>
        <w:tc>
          <w:tcPr>
            <w:tcW w:w="222" w:type="dxa"/>
            <w:vAlign w:val="center"/>
            <w:hideMark/>
          </w:tcPr>
          <w:p w14:paraId="498EC84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2DF9F54" w14:textId="77777777" w:rsidTr="00161945">
        <w:trPr>
          <w:trHeight w:val="6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D44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490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FD6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9E1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FF5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0A1 55190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FAD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660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10 101,01010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AC1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10 000,00000</w:t>
            </w:r>
          </w:p>
        </w:tc>
        <w:tc>
          <w:tcPr>
            <w:tcW w:w="222" w:type="dxa"/>
            <w:vAlign w:val="center"/>
            <w:hideMark/>
          </w:tcPr>
          <w:p w14:paraId="4EDC421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D9F2877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3DD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69B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D6E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9AA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F0D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C28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54A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31 921,31200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CA4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4F0314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18A227B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357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21E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644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CAB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D7A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ABA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45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31 921,31200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107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27BCF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F0C7069" w14:textId="77777777" w:rsidTr="00161945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AA1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134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DD1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9C9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4A4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88E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4E2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26 495,00100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C26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28C4A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564AEB5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6C2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C46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161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F0B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0C4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D6A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AC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12 776,97000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80F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754F0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78E95B9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2B6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по реализации мероприятий в области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B32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F95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5E3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352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01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3C8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12 776,97000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81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7D14A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EA68840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D7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31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E48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996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212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10 000 01100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221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C4A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12 776,97000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63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CDEE93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91FC663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D6D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2344">
              <w:rPr>
                <w:color w:val="000000"/>
                <w:sz w:val="24"/>
                <w:szCs w:val="24"/>
              </w:rPr>
              <w:t>Организационное,информационно</w:t>
            </w:r>
            <w:proofErr w:type="spellEnd"/>
            <w:proofErr w:type="gramEnd"/>
            <w:r w:rsidRPr="00242344">
              <w:rPr>
                <w:color w:val="000000"/>
                <w:sz w:val="24"/>
                <w:szCs w:val="24"/>
              </w:rPr>
              <w:t>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DCE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923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0AF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8E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1000001120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FC1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66D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12 776,97000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D19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BFC61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AA721D6" w14:textId="77777777" w:rsidTr="00161945">
        <w:trPr>
          <w:trHeight w:val="19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8FD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119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99F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FAE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8B3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1000001120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B81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34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12 187,44700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0D9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7FCDC9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3172AD7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E33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771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62B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9FE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90C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1000001120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E1A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CF2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589,52300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BF5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B7968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7424E50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339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747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6F4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57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99A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1CD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46E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13 718,03100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754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24E774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F1AD975" w14:textId="77777777" w:rsidTr="00161945">
        <w:trPr>
          <w:trHeight w:val="1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080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2B3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D70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705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FEB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94E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CEC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13 718,03100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CF4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75250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55974CA" w14:textId="77777777" w:rsidTr="00161945">
        <w:trPr>
          <w:trHeight w:val="19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BC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950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08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8C4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884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3CF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390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12 838,58800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9A0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5F129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3CFBBE9" w14:textId="77777777" w:rsidTr="00161945">
        <w:trPr>
          <w:trHeight w:val="10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0F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52E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7C4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A23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D93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479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C34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879,44300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369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1E1F06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7D98047" w14:textId="77777777" w:rsidTr="00161945">
        <w:trPr>
          <w:trHeight w:val="13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D17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Отдел физической культуры, </w:t>
            </w:r>
            <w:proofErr w:type="gramStart"/>
            <w:r w:rsidRPr="00242344">
              <w:rPr>
                <w:b/>
                <w:bCs/>
                <w:color w:val="000000"/>
                <w:sz w:val="24"/>
                <w:szCs w:val="24"/>
              </w:rPr>
              <w:t>спорта  и</w:t>
            </w:r>
            <w:proofErr w:type="gramEnd"/>
            <w:r w:rsidRPr="00242344">
              <w:rPr>
                <w:b/>
                <w:bCs/>
                <w:color w:val="000000"/>
                <w:sz w:val="24"/>
                <w:szCs w:val="24"/>
              </w:rPr>
              <w:t xml:space="preserve"> туризма Администрации городского округа Мариуполь Донецкой Народной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39F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798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EE2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3E8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B96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8D2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362 720,66300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5BE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159A346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219BBB6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FF5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1E8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CE8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F46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E77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BED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B09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317 027,62000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82E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AF9CA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81FC8B0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176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701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E9F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5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924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10 000 00000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927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36F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316 970,62000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99B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1913F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9372273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FF9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в области физической культуры и 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6D7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5D9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CD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882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E2B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55F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316 970,62000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AA8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90B152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60FBC46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993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2A7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26F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8E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8AE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0E1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6A3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95 555,30400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7C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C2D26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AAB8B42" w14:textId="77777777" w:rsidTr="00161945">
        <w:trPr>
          <w:trHeight w:val="20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9C0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8C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8FA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F0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C23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6DF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3B0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63 458,09100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578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173986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795A55F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078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2B8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81C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D36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4ED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3C3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F23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32 097,21300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A82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86E1E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191A4A4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25C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Финансовое </w:t>
            </w:r>
            <w:proofErr w:type="spellStart"/>
            <w:r w:rsidRPr="00242344">
              <w:rPr>
                <w:color w:val="000000"/>
                <w:sz w:val="24"/>
                <w:szCs w:val="24"/>
              </w:rPr>
              <w:t>обнспечение</w:t>
            </w:r>
            <w:proofErr w:type="spellEnd"/>
            <w:r w:rsidRPr="00242344">
              <w:rPr>
                <w:color w:val="000000"/>
                <w:sz w:val="24"/>
                <w:szCs w:val="24"/>
              </w:rPr>
              <w:t xml:space="preserve"> и учебно-тренировочная работа ДЮСШ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E4D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B42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E2A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14F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F75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9EB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221 415,31600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CC9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97C5F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4896C63" w14:textId="77777777" w:rsidTr="00161945">
        <w:trPr>
          <w:trHeight w:val="19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5E53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868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1222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7CE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E051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634B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170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180 030,11500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B44C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9B3D3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26E97E8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FC4E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232A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D1A6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C0D4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57D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8F64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D6A4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41 385,20100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3B14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3528E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134E190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67A6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 xml:space="preserve">Расходы возникающие при обеспечении участия спортивных сборных </w:t>
            </w:r>
            <w:proofErr w:type="gramStart"/>
            <w:r w:rsidRPr="00242344">
              <w:rPr>
                <w:sz w:val="24"/>
                <w:szCs w:val="24"/>
              </w:rPr>
              <w:t>команд  в</w:t>
            </w:r>
            <w:proofErr w:type="gramEnd"/>
            <w:r w:rsidRPr="00242344">
              <w:rPr>
                <w:sz w:val="24"/>
                <w:szCs w:val="24"/>
              </w:rPr>
              <w:t xml:space="preserve"> спортивных </w:t>
            </w:r>
            <w:proofErr w:type="spellStart"/>
            <w:r w:rsidRPr="00242344">
              <w:rPr>
                <w:sz w:val="24"/>
                <w:szCs w:val="24"/>
              </w:rPr>
              <w:t>мерпоприятиях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249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3916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F048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D612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10 000 R0430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59C5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AA64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96C8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161BC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96B592E" w14:textId="77777777" w:rsidTr="00161945">
        <w:trPr>
          <w:trHeight w:val="20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E083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EC5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C787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58CD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A309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10 000 R0430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6C1B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2271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1FA7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81822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F760FAC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FDF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FF2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DF3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4AB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897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B5A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D73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19 993,21000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A71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0F9852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F419896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FF8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4A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CCE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BEB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610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CD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329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19 993,21000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0C9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39D8D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F386748" w14:textId="77777777" w:rsidTr="00161945">
        <w:trPr>
          <w:trHeight w:val="13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877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Расходы на обеспечение центров "Спорт для всех" и </w:t>
            </w:r>
            <w:proofErr w:type="spellStart"/>
            <w:r w:rsidRPr="00242344">
              <w:rPr>
                <w:color w:val="000000"/>
                <w:sz w:val="24"/>
                <w:szCs w:val="24"/>
              </w:rPr>
              <w:t>меропритяий</w:t>
            </w:r>
            <w:proofErr w:type="spellEnd"/>
            <w:r w:rsidRPr="00242344">
              <w:rPr>
                <w:color w:val="000000"/>
                <w:sz w:val="24"/>
                <w:szCs w:val="24"/>
              </w:rPr>
              <w:t xml:space="preserve"> по физической культуре и других учреждений в области физической культуры и 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92F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99B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041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641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1000002060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4EC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028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19 993,21000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036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A8650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55B3253" w14:textId="77777777" w:rsidTr="00161945">
        <w:trPr>
          <w:trHeight w:val="20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EF4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350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9E5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4FD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C11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1000002060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8A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6A7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19 174,39000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8C6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D962D7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B0A42FF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A34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777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E60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734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C44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1000002060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C22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EF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818,82000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036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0D9B53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C778857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EAB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F2D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770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EA0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3DD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6FB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CC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25 699,83300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B1E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1B181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2FAC232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399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04D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81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349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8AF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51D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619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15 297,44000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C80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29CC33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CF403B3" w14:textId="77777777" w:rsidTr="00161945">
        <w:trPr>
          <w:trHeight w:val="6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32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в области физической культуры и 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F75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C1B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0A1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8C7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6E7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1AD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15 297,44000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29E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C1BAE2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6F0985A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D07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2344">
              <w:rPr>
                <w:color w:val="000000"/>
                <w:sz w:val="24"/>
                <w:szCs w:val="24"/>
              </w:rPr>
              <w:t>Организационное,информационно</w:t>
            </w:r>
            <w:proofErr w:type="spellEnd"/>
            <w:proofErr w:type="gramEnd"/>
            <w:r w:rsidRPr="00242344">
              <w:rPr>
                <w:color w:val="000000"/>
                <w:sz w:val="24"/>
                <w:szCs w:val="24"/>
              </w:rPr>
              <w:t>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D79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9C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21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DEE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1000002100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39C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A30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15 297,44000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FB7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78E4D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A9024B9" w14:textId="77777777" w:rsidTr="00161945">
        <w:trPr>
          <w:trHeight w:val="19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72A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F8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BC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80D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D6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1000002100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4CA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0A2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12 486,81800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DE4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DFC13C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1B94C16" w14:textId="77777777" w:rsidTr="00161945">
        <w:trPr>
          <w:trHeight w:val="6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75B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DE2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653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B96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F2B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1000002100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72C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12A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2 810,62200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87E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0149C3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8EAB95D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AFA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671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A32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39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D6D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6E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317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10 402,39300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46A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52BC328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8438F08" w14:textId="77777777" w:rsidTr="00161945">
        <w:trPr>
          <w:trHeight w:val="13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DC3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AD2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BC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478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D2D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89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163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10 402,39300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119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E7F23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9A9BAB6" w14:textId="77777777" w:rsidTr="00161945">
        <w:trPr>
          <w:trHeight w:val="193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ED1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544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5E1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6FD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77C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E92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4B7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8 664,32000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E73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4923FE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46A054B" w14:textId="77777777" w:rsidTr="00161945">
        <w:trPr>
          <w:trHeight w:val="10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A6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82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60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78E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32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3B4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A99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1 729,19200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284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13BDE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0CC4D24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9B9B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15B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F9D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068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E14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324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F2C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8,88100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E1D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6EA56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B4B4001" w14:textId="77777777" w:rsidTr="00161945">
        <w:trPr>
          <w:trHeight w:val="10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272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Управление образования муниципального образования городской округ Мариуполь Донецкой Народной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210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4BE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BDC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0FE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C28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4B9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2 183 821,65500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F9E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231 491,67300</w:t>
            </w:r>
          </w:p>
        </w:tc>
        <w:tc>
          <w:tcPr>
            <w:tcW w:w="222" w:type="dxa"/>
            <w:vAlign w:val="center"/>
            <w:hideMark/>
          </w:tcPr>
          <w:p w14:paraId="0D7E248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FBBAD2E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49B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EC2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E1D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E65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D0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C66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A0A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700 755,83500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1AB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58 366,46300</w:t>
            </w:r>
          </w:p>
        </w:tc>
        <w:tc>
          <w:tcPr>
            <w:tcW w:w="222" w:type="dxa"/>
            <w:vAlign w:val="center"/>
            <w:hideMark/>
          </w:tcPr>
          <w:p w14:paraId="45E4A5D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A42EFA6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A9C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образования и науки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4E9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E6C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4E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D2E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FF8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505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700 755,83500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C39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58 366,46300</w:t>
            </w:r>
          </w:p>
        </w:tc>
        <w:tc>
          <w:tcPr>
            <w:tcW w:w="222" w:type="dxa"/>
            <w:vAlign w:val="center"/>
            <w:hideMark/>
          </w:tcPr>
          <w:p w14:paraId="52EA86D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2F6DCC2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601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03D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17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9B7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D02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14 000 01010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B9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83C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641 571,95400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096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C8E49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C57BB7D" w14:textId="77777777" w:rsidTr="00161945">
        <w:trPr>
          <w:trHeight w:val="20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DF2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015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D58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3FA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0E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14 000 01010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7C7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463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552 015,10800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630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24D6F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B88D72F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8AB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91C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35B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C25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408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14 000 01010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481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CFF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89 556,84600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C0E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48A25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EB47586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F3B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FAC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D18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DA1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8B5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D8F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F47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6 099,61200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616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6 099,61200</w:t>
            </w:r>
          </w:p>
        </w:tc>
        <w:tc>
          <w:tcPr>
            <w:tcW w:w="222" w:type="dxa"/>
            <w:vAlign w:val="center"/>
            <w:hideMark/>
          </w:tcPr>
          <w:p w14:paraId="18DAD89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DDF58E0" w14:textId="77777777" w:rsidTr="00161945">
        <w:trPr>
          <w:trHeight w:val="15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468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 xml:space="preserve">в т.ч. иной межбюджетный трансферт на обеспечение охраной, в том числе вооруженной, образовательных организаций, расположенных на </w:t>
            </w:r>
            <w:proofErr w:type="gramStart"/>
            <w:r w:rsidRPr="00242344">
              <w:rPr>
                <w:i/>
                <w:iCs/>
                <w:sz w:val="24"/>
                <w:szCs w:val="24"/>
              </w:rPr>
              <w:t>территории  Донецкой</w:t>
            </w:r>
            <w:proofErr w:type="gramEnd"/>
            <w:r w:rsidRPr="00242344">
              <w:rPr>
                <w:i/>
                <w:iCs/>
                <w:sz w:val="24"/>
                <w:szCs w:val="24"/>
              </w:rPr>
              <w:t xml:space="preserve"> Народной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B9B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0B1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F27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6E2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BD1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082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6 099,61200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901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6 099,61200</w:t>
            </w:r>
          </w:p>
        </w:tc>
        <w:tc>
          <w:tcPr>
            <w:tcW w:w="222" w:type="dxa"/>
            <w:vAlign w:val="center"/>
            <w:hideMark/>
          </w:tcPr>
          <w:p w14:paraId="3B20A17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B33118B" w14:textId="77777777" w:rsidTr="00161945">
        <w:trPr>
          <w:trHeight w:val="7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72E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CBA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813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9E0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43B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D25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48E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6 099,61200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76F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6 099,61200</w:t>
            </w:r>
          </w:p>
        </w:tc>
        <w:tc>
          <w:tcPr>
            <w:tcW w:w="222" w:type="dxa"/>
            <w:vAlign w:val="center"/>
            <w:hideMark/>
          </w:tcPr>
          <w:p w14:paraId="0DFCED9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F126EFE" w14:textId="77777777" w:rsidTr="00161945">
        <w:trPr>
          <w:trHeight w:val="33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E5F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718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FDD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311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70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081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BD5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53 084,26900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40F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52 266,85100</w:t>
            </w:r>
          </w:p>
        </w:tc>
        <w:tc>
          <w:tcPr>
            <w:tcW w:w="222" w:type="dxa"/>
            <w:vAlign w:val="center"/>
            <w:hideMark/>
          </w:tcPr>
          <w:p w14:paraId="35086B8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83C15A0" w14:textId="77777777" w:rsidTr="00161945">
        <w:trPr>
          <w:trHeight w:val="20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8C24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>в т.ч. Субсидии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7DA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4C2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937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1C8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B71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BD9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52 266,85100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AB6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52 266,85100</w:t>
            </w:r>
          </w:p>
        </w:tc>
        <w:tc>
          <w:tcPr>
            <w:tcW w:w="222" w:type="dxa"/>
            <w:vAlign w:val="center"/>
            <w:hideMark/>
          </w:tcPr>
          <w:p w14:paraId="5C8FEB2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5B646FC" w14:textId="77777777" w:rsidTr="00161945">
        <w:trPr>
          <w:trHeight w:val="9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5D4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A24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085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7C6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349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752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43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53 084,26900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627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52 266,85100</w:t>
            </w:r>
          </w:p>
        </w:tc>
        <w:tc>
          <w:tcPr>
            <w:tcW w:w="222" w:type="dxa"/>
            <w:vAlign w:val="center"/>
            <w:hideMark/>
          </w:tcPr>
          <w:p w14:paraId="0B7A164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4FB60F4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288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D45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7C1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AB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B21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DE4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0F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1 340 942,47900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6C9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173 125,21000</w:t>
            </w:r>
          </w:p>
        </w:tc>
        <w:tc>
          <w:tcPr>
            <w:tcW w:w="222" w:type="dxa"/>
            <w:vAlign w:val="center"/>
            <w:hideMark/>
          </w:tcPr>
          <w:p w14:paraId="5CCFA50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66A1650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2ED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образования и науки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721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34C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2D2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2AF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CC6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54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1 340 942,47900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FDD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173 125,21000</w:t>
            </w:r>
          </w:p>
        </w:tc>
        <w:tc>
          <w:tcPr>
            <w:tcW w:w="222" w:type="dxa"/>
            <w:vAlign w:val="center"/>
            <w:hideMark/>
          </w:tcPr>
          <w:p w14:paraId="7590286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2D44E95" w14:textId="77777777" w:rsidTr="00161945">
        <w:trPr>
          <w:trHeight w:val="7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C55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Развитие инфраструктуры системы общего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8E7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37F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B1E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13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565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62A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1 166 486,46800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6D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2ADDBC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C2A0636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914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на содержание и обеспечение деятельности системы общего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3BD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C3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BD6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E40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9E5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555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1 166 486,46800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516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E2C19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1AC7BF9" w14:textId="77777777" w:rsidTr="00161945">
        <w:trPr>
          <w:trHeight w:val="20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3A9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2E6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3D0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142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EC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73D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257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986 978,70500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2EC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D7B0F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EEB2620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D88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4B9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22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B80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E03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130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52E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179 507,76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5F5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34D7E1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366DAD9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777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DE0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74C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0C2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188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C86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538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11 182,55400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730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11 182,55400</w:t>
            </w:r>
          </w:p>
        </w:tc>
        <w:tc>
          <w:tcPr>
            <w:tcW w:w="222" w:type="dxa"/>
            <w:vAlign w:val="center"/>
            <w:hideMark/>
          </w:tcPr>
          <w:p w14:paraId="67F4BF9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454F89D" w14:textId="77777777" w:rsidTr="00161945">
        <w:trPr>
          <w:trHeight w:val="16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8C4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 xml:space="preserve">в т.ч. иной межбюджетный трансферт на обеспечение охраной, в том числе вооруженной, образовательных организаций, расположенных на </w:t>
            </w:r>
            <w:proofErr w:type="gramStart"/>
            <w:r w:rsidRPr="00242344">
              <w:rPr>
                <w:i/>
                <w:iCs/>
                <w:sz w:val="24"/>
                <w:szCs w:val="24"/>
              </w:rPr>
              <w:t>территории  Донецкой</w:t>
            </w:r>
            <w:proofErr w:type="gramEnd"/>
            <w:r w:rsidRPr="00242344">
              <w:rPr>
                <w:i/>
                <w:iCs/>
                <w:sz w:val="24"/>
                <w:szCs w:val="24"/>
              </w:rPr>
              <w:t xml:space="preserve"> Народной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4FC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B85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F2F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FC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C8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9FE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11 182,55400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450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11 182,55400</w:t>
            </w:r>
          </w:p>
        </w:tc>
        <w:tc>
          <w:tcPr>
            <w:tcW w:w="222" w:type="dxa"/>
            <w:vAlign w:val="center"/>
            <w:hideMark/>
          </w:tcPr>
          <w:p w14:paraId="767FEA8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964E360" w14:textId="77777777" w:rsidTr="00161945">
        <w:trPr>
          <w:trHeight w:val="10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21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225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162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1A1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312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89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55E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11 182,55400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64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11 182,55400</w:t>
            </w:r>
          </w:p>
        </w:tc>
        <w:tc>
          <w:tcPr>
            <w:tcW w:w="222" w:type="dxa"/>
            <w:vAlign w:val="center"/>
            <w:hideMark/>
          </w:tcPr>
          <w:p w14:paraId="601E671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A0759E6" w14:textId="77777777" w:rsidTr="00161945">
        <w:trPr>
          <w:trHeight w:val="3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987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F4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328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6C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419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37E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BBA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85 654,82500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0A3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84 798,27700</w:t>
            </w:r>
          </w:p>
        </w:tc>
        <w:tc>
          <w:tcPr>
            <w:tcW w:w="222" w:type="dxa"/>
            <w:vAlign w:val="center"/>
            <w:hideMark/>
          </w:tcPr>
          <w:p w14:paraId="0A22F46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B1CA6B8" w14:textId="77777777" w:rsidTr="00161945">
        <w:trPr>
          <w:trHeight w:val="18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D32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>в т.ч. Субсидии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552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B3E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6CA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098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138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DE3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84 798,27700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91F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84 798,27700</w:t>
            </w:r>
          </w:p>
        </w:tc>
        <w:tc>
          <w:tcPr>
            <w:tcW w:w="222" w:type="dxa"/>
            <w:vAlign w:val="center"/>
            <w:hideMark/>
          </w:tcPr>
          <w:p w14:paraId="574A5E9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BC8DB16" w14:textId="77777777" w:rsidTr="00161945">
        <w:trPr>
          <w:trHeight w:val="10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C7F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665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8A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ECC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72C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DFA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260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85 654,82500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512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84 798,27700</w:t>
            </w:r>
          </w:p>
        </w:tc>
        <w:tc>
          <w:tcPr>
            <w:tcW w:w="222" w:type="dxa"/>
            <w:vAlign w:val="center"/>
            <w:hideMark/>
          </w:tcPr>
          <w:p w14:paraId="0CE156B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DA37E08" w14:textId="77777777" w:rsidTr="00161945">
        <w:trPr>
          <w:trHeight w:val="43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B9B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бюджетам муниципальных округов, городских округов на 2024 год (на обеспечение выплаты ежемесячного денежного </w:t>
            </w:r>
            <w:proofErr w:type="spellStart"/>
            <w:r w:rsidRPr="00242344">
              <w:rPr>
                <w:i/>
                <w:iCs/>
                <w:color w:val="000000"/>
                <w:sz w:val="24"/>
                <w:szCs w:val="24"/>
              </w:rPr>
              <w:t>вознагражденияы</w:t>
            </w:r>
            <w:proofErr w:type="spellEnd"/>
            <w:r w:rsidRPr="00242344">
              <w:rPr>
                <w:i/>
                <w:iCs/>
                <w:color w:val="000000"/>
                <w:sz w:val="24"/>
                <w:szCs w:val="24"/>
              </w:rPr>
              <w:t xml:space="preserve">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F8A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AC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89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126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14 000 L3030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7AD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754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30 193,38000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0EB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30 193,38000</w:t>
            </w:r>
          </w:p>
        </w:tc>
        <w:tc>
          <w:tcPr>
            <w:tcW w:w="222" w:type="dxa"/>
            <w:vAlign w:val="center"/>
            <w:hideMark/>
          </w:tcPr>
          <w:p w14:paraId="6B963CB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7D4BE04" w14:textId="77777777" w:rsidTr="00161945">
        <w:trPr>
          <w:trHeight w:val="19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056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E3B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85C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C44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3B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L3030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B7D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E21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30 193,38000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187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30 193,38000</w:t>
            </w:r>
          </w:p>
        </w:tc>
        <w:tc>
          <w:tcPr>
            <w:tcW w:w="222" w:type="dxa"/>
            <w:vAlign w:val="center"/>
            <w:hideMark/>
          </w:tcPr>
          <w:p w14:paraId="58ACCA2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B462E64" w14:textId="77777777" w:rsidTr="00161945">
        <w:trPr>
          <w:trHeight w:val="15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9CF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466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EB9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BC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45C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14 000 L3040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924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5D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47 425,25200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8D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46 950,99900</w:t>
            </w:r>
          </w:p>
        </w:tc>
        <w:tc>
          <w:tcPr>
            <w:tcW w:w="222" w:type="dxa"/>
            <w:vAlign w:val="center"/>
            <w:hideMark/>
          </w:tcPr>
          <w:p w14:paraId="0A56494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F798F75" w14:textId="77777777" w:rsidTr="00161945">
        <w:trPr>
          <w:trHeight w:val="292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86F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lastRenderedPageBreak/>
              <w:t>в т.ч.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C83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CF2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F2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FE5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>14 000 L3040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444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DDD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46 950,99900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36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46 950,99900</w:t>
            </w:r>
          </w:p>
        </w:tc>
        <w:tc>
          <w:tcPr>
            <w:tcW w:w="222" w:type="dxa"/>
            <w:vAlign w:val="center"/>
            <w:hideMark/>
          </w:tcPr>
          <w:p w14:paraId="4504AD4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B158824" w14:textId="77777777" w:rsidTr="00161945">
        <w:trPr>
          <w:trHeight w:val="8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5A9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199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7B5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948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475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14 000 L3040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F16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2FB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47 425,25200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732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46 950,99900</w:t>
            </w:r>
          </w:p>
        </w:tc>
        <w:tc>
          <w:tcPr>
            <w:tcW w:w="222" w:type="dxa"/>
            <w:vAlign w:val="center"/>
            <w:hideMark/>
          </w:tcPr>
          <w:p w14:paraId="4DEAFDC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BFEBEC8" w14:textId="77777777" w:rsidTr="00161945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9B4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Развитие инфраструктуры системы общего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CB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FD5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86E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7B1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61F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4D6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60 839,33800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331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B709C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A80B387" w14:textId="77777777" w:rsidTr="00161945">
        <w:trPr>
          <w:trHeight w:val="10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CDE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040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F90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817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885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CCC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86D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60 839,33800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E2A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C382D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8E94498" w14:textId="77777777" w:rsidTr="00161945">
        <w:trPr>
          <w:trHeight w:val="20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081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A0E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18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A17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E6C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BDE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38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56 459,33700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E13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45C02E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34E7437" w14:textId="77777777" w:rsidTr="00161945">
        <w:trPr>
          <w:trHeight w:val="7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56C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0F2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EC2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D18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226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BA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CA5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4 380,00100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31B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373FA1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F7BCC01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215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069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A2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576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A67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3A6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A37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81 284,00300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0E3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30A6C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AF814E5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31C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образования и науки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A36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162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ECC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5C9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05F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B6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57 108,03300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950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43471A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880F666" w14:textId="77777777" w:rsidTr="00161945">
        <w:trPr>
          <w:trHeight w:val="7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3BC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300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B4F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5C1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BBD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DB6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F66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57 108,03300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B9A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975AB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CC59651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9CE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B27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84C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D3F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308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9DE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B89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18 613,74800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E3C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FF107D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7C75429" w14:textId="77777777" w:rsidTr="00161945">
        <w:trPr>
          <w:trHeight w:val="21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A6E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A62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257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83D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3E4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1400007010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D5B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D89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18 281,46500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77A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B877CB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A458FA4" w14:textId="77777777" w:rsidTr="00161945">
        <w:trPr>
          <w:trHeight w:val="7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9C2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AC2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376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DE0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E04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1400007010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A65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00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332,28300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E7C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47FEA1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A1A0C9D" w14:textId="77777777" w:rsidTr="00161945">
        <w:trPr>
          <w:trHeight w:val="10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B0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5B1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D88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406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AFD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1400007030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B1F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ACF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34 881,91800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4D7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F982C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507A3F4" w14:textId="77777777" w:rsidTr="00161945">
        <w:trPr>
          <w:trHeight w:val="20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CF7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8EF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CDA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9E4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45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1400007030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212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A06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32 461,11000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50B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5F2B2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8C24C75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9C3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866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311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8CC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BD4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1400007030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7C6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327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2 420,80800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18E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D544E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96A0026" w14:textId="77777777" w:rsidTr="00161945">
        <w:trPr>
          <w:trHeight w:val="14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F0D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 xml:space="preserve">Расходы учреждений, участвующих непосредственно в организации </w:t>
            </w:r>
            <w:proofErr w:type="spellStart"/>
            <w:r w:rsidRPr="00242344">
              <w:rPr>
                <w:sz w:val="24"/>
                <w:szCs w:val="24"/>
              </w:rPr>
              <w:t>ценртализованного</w:t>
            </w:r>
            <w:proofErr w:type="spellEnd"/>
            <w:r w:rsidRPr="00242344">
              <w:rPr>
                <w:sz w:val="24"/>
                <w:szCs w:val="24"/>
              </w:rPr>
              <w:t xml:space="preserve"> хозяйственного обслуживания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DEE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C3A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8ED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EE2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1400007040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015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430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3 612,36700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9C7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66662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D268EEA" w14:textId="77777777" w:rsidTr="00161945">
        <w:trPr>
          <w:trHeight w:val="20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6FB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DAD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B93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023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E6C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1400007040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ECA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C1B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2 748,00500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98A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B4BFC9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14E9E12" w14:textId="77777777" w:rsidTr="00161945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814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15B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679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292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BAF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1400007040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953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BE9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864,36200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B21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EF02E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CE96EDC" w14:textId="77777777" w:rsidTr="00161945">
        <w:trPr>
          <w:trHeight w:val="10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100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91C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24A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198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17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3B5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DB2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24 175,97000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7F0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F0AD06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0C79476" w14:textId="77777777" w:rsidTr="00161945">
        <w:trPr>
          <w:trHeight w:val="13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24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7EF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29F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9B9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86F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7CA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2B7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24 175,97000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9C4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A52AD1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F2B5077" w14:textId="77777777" w:rsidTr="00161945">
        <w:trPr>
          <w:trHeight w:val="20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60C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EAC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42A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197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385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EF8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BF5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21 064,35500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5AA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0184C1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7D859CC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BDB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29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69F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634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65C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5C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CE3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3 109,77000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3F5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70D64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7FD9DC5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9CD5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469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B2A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89C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69F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298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297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1,84500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72A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4541E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B8626DC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758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Управление жилищно-коммунального хозяйства Администрации городского округа Мариуполь Донецкой Народной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38D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B16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591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9D2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B9E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158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1 386 349,80778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EB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2DAE5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FF8CFF1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851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7B8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B2E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2A3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B28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05D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DB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1 154 066,25400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BC9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13E9B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0C84403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239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7BC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055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AD4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578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AEE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BE5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57 114,62000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BA5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82A38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A6D71F2" w14:textId="77777777" w:rsidTr="00161945">
        <w:trPr>
          <w:trHeight w:val="9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1C5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8CC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1B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DA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C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8AD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F2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57 114,62000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145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0FCE6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68678C6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43E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администрации городского округа Мариуполя, администраций районов городского округа Мариуполя и их структурных подразделений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D46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768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876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D9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ED9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7BE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57 114,62000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0B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1D20F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1D704B6" w14:textId="77777777" w:rsidTr="00161945">
        <w:trPr>
          <w:trHeight w:val="19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23F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758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B2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B94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B33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C17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B75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53 890,99000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8A2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958E1B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B13D5E3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A9E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29C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CB3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52F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EBA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220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82B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3 219,93000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D4E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87E97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F6E0958" w14:textId="77777777" w:rsidTr="00161945">
        <w:trPr>
          <w:trHeight w:val="4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61F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49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1A3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49C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83A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88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A4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3,70000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B08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97E5AC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E79F9BC" w14:textId="77777777" w:rsidTr="00161945">
        <w:trPr>
          <w:trHeight w:val="465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9488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B7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81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EC5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177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9AE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8C3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500 000,00000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4DA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6915E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51C705E" w14:textId="77777777" w:rsidTr="00161945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E91B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жилищно-коммунального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F87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937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485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255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534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6D3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500 000,00000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460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176F7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6BDA05A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7FD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561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806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9C8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D96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8B9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7F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500 000,00000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46E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D14E8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D38E001" w14:textId="77777777" w:rsidTr="00161945">
        <w:trPr>
          <w:trHeight w:val="3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6F5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43D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0DF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80D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702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36D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DCC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500 000,00000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550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00BBF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9B6DB4C" w14:textId="77777777" w:rsidTr="00161945">
        <w:trPr>
          <w:trHeight w:val="3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735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7B9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F3D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A05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4C4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DA4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14B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596 951,63400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5D1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C60B9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B132BDC" w14:textId="77777777" w:rsidTr="00161945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7C4B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жилищно-коммунального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16C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5F6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CCF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D69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C4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1F9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596 951,63400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DC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20DEB9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1CB0879" w14:textId="77777777" w:rsidTr="00161945">
        <w:trPr>
          <w:trHeight w:val="7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7F6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благоустройство городов, сел, поселков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417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756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B2B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804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4300009000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330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5F4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292 829,83300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B29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B0055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ABAA9A5" w14:textId="77777777" w:rsidTr="00161945">
        <w:trPr>
          <w:trHeight w:val="73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C03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783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89F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E6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7FB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4300009000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581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1E3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192 829,83300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A56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384BA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163ED76" w14:textId="77777777" w:rsidTr="00161945">
        <w:trPr>
          <w:trHeight w:val="14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FB5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 xml:space="preserve">Субсидии на финансовое обеспечение затрат в связи с производством (реализацией товаров), </w:t>
            </w:r>
            <w:proofErr w:type="spellStart"/>
            <w:r w:rsidRPr="00242344">
              <w:rPr>
                <w:sz w:val="24"/>
                <w:szCs w:val="24"/>
              </w:rPr>
              <w:t>выполненем</w:t>
            </w:r>
            <w:proofErr w:type="spellEnd"/>
            <w:r w:rsidRPr="00242344">
              <w:rPr>
                <w:sz w:val="24"/>
                <w:szCs w:val="24"/>
              </w:rPr>
              <w:t xml:space="preserve"> работ, оказанием услуг, подлежащие казначейскому сопровождению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9DE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9A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FE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5C6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4300009000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730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68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F0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B7708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9EE13E9" w14:textId="77777777" w:rsidTr="00161945">
        <w:trPr>
          <w:trHeight w:val="18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B79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C8A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ED0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52D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F3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4300010000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3C0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A96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144 121,80100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60E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0A9B76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5182F8D" w14:textId="77777777" w:rsidTr="00161945">
        <w:trPr>
          <w:trHeight w:val="7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802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1B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E49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DE1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76B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4300010000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0E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F45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144 121,80100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B86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1DBB76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BA9D780" w14:textId="77777777" w:rsidTr="00161945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307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ремонт и содержание линий наружного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B24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02F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A2C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009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4300011000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3E7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DE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160 000,00000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20F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BD669E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AB9B06B" w14:textId="77777777" w:rsidTr="00161945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2AD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056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C43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825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04B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4300011000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DA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557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160 000,00000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7BE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47C970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14908BB" w14:textId="77777777" w:rsidTr="00161945">
        <w:trPr>
          <w:trHeight w:val="4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D56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DD2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3FD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D07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D89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182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819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232 283,55378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F19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00299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A5BBE91" w14:textId="77777777" w:rsidTr="00161945">
        <w:trPr>
          <w:trHeight w:val="43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DD9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42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F38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FD7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E1B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5D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D78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232 283,55378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3B4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C66AF3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9B8AA9B" w14:textId="77777777" w:rsidTr="00161945">
        <w:trPr>
          <w:trHeight w:val="7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AC3B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сфере транспортного и дорожного хозяйства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849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B24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199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959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871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6771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11 283,55378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B9F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851D0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F513227" w14:textId="77777777" w:rsidTr="00161945">
        <w:trPr>
          <w:trHeight w:val="7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5D43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за счет средств муниципального Дорожного фонда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84D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FD8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F52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6E1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34 000 07100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9C6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9080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11 283,55378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1B9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5D820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4A54FDB" w14:textId="77777777" w:rsidTr="00161945">
        <w:trPr>
          <w:trHeight w:val="10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C7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2C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50C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DF3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797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34 000 07100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F26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3172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11 283,55378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4D2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0868B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952B32A" w14:textId="77777777" w:rsidTr="00161945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3A3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жилищно-коммунального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DF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2FC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71C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0D27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43 000 00000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D9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360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221 000,00000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D2A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FE280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FE19235" w14:textId="77777777" w:rsidTr="00161945">
        <w:trPr>
          <w:trHeight w:val="7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040A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благоустройство городов, сел, поселков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295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F7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77B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C12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43 000 09000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0A4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0B1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20 807,80000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BEF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431A70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C8CC51A" w14:textId="77777777" w:rsidTr="00161945">
        <w:trPr>
          <w:trHeight w:val="10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CCD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999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14B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AE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4B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43 000 09000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1C8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C69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20 807,80000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C2D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2BC4AC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1C66327" w14:textId="77777777" w:rsidTr="00161945">
        <w:trPr>
          <w:trHeight w:val="9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3B0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76E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026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9B2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20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43 000 12000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4B9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B23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200 192,20000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FA0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286C1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E1CA033" w14:textId="77777777" w:rsidTr="00161945">
        <w:trPr>
          <w:trHeight w:val="10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91A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ABB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C28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D1A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98B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43 000 12000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673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895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200 192,20000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BEC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34AEA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A88494E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A771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119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8C1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58E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69D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477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3D3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BF3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38CFC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32B5FE4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15C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F7A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169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415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D5E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0D6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216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801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1419B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5F2AA80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829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Временно исполняющий полномочия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059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30B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EBE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7D2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BCD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AFF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4AE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735383C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1945" w:rsidRPr="00242344" w14:paraId="0AC0C310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E89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главы городского округа Мариуполь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890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C20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B93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61C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C1B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B92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848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1082F36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1945" w:rsidRPr="00242344" w14:paraId="4948EC6A" w14:textId="77777777" w:rsidTr="00161945">
        <w:trPr>
          <w:trHeight w:val="315"/>
        </w:trPr>
        <w:tc>
          <w:tcPr>
            <w:tcW w:w="11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EDF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Донецкой Народной Республики                                                                                            О.В. Моргун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FC9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065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48CF06E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1945" w:rsidRPr="00242344" w14:paraId="4E61B417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7B3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FB1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779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050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566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A9D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9EC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2ED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5281889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1945" w:rsidRPr="00242344" w14:paraId="6275ADC0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A8C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AC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DAF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B88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FBF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EB8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8DD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304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57A4A5B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1945" w:rsidRPr="00242344" w14:paraId="48107A31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83E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16F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2BE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DD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8BB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F3A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D65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AA2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66578ED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1945" w:rsidRPr="00242344" w14:paraId="30F86054" w14:textId="77777777" w:rsidTr="00161945">
        <w:trPr>
          <w:trHeight w:val="315"/>
        </w:trPr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C95B3" w14:textId="77777777" w:rsidR="00161945" w:rsidRPr="00242344" w:rsidRDefault="00161945" w:rsidP="0016194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BD15" w14:textId="77777777" w:rsidR="00161945" w:rsidRPr="00242344" w:rsidRDefault="00161945" w:rsidP="0016194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AC4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6EA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838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404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10DE087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1945" w:rsidRPr="00242344" w14:paraId="22272D6B" w14:textId="77777777" w:rsidTr="00161945">
        <w:trPr>
          <w:trHeight w:val="315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443D7" w14:textId="77777777" w:rsidR="00161945" w:rsidRPr="00242344" w:rsidRDefault="00161945" w:rsidP="0016194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Мариупольского городского совета Донецкой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B7A54" w14:textId="77777777" w:rsidR="00161945" w:rsidRPr="00242344" w:rsidRDefault="00161945" w:rsidP="0016194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BF9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938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075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87E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775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732D0BB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1945" w:rsidRPr="00242344" w14:paraId="0D97B586" w14:textId="77777777" w:rsidTr="00161945">
        <w:trPr>
          <w:trHeight w:val="315"/>
        </w:trPr>
        <w:tc>
          <w:tcPr>
            <w:tcW w:w="15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35B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Народной Республики первого созыва                                                                                  О.Г. Носенко</w:t>
            </w:r>
          </w:p>
        </w:tc>
        <w:tc>
          <w:tcPr>
            <w:tcW w:w="222" w:type="dxa"/>
            <w:vAlign w:val="center"/>
            <w:hideMark/>
          </w:tcPr>
          <w:p w14:paraId="0D47912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67AD2652" w14:textId="78A4093A" w:rsidR="00576BFD" w:rsidRPr="00242344" w:rsidRDefault="00576BFD" w:rsidP="00510E9B">
      <w:pPr>
        <w:spacing w:line="240" w:lineRule="auto"/>
        <w:rPr>
          <w:sz w:val="24"/>
          <w:szCs w:val="24"/>
        </w:rPr>
      </w:pPr>
    </w:p>
    <w:bookmarkEnd w:id="1"/>
    <w:p w14:paraId="4802F66C" w14:textId="34B46CEB" w:rsidR="00576BFD" w:rsidRPr="00242344" w:rsidRDefault="00576BFD" w:rsidP="00510E9B">
      <w:pPr>
        <w:spacing w:line="240" w:lineRule="auto"/>
        <w:rPr>
          <w:sz w:val="24"/>
          <w:szCs w:val="24"/>
        </w:rPr>
      </w:pPr>
    </w:p>
    <w:sectPr w:rsidR="00576BFD" w:rsidRPr="00242344" w:rsidSect="00901DD1">
      <w:headerReference w:type="default" r:id="rId10"/>
      <w:footerReference w:type="default" r:id="rId11"/>
      <w:pgSz w:w="16840" w:h="11907" w:orient="landscape" w:code="9"/>
      <w:pgMar w:top="1701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F52CB" w14:textId="77777777" w:rsidR="00CD2B1B" w:rsidRDefault="00CD2B1B">
      <w:r>
        <w:separator/>
      </w:r>
    </w:p>
  </w:endnote>
  <w:endnote w:type="continuationSeparator" w:id="0">
    <w:p w14:paraId="2F82DE26" w14:textId="77777777" w:rsidR="00CD2B1B" w:rsidRDefault="00CD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7F72" w14:textId="00358D81" w:rsidR="00CD2B1B" w:rsidRDefault="00CD2B1B">
    <w:pPr>
      <w:pStyle w:val="af8"/>
      <w:jc w:val="right"/>
    </w:pPr>
  </w:p>
  <w:p w14:paraId="218234C1" w14:textId="77777777" w:rsidR="00CD2B1B" w:rsidRDefault="00CD2B1B">
    <w:pPr>
      <w:pStyle w:val="af8"/>
      <w:jc w:val="right"/>
    </w:pPr>
  </w:p>
  <w:p w14:paraId="14FD7DCD" w14:textId="77777777" w:rsidR="00CD2B1B" w:rsidRDefault="00CD2B1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ACE8B" w14:textId="77777777" w:rsidR="00CD2B1B" w:rsidRDefault="00CD2B1B">
      <w:r>
        <w:separator/>
      </w:r>
    </w:p>
  </w:footnote>
  <w:footnote w:type="continuationSeparator" w:id="0">
    <w:p w14:paraId="7D966BB3" w14:textId="77777777" w:rsidR="00CD2B1B" w:rsidRDefault="00CD2B1B">
      <w:r>
        <w:continuationSeparator/>
      </w:r>
    </w:p>
  </w:footnote>
  <w:footnote w:type="continuationNotice" w:id="1">
    <w:p w14:paraId="5E4EBABC" w14:textId="77777777" w:rsidR="00CD2B1B" w:rsidRDefault="00CD2B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8BD48" w14:textId="290F17D3" w:rsidR="00CD2B1B" w:rsidRDefault="00CD2B1B">
    <w:pPr>
      <w:pStyle w:val="af5"/>
      <w:jc w:val="center"/>
    </w:pPr>
  </w:p>
  <w:p w14:paraId="35733347" w14:textId="77777777" w:rsidR="00CD2B1B" w:rsidRDefault="00CD2B1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9CF6B2C"/>
    <w:multiLevelType w:val="hybridMultilevel"/>
    <w:tmpl w:val="947E5268"/>
    <w:lvl w:ilvl="0" w:tplc="77BA8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3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4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9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40"/>
  </w:num>
  <w:num w:numId="38">
    <w:abstractNumId w:val="51"/>
  </w:num>
  <w:num w:numId="39">
    <w:abstractNumId w:val="142"/>
  </w:num>
  <w:num w:numId="40">
    <w:abstractNumId w:val="136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7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1"/>
  </w:num>
  <w:num w:numId="56">
    <w:abstractNumId w:val="31"/>
  </w:num>
  <w:num w:numId="57">
    <w:abstractNumId w:val="30"/>
  </w:num>
  <w:num w:numId="58">
    <w:abstractNumId w:val="132"/>
  </w:num>
  <w:num w:numId="59">
    <w:abstractNumId w:val="100"/>
  </w:num>
  <w:num w:numId="60">
    <w:abstractNumId w:val="87"/>
  </w:num>
  <w:num w:numId="61">
    <w:abstractNumId w:val="131"/>
  </w:num>
  <w:num w:numId="62">
    <w:abstractNumId w:val="14"/>
  </w:num>
  <w:num w:numId="63">
    <w:abstractNumId w:val="67"/>
  </w:num>
  <w:num w:numId="64">
    <w:abstractNumId w:val="133"/>
  </w:num>
  <w:num w:numId="65">
    <w:abstractNumId w:val="116"/>
  </w:num>
  <w:num w:numId="66">
    <w:abstractNumId w:val="107"/>
  </w:num>
  <w:num w:numId="67">
    <w:abstractNumId w:val="128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5"/>
  </w:num>
  <w:num w:numId="80">
    <w:abstractNumId w:val="122"/>
  </w:num>
  <w:num w:numId="81">
    <w:abstractNumId w:val="138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4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9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3"/>
  </w:num>
  <w:num w:numId="106">
    <w:abstractNumId w:val="130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7"/>
  </w:num>
  <w:num w:numId="120">
    <w:abstractNumId w:val="43"/>
  </w:num>
  <w:num w:numId="121">
    <w:abstractNumId w:val="73"/>
  </w:num>
  <w:num w:numId="122">
    <w:abstractNumId w:val="45"/>
  </w:num>
  <w:num w:numId="123">
    <w:abstractNumId w:val="126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 w:numId="136">
    <w:abstractNumId w:val="125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5F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3ED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9C7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B7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1945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1BA7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1BD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8FC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344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EC3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2BDC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24B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C98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55E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81C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95D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A5"/>
    <w:rsid w:val="003E2DC5"/>
    <w:rsid w:val="003E2F22"/>
    <w:rsid w:val="003E345A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2DD5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EA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0E9B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A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003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1DE"/>
    <w:rsid w:val="005746CB"/>
    <w:rsid w:val="00574994"/>
    <w:rsid w:val="00574AC9"/>
    <w:rsid w:val="00575D0B"/>
    <w:rsid w:val="00576090"/>
    <w:rsid w:val="0057651E"/>
    <w:rsid w:val="00576913"/>
    <w:rsid w:val="00576B68"/>
    <w:rsid w:val="00576BFD"/>
    <w:rsid w:val="0057734F"/>
    <w:rsid w:val="00577366"/>
    <w:rsid w:val="005779C7"/>
    <w:rsid w:val="00577DF2"/>
    <w:rsid w:val="00577EDF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1ED6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CB9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8C5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7B4B"/>
    <w:rsid w:val="007C039C"/>
    <w:rsid w:val="007C0494"/>
    <w:rsid w:val="007C076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1FA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2E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0B1D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1DD1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A5A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705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10F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0DF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733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23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44B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92F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1B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E55"/>
    <w:rsid w:val="00CE7FB8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03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4F48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1F8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ADB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EE6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27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A80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E7C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19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04EF47E4-08F5-4D38-B589-D39DA68F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xl122">
    <w:name w:val="xl122"/>
    <w:basedOn w:val="a2"/>
    <w:rsid w:val="00901DD1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3">
    <w:name w:val="xl123"/>
    <w:basedOn w:val="a2"/>
    <w:rsid w:val="00901DD1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4">
    <w:name w:val="xl124"/>
    <w:basedOn w:val="a2"/>
    <w:rsid w:val="00901DD1"/>
    <w:pPr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25">
    <w:name w:val="xl125"/>
    <w:basedOn w:val="a2"/>
    <w:rsid w:val="00901DD1"/>
    <w:pPr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26">
    <w:name w:val="xl126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i/>
      <w:iCs/>
      <w:sz w:val="24"/>
      <w:szCs w:val="24"/>
    </w:rPr>
  </w:style>
  <w:style w:type="paragraph" w:customStyle="1" w:styleId="xl127">
    <w:name w:val="xl127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8">
    <w:name w:val="xl128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9">
    <w:name w:val="xl129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1619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2"/>
    <w:rsid w:val="001619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2">
    <w:name w:val="xl132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3">
    <w:name w:val="xl133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6">
    <w:name w:val="xl136"/>
    <w:basedOn w:val="a2"/>
    <w:rsid w:val="001619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7">
    <w:name w:val="xl137"/>
    <w:basedOn w:val="a2"/>
    <w:rsid w:val="00161945"/>
    <w:pP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8">
    <w:name w:val="xl138"/>
    <w:basedOn w:val="a2"/>
    <w:rsid w:val="00161945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9">
    <w:name w:val="xl139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2"/>
    <w:rsid w:val="00161945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1">
    <w:name w:val="xl141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45">
    <w:name w:val="xl145"/>
    <w:basedOn w:val="a2"/>
    <w:rsid w:val="00161945"/>
    <w:pPr>
      <w:spacing w:before="100" w:beforeAutospacing="1" w:after="100" w:afterAutospacing="1" w:line="240" w:lineRule="auto"/>
      <w:ind w:firstLine="0"/>
      <w:textAlignment w:val="center"/>
    </w:pPr>
    <w:rPr>
      <w:sz w:val="24"/>
      <w:szCs w:val="24"/>
    </w:rPr>
  </w:style>
  <w:style w:type="paragraph" w:customStyle="1" w:styleId="xl146">
    <w:name w:val="xl146"/>
    <w:basedOn w:val="a2"/>
    <w:rsid w:val="00161945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7">
    <w:name w:val="xl147"/>
    <w:basedOn w:val="a2"/>
    <w:rsid w:val="001619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8">
    <w:name w:val="xl148"/>
    <w:basedOn w:val="a2"/>
    <w:rsid w:val="001619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9">
    <w:name w:val="xl149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  <w:style w:type="paragraph" w:customStyle="1" w:styleId="xl152">
    <w:name w:val="xl152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1-i-6-3-2024021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snpa-dnr.ru/npa/1241-i-10-1-202404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CB0B129E-001B-4886-B846-9BA23AF0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4603</Words>
  <Characters>26241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30783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3</cp:revision>
  <cp:lastPrinted>2024-03-26T06:43:00Z</cp:lastPrinted>
  <dcterms:created xsi:type="dcterms:W3CDTF">2024-10-07T14:07:00Z</dcterms:created>
  <dcterms:modified xsi:type="dcterms:W3CDTF">2024-10-07T14:23:00Z</dcterms:modified>
</cp:coreProperties>
</file>