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5" w:type="dxa"/>
        <w:tblLook w:val="04A0" w:firstRow="1" w:lastRow="0" w:firstColumn="1" w:lastColumn="0" w:noHBand="0" w:noVBand="1"/>
      </w:tblPr>
      <w:tblGrid>
        <w:gridCol w:w="5040"/>
        <w:gridCol w:w="1720"/>
        <w:gridCol w:w="980"/>
        <w:gridCol w:w="1033"/>
        <w:gridCol w:w="1780"/>
        <w:gridCol w:w="1220"/>
        <w:gridCol w:w="2140"/>
        <w:gridCol w:w="1740"/>
        <w:gridCol w:w="222"/>
      </w:tblGrid>
      <w:tr w:rsidR="00161945" w:rsidRPr="00242344" w14:paraId="48B591D1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FC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bookmarkStart w:id="0" w:name="_Toc525549721"/>
            <w:bookmarkStart w:id="1" w:name="RANGE!A1:H230"/>
            <w:bookmarkStart w:id="2" w:name="_GoBack"/>
            <w:bookmarkEnd w:id="1"/>
            <w:bookmarkEnd w:id="2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D20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C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50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7A5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87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42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Приложение № 3</w:t>
            </w:r>
          </w:p>
          <w:p w14:paraId="0D2B7F4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к Решению Мариупольского                                                                          городского совета </w:t>
            </w:r>
          </w:p>
          <w:p w14:paraId="6A04797D" w14:textId="1D7BE495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от 05.04.2024 №</w:t>
            </w:r>
            <w:r w:rsidRPr="00242344">
              <w:t xml:space="preserve"> </w:t>
            </w:r>
            <w:r w:rsidRPr="00242344">
              <w:rPr>
                <w:color w:val="000000"/>
                <w:sz w:val="24"/>
                <w:szCs w:val="24"/>
              </w:rPr>
              <w:t>I/10-1</w:t>
            </w:r>
          </w:p>
        </w:tc>
      </w:tr>
      <w:tr w:rsidR="00161945" w:rsidRPr="00242344" w14:paraId="528FE611" w14:textId="77777777" w:rsidTr="00161945">
        <w:trPr>
          <w:gridAfter w:val="1"/>
          <w:wAfter w:w="222" w:type="dxa"/>
          <w:trHeight w:val="7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D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01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37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4F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2B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88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88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EF2CA0" w14:textId="5AA9B57D" w:rsidR="00161945" w:rsidRPr="00242344" w:rsidRDefault="00161945" w:rsidP="0016194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7AE0C51F" w14:textId="77777777" w:rsidTr="00161945">
        <w:trPr>
          <w:gridAfter w:val="1"/>
          <w:wAfter w:w="222" w:type="dxa"/>
          <w:trHeight w:val="4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24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368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F3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6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A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74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88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B9FD" w14:textId="3796120F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0A6823CB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288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9D0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B8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8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C6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FF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B00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A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DF0B7FB" w14:textId="77777777" w:rsidTr="00161945">
        <w:trPr>
          <w:gridAfter w:val="1"/>
          <w:wAfter w:w="222" w:type="dxa"/>
          <w:trHeight w:val="720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EA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242344">
              <w:rPr>
                <w:color w:val="000000"/>
                <w:sz w:val="26"/>
                <w:szCs w:val="26"/>
              </w:rPr>
              <w:t xml:space="preserve">Ведомственная структура расходов бюджета муниципального образования городской округ Мариуполь     </w:t>
            </w:r>
            <w:r w:rsidRPr="00242344">
              <w:rPr>
                <w:color w:val="000000"/>
                <w:sz w:val="26"/>
                <w:szCs w:val="26"/>
              </w:rPr>
              <w:br/>
              <w:t xml:space="preserve">            на   2024 год</w:t>
            </w:r>
          </w:p>
        </w:tc>
      </w:tr>
      <w:tr w:rsidR="00161945" w:rsidRPr="00242344" w14:paraId="06EB0F0E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B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8A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A6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8E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CE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4B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C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A6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8DB270B" w14:textId="77777777" w:rsidTr="00161945">
        <w:trPr>
          <w:gridAfter w:val="1"/>
          <w:wAfter w:w="222" w:type="dxa"/>
          <w:trHeight w:val="37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A5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65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53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2D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C0B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2C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81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3F4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161945" w:rsidRPr="00242344" w14:paraId="605E733C" w14:textId="77777777" w:rsidTr="00161945">
        <w:trPr>
          <w:gridAfter w:val="1"/>
          <w:wAfter w:w="222" w:type="dxa"/>
          <w:trHeight w:val="322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21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4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5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7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Коды классификации расходов </w:t>
            </w:r>
            <w:r w:rsidRPr="00242344">
              <w:rPr>
                <w:color w:val="000000"/>
                <w:sz w:val="24"/>
                <w:szCs w:val="24"/>
              </w:rPr>
              <w:br/>
              <w:t>бюджета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A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61945" w:rsidRPr="00242344" w14:paraId="66A7D0E4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1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C5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2F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BEA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B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5DE04DF5" w14:textId="77777777" w:rsidTr="00161945">
        <w:trPr>
          <w:trHeight w:val="16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9C2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A8D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E3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0F3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9C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07A4DE9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8C8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0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3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F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Подраз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5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18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B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8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в том числе </w:t>
            </w:r>
            <w:r w:rsidRPr="00242344">
              <w:rPr>
                <w:color w:val="000000"/>
                <w:sz w:val="24"/>
                <w:szCs w:val="24"/>
              </w:rPr>
              <w:br/>
              <w:t>средства выше-</w:t>
            </w:r>
            <w:r w:rsidRPr="00242344">
              <w:rPr>
                <w:color w:val="000000"/>
                <w:sz w:val="24"/>
                <w:szCs w:val="24"/>
              </w:rPr>
              <w:br/>
              <w:t xml:space="preserve">стоящих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бюдже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-</w:t>
            </w:r>
            <w:r w:rsidRPr="0024234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E4A390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67F5E51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96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13B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584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07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140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37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06E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E9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D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1945" w:rsidRPr="00242344" w14:paraId="20902370" w14:textId="77777777" w:rsidTr="00161945">
        <w:trPr>
          <w:trHeight w:val="30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29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32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13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7A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1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9D4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954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07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49F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325BCD6" w14:textId="77777777" w:rsidTr="00161945">
        <w:trPr>
          <w:trHeight w:val="70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3FD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6E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A25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DD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E71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29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A1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2C9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B7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375413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1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50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3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A2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C4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19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3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70A38BC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C96B61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8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10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A9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D73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487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87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3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6 064 733,43396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F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312 091,67300</w:t>
            </w:r>
          </w:p>
        </w:tc>
        <w:tc>
          <w:tcPr>
            <w:tcW w:w="222" w:type="dxa"/>
            <w:vAlign w:val="center"/>
            <w:hideMark/>
          </w:tcPr>
          <w:p w14:paraId="1D73BFE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629C7E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B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2344">
              <w:rPr>
                <w:b/>
                <w:bCs/>
                <w:color w:val="000000"/>
                <w:sz w:val="24"/>
                <w:szCs w:val="24"/>
              </w:rPr>
              <w:t>Мариуполоьский</w:t>
            </w:r>
            <w:proofErr w:type="spellEnd"/>
            <w:r w:rsidRPr="00242344">
              <w:rPr>
                <w:b/>
                <w:bCs/>
                <w:color w:val="000000"/>
                <w:sz w:val="24"/>
                <w:szCs w:val="24"/>
              </w:rPr>
              <w:t xml:space="preserve"> городской совет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F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2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0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E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0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C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2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35791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5AA28CB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726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рганов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B1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60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806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36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CFE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CC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65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E8A90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1FCE20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E21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78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84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23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9B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A3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B9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1B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42B3E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FCE143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5EC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5E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79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05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90E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C4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BA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29 401,48900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E1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7A82E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3993DB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9F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76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4E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82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87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229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A1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27 084,30200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08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979B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832083D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E6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50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7F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60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48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4F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979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2 317,18700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2A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A4613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7B6C91E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12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Администрация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3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E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B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0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D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9C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1 533 994,11018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54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186B41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8A2F4B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EA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32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C7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3D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F1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3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9D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1B6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0735A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A8E8B8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7D5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F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E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8D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3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1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9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F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A0815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1471012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426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C9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E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7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BC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6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8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7 912,95600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1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69B4B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C365B7" w14:textId="77777777" w:rsidTr="00161945">
        <w:trPr>
          <w:trHeight w:val="13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6DD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88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2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0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C5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BE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2B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554 438,47100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63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5DB3B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6A7BD6B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04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57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3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F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8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E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26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513 238,47100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63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CD43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CF102A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947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7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1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CD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6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88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F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456 112,36500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D5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59383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AF31FCD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08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56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C0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5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1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6F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57 067,96100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B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93D8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C5F83F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D7E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CB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2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DD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7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5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6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58,14500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B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7415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45FFEB1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E35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1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3D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9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CE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97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F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B6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43A00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61EF92A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AC2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проведение оценки земель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B3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B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F7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5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C7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C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6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6761C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9AD3F6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35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2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0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0D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EE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C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8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3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C34E2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F91F48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266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Управление государственным имуществом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3A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BB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0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E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4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62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3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606B1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ED8A1C7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E36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242344">
              <w:rPr>
                <w:color w:val="000000"/>
                <w:sz w:val="24"/>
                <w:szCs w:val="24"/>
              </w:rPr>
              <w:t>Расходы  на</w:t>
            </w:r>
            <w:proofErr w:type="gramEnd"/>
            <w:r w:rsidRPr="00242344">
              <w:rPr>
                <w:color w:val="000000"/>
                <w:sz w:val="24"/>
                <w:szCs w:val="24"/>
              </w:rPr>
              <w:t xml:space="preserve"> управление объектами имущества (ведение реестра объектов имущества, управление государственным и иным имуществом)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C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53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C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1C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7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F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ED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25B6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0A7409F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1A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8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6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1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5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49 000 02000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84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CE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9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D17CA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56C14C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F1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57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9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AA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F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2E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B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0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1D55A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8B54FA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A3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Резервный фонд главы муниципального </w:t>
            </w:r>
            <w:proofErr w:type="gramStart"/>
            <w:r w:rsidRPr="00242344">
              <w:rPr>
                <w:color w:val="000000"/>
                <w:sz w:val="24"/>
                <w:szCs w:val="24"/>
              </w:rPr>
              <w:t>образования  городской</w:t>
            </w:r>
            <w:proofErr w:type="gramEnd"/>
            <w:r w:rsidRPr="00242344">
              <w:rPr>
                <w:color w:val="000000"/>
                <w:sz w:val="24"/>
                <w:szCs w:val="24"/>
              </w:rPr>
              <w:t xml:space="preserve"> округ Мариуполь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2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A4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2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EF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79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A0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0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9B655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5850EF7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8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EA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D6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C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64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46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4 540,12350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B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28B3C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86E8EE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EC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06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F2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B9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F7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44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53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407 138,32868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84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FC059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55F255E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03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092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7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F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4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76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A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66 559,05300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C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E92C8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8928E11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629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F8D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2C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C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F2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8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4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59 434,42700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4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7A15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5EFAC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0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A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80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8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C9E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7A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D5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7 124,62600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9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75057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6DD39AB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A4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9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73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75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B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7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E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FF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EEEBE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A14236F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77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капитальный ремонт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64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89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10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4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D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3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C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B7751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4B6EFC9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3F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Капитальные вложения в объекты государственной (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мунмципальной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>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E6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44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5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3F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CA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240 579,27568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C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CDDD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FF61AA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0A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17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2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D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48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70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3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A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EB03D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6AEFDBE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BA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242344">
              <w:rPr>
                <w:color w:val="000000"/>
                <w:sz w:val="24"/>
                <w:szCs w:val="24"/>
              </w:rPr>
              <w:t>экспертиза проектно-сметной документации</w:t>
            </w:r>
            <w:proofErr w:type="gramEnd"/>
            <w:r w:rsidRPr="00242344">
              <w:rPr>
                <w:color w:val="000000"/>
                <w:sz w:val="24"/>
                <w:szCs w:val="24"/>
              </w:rPr>
              <w:t xml:space="preserve"> и другие работы)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7C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1D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4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D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DCC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E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9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DEA6B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2EE261D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98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7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FE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3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6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3D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C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9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7C41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D76401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E6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61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6E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7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A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6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F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559 964,23100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D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B8392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C228474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F2B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4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A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B3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7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57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F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12 964,23100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B8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2E59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C41C89E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236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97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A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1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21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C1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A4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12 964,23100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F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A1E7A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CB259FF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70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92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2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9E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E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1B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C3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11 916,23100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2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464A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73AF9A4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6C7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E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3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9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A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1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7F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1 048,00000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7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F287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9E83C6C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7D13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0D2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2F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31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B6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17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58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D3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83232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7FF9241" w14:textId="77777777" w:rsidTr="00161945">
        <w:trPr>
          <w:trHeight w:val="6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2F05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5C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6F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46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22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4D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96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DD4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1D883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B21A3D3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A8D2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C2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67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85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26CA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EA7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62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547 000,00000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39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0F4D9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F8B671" w14:textId="77777777" w:rsidTr="00161945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D86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BF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14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91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CEE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7E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EA2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04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E13D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CA6089A" w14:textId="77777777" w:rsidTr="00161945">
        <w:trPr>
          <w:trHeight w:val="9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EB6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02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FB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AA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04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EB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FA1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8C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B6173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D20BC4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1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42344">
              <w:rPr>
                <w:b/>
                <w:bCs/>
                <w:sz w:val="24"/>
                <w:szCs w:val="24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9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F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4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EB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53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AF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44 703,78600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90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6EBBF9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D3181E" w14:textId="77777777" w:rsidTr="00161945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9AE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28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60C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8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F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B9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9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C4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B4C41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2867D0" w14:textId="77777777" w:rsidTr="00161945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237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94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2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89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63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6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1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44 703,78600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E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932C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9CE7E59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7A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EF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1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2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2B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9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82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40 794,65100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E7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D2031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D6BEB94" w14:textId="77777777" w:rsidTr="00161945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FE4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39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D9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0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D8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5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3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3 908,63500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6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48A84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DBB89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73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3D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6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7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6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C7B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F2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0,50000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31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BC53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3B3277D" w14:textId="77777777" w:rsidTr="0016194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4DB4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56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8E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85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6D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62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B19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523 741,92300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2CD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80 600,00000</w:t>
            </w:r>
          </w:p>
        </w:tc>
        <w:tc>
          <w:tcPr>
            <w:tcW w:w="222" w:type="dxa"/>
            <w:vAlign w:val="center"/>
            <w:hideMark/>
          </w:tcPr>
          <w:p w14:paraId="4121AB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B5DCB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C89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3A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8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3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4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2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F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270 599,64690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AD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70 600,00000</w:t>
            </w:r>
          </w:p>
        </w:tc>
        <w:tc>
          <w:tcPr>
            <w:tcW w:w="222" w:type="dxa"/>
            <w:vAlign w:val="center"/>
            <w:hideMark/>
          </w:tcPr>
          <w:p w14:paraId="30FF50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CF052BE" w14:textId="77777777" w:rsidTr="00161945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7CC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5E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5C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B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2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80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DC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270 599,64690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B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70 600,00000</w:t>
            </w:r>
          </w:p>
        </w:tc>
        <w:tc>
          <w:tcPr>
            <w:tcW w:w="222" w:type="dxa"/>
            <w:vAlign w:val="center"/>
            <w:hideMark/>
          </w:tcPr>
          <w:p w14:paraId="15A603E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C568090" w14:textId="77777777" w:rsidTr="00161945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1B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8A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2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A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E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5D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B1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38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7270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03581E7" w14:textId="77777777" w:rsidTr="00161945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C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83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29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4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0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BE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DD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199 286,51470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9C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41D398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9C9328A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772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C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2F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20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1F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2A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4D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186 782,09700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D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BF87C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19E98A9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B00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B2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D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18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EA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8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5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12 504,41770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D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ED533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05A4356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4E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Государственная поддержка </w:t>
            </w:r>
            <w:proofErr w:type="spellStart"/>
            <w:r w:rsidRPr="00242344">
              <w:rPr>
                <w:sz w:val="24"/>
                <w:szCs w:val="24"/>
              </w:rPr>
              <w:t>отасли</w:t>
            </w:r>
            <w:proofErr w:type="spellEnd"/>
            <w:r w:rsidRPr="00242344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DC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8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9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2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3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9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E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222" w:type="dxa"/>
            <w:vAlign w:val="center"/>
            <w:hideMark/>
          </w:tcPr>
          <w:p w14:paraId="32A85F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7E3C105" w14:textId="77777777" w:rsidTr="00161945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F91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9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F8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6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5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9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D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FD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222" w:type="dxa"/>
            <w:vAlign w:val="center"/>
            <w:hideMark/>
          </w:tcPr>
          <w:p w14:paraId="69D9141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30FB014" w14:textId="77777777" w:rsidTr="00161945">
        <w:trPr>
          <w:trHeight w:val="6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56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FA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DB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E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86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2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B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29 898,98990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1A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29 600,00000</w:t>
            </w:r>
          </w:p>
        </w:tc>
        <w:tc>
          <w:tcPr>
            <w:tcW w:w="222" w:type="dxa"/>
            <w:vAlign w:val="center"/>
            <w:hideMark/>
          </w:tcPr>
          <w:p w14:paraId="30010A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A741FE2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C82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84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1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E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4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0А3 54530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8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29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8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222" w:type="dxa"/>
            <w:vAlign w:val="center"/>
            <w:hideMark/>
          </w:tcPr>
          <w:p w14:paraId="139E497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2820F73" w14:textId="77777777" w:rsidTr="00161945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4E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10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4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15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8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0А3 54530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4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2E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8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222" w:type="dxa"/>
            <w:vAlign w:val="center"/>
            <w:hideMark/>
          </w:tcPr>
          <w:p w14:paraId="4DC7512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01DF295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26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A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1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D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9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0А3 54530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2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5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1 010,10150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88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1 000,00000</w:t>
            </w:r>
          </w:p>
        </w:tc>
        <w:tc>
          <w:tcPr>
            <w:tcW w:w="222" w:type="dxa"/>
            <w:vAlign w:val="center"/>
            <w:hideMark/>
          </w:tcPr>
          <w:p w14:paraId="6611B37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670F532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13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E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8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7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C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D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6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F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222" w:type="dxa"/>
            <w:vAlign w:val="center"/>
            <w:hideMark/>
          </w:tcPr>
          <w:p w14:paraId="786F071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0A9BD32" w14:textId="77777777" w:rsidTr="00161945">
        <w:trPr>
          <w:trHeight w:val="26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D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в т.ч. Субсидии бюджетам муниципальных образований Донецкой Народной </w:t>
            </w:r>
            <w:proofErr w:type="gramStart"/>
            <w:r w:rsidRPr="00242344">
              <w:rPr>
                <w:i/>
                <w:iCs/>
                <w:color w:val="000000"/>
                <w:sz w:val="24"/>
                <w:szCs w:val="24"/>
              </w:rPr>
              <w:t>Республики  в</w:t>
            </w:r>
            <w:proofErr w:type="gram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целях </w:t>
            </w:r>
            <w:proofErr w:type="spellStart"/>
            <w:r w:rsidRPr="00242344">
              <w:rPr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5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5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4B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7C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B9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2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C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222" w:type="dxa"/>
            <w:vAlign w:val="center"/>
            <w:hideMark/>
          </w:tcPr>
          <w:p w14:paraId="15EEAE8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AE6A0B1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65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3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DE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C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L2370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0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5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40 404,04080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2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40 000,00000</w:t>
            </w:r>
          </w:p>
        </w:tc>
        <w:tc>
          <w:tcPr>
            <w:tcW w:w="222" w:type="dxa"/>
            <w:vAlign w:val="center"/>
            <w:hideMark/>
          </w:tcPr>
          <w:p w14:paraId="617E073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9E5A6D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81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74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F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F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8C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BA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E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4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4B94E36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D9805B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47B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FC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CC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4F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99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09F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C5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226 647,27510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6D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1C30F7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59E1940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58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0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B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B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0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E3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C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216 546,26500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2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F3BC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1A9CFF9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88E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D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7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B9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00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EA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6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39 176,04600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F15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669D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4797970" w14:textId="77777777" w:rsidTr="00161945">
        <w:trPr>
          <w:trHeight w:val="19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558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0B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5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98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3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96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9A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33 387,25200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6C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62B2F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A5EAD4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9C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DF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9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D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4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F74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26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5 788,79400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5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F052D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339CE68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84C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D3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A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B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C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B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5B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17 297,63700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C0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A01B0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BABB5F5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71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78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A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CE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3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12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8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15 763,75000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78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78DC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6DBEAD7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32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3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8D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FF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B1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5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5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1 533,88700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2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5B7CA6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5D0572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20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содержание дворцов культуры и домов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6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9B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2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1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50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5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128 151,27000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0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6807FF0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147D1FA" w14:textId="77777777" w:rsidTr="00161945">
        <w:trPr>
          <w:trHeight w:val="2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32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9C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C7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F0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13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5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B6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95 663,67900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6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E6EE1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409579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287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2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C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E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F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F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2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32 487,59100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19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3F64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AC48EB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D0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D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08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B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F2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6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6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4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5ECD07A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5A65703" w14:textId="77777777" w:rsidTr="00161945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D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A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C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B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91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79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D5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AE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498EC84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2DF9F54" w14:textId="77777777" w:rsidTr="00161945">
        <w:trPr>
          <w:trHeight w:val="6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44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90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FD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E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F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0A1 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FA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6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10 101,01010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C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10 000,00000</w:t>
            </w:r>
          </w:p>
        </w:tc>
        <w:tc>
          <w:tcPr>
            <w:tcW w:w="222" w:type="dxa"/>
            <w:vAlign w:val="center"/>
            <w:hideMark/>
          </w:tcPr>
          <w:p w14:paraId="4EDC421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D9F2877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3DD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9B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6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9A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0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C2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4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CA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4F0314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18A227B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357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1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4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AB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D7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B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5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31 921,31200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10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27BCF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F0C7069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AA1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3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D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9C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A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8E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4E2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26 495,00100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2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28C4A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564AEB5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6C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4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16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0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C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6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C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0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754F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78E95B9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B6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по реализации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3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9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E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5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1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C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81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7D14A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EA6884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D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1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4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9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1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10 000 01100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22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C4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3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DEE9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91FC663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D6D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Организационное,информационно</w:t>
            </w:r>
            <w:proofErr w:type="spellEnd"/>
            <w:proofErr w:type="gramEnd"/>
            <w:r w:rsidRPr="00242344">
              <w:rPr>
                <w:color w:val="000000"/>
                <w:sz w:val="24"/>
                <w:szCs w:val="24"/>
              </w:rPr>
              <w:t>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C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2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0A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FC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6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12 776,97000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1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BFC6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AA721D6" w14:textId="77777777" w:rsidTr="00161945">
        <w:trPr>
          <w:trHeight w:val="19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8FD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1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9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A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8B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8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4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12 187,44700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D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FCDC9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3172AD7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E33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77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62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9F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90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1000001120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E1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CF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589,52300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F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B796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7424E5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33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4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F4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7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9A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C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6E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5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4E774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1AD975" w14:textId="77777777" w:rsidTr="00161945">
        <w:trPr>
          <w:trHeight w:val="1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80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B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D7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05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FE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4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E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13 718,03100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F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75250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55974CA" w14:textId="77777777" w:rsidTr="00161945">
        <w:trPr>
          <w:trHeight w:val="19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3BC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5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0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8C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8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C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9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12 838,58800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A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5F12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3CFBBE9" w14:textId="77777777" w:rsidTr="00161945">
        <w:trPr>
          <w:trHeight w:val="10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0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2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C4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A2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D93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7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C34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879,44300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6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E1F06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7D98047" w14:textId="77777777" w:rsidTr="00161945">
        <w:trPr>
          <w:trHeight w:val="13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D17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Отдел физической культуры, </w:t>
            </w:r>
            <w:proofErr w:type="gramStart"/>
            <w:r w:rsidRPr="00242344">
              <w:rPr>
                <w:b/>
                <w:bCs/>
                <w:color w:val="000000"/>
                <w:sz w:val="24"/>
                <w:szCs w:val="24"/>
              </w:rPr>
              <w:t>спорта  и</w:t>
            </w:r>
            <w:proofErr w:type="gramEnd"/>
            <w:r w:rsidRPr="00242344">
              <w:rPr>
                <w:b/>
                <w:bCs/>
                <w:color w:val="000000"/>
                <w:sz w:val="24"/>
                <w:szCs w:val="24"/>
              </w:rPr>
              <w:t xml:space="preserve"> туризма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39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79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E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3E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9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D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362 720,66300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BE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159A34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219BBB6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FF5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E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E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4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E7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E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0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317 027,62000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2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AF9CA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81FC8B0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176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0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E9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2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10 000 00000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92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6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9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1913F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937227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FF9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6D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D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D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88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2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5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316 970,62000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AA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0B152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60FBC46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993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A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6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E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A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E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6A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95 555,30400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C2D2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AB8B42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9C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C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F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0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C23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6D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3B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63 458,09100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7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173986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795A55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07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2B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1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D3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4E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3C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2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32 097,21300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A8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86E1E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191A4A4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25C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Финансовое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обнспечение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и учебно-тренировочная работа ДЮСШ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4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4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E2A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14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7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9E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221 415,31600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C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97C5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4896C63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5E53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68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222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CE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051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34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70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180 030,11500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44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9B3D3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26E97E8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C4E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32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1A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0D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7D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F64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D6A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41 385,20100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B1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3528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134E190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67A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Расходы возникающие при обеспечении участия спортивных сборных </w:t>
            </w:r>
            <w:proofErr w:type="gramStart"/>
            <w:r w:rsidRPr="00242344">
              <w:rPr>
                <w:sz w:val="24"/>
                <w:szCs w:val="24"/>
              </w:rPr>
              <w:t>команд  в</w:t>
            </w:r>
            <w:proofErr w:type="gramEnd"/>
            <w:r w:rsidRPr="00242344">
              <w:rPr>
                <w:sz w:val="24"/>
                <w:szCs w:val="24"/>
              </w:rPr>
              <w:t xml:space="preserve"> спортивных </w:t>
            </w:r>
            <w:proofErr w:type="spellStart"/>
            <w:r w:rsidRPr="00242344">
              <w:rPr>
                <w:sz w:val="24"/>
                <w:szCs w:val="24"/>
              </w:rPr>
              <w:t>мерпоприятиях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49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91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04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612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R0430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9C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A6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6C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161BC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96B592E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08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C5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78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8C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30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10 000 R0430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6C1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227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FA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81822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760FAC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FDF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FF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DF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A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9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5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D7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A7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F9852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41989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FF8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4A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C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E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61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CD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32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C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39D8D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386748" w14:textId="77777777" w:rsidTr="00161945">
        <w:trPr>
          <w:trHeight w:val="13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877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Расходы на обеспечение центров "Спорт для всех" и </w:t>
            </w:r>
            <w:proofErr w:type="spellStart"/>
            <w:r w:rsidRPr="00242344">
              <w:rPr>
                <w:color w:val="000000"/>
                <w:sz w:val="24"/>
                <w:szCs w:val="24"/>
              </w:rPr>
              <w:t>меропритяий</w:t>
            </w:r>
            <w:proofErr w:type="spellEnd"/>
            <w:r w:rsidRPr="00242344">
              <w:rPr>
                <w:color w:val="000000"/>
                <w:sz w:val="24"/>
                <w:szCs w:val="24"/>
              </w:rPr>
              <w:t xml:space="preserve"> по физической культуре и других учреждений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2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9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4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64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4E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2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19 993,21000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36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A8650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55B3253" w14:textId="77777777" w:rsidTr="00161945">
        <w:trPr>
          <w:trHeight w:val="20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EF4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5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E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4F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1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A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6A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19 174,39000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8C6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962D7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B0A42F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A34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7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E6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73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4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2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F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818,82000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3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0D9B53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C778857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EAB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2D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7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EA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3D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6F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C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25 699,83300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B1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1B181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2FAC232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39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4D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1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4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A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1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1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8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9CC33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CF403B3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32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1B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0A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C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E7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A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9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1BAE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6F0985A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D07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2344">
              <w:rPr>
                <w:color w:val="000000"/>
                <w:sz w:val="24"/>
                <w:szCs w:val="24"/>
              </w:rPr>
              <w:t>Организационное,информационно</w:t>
            </w:r>
            <w:proofErr w:type="spellEnd"/>
            <w:proofErr w:type="gramEnd"/>
            <w:r w:rsidRPr="00242344">
              <w:rPr>
                <w:color w:val="000000"/>
                <w:sz w:val="24"/>
                <w:szCs w:val="24"/>
              </w:rPr>
              <w:t>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D7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9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21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E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9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A3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15 297,44000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B7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78E4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9024B9" w14:textId="77777777" w:rsidTr="00161945">
        <w:trPr>
          <w:trHeight w:val="19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72A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F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C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0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6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4C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A2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12 486,81800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E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DFC13C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1B94C16" w14:textId="77777777" w:rsidTr="00161945">
        <w:trPr>
          <w:trHeight w:val="6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75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DE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5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B9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F2B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1000002100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72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12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2 810,62200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87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149C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8EAB95D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AFA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7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3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3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6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6E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1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46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2BC328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8438F08" w14:textId="77777777" w:rsidTr="00161945">
        <w:trPr>
          <w:trHeight w:val="13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C3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D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BC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7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D2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9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163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10 402,39300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19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E7F23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9A9BAB6" w14:textId="77777777" w:rsidTr="00161945">
        <w:trPr>
          <w:trHeight w:val="19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D1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4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E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F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7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9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4B7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8 664,32000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7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923FE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46A054B" w14:textId="77777777" w:rsidTr="00161945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A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82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0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8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2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3B4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9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1 729,19200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28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13BDE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0CC4D2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B9B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5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F9D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06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E1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2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2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8,88100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1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6EA56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4B4001" w14:textId="77777777" w:rsidTr="00161945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272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1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4B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BD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F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2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B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2 183 821,65500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F9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231 491,67300</w:t>
            </w:r>
          </w:p>
        </w:tc>
        <w:tc>
          <w:tcPr>
            <w:tcW w:w="222" w:type="dxa"/>
            <w:vAlign w:val="center"/>
            <w:hideMark/>
          </w:tcPr>
          <w:p w14:paraId="0D7E248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FBBAD2E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9B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C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E1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6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D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6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0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AB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58 366,46300</w:t>
            </w:r>
          </w:p>
        </w:tc>
        <w:tc>
          <w:tcPr>
            <w:tcW w:w="222" w:type="dxa"/>
            <w:vAlign w:val="center"/>
            <w:hideMark/>
          </w:tcPr>
          <w:p w14:paraId="45E4A5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42EFA6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A9C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E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E6C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2E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F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0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700 755,83500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3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58 366,46300</w:t>
            </w:r>
          </w:p>
        </w:tc>
        <w:tc>
          <w:tcPr>
            <w:tcW w:w="222" w:type="dxa"/>
            <w:vAlign w:val="center"/>
            <w:hideMark/>
          </w:tcPr>
          <w:p w14:paraId="52EA86D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2F6DCC2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601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3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17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B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D0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9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3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641 571,95400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09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C8E49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C57BB7D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DF2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1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D5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F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C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6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552 015,10800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3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24D6F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B88D72F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8AB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1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5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2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0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14 000 01010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48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CF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89 556,84600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0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48A25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EB4758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3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FA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1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A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B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8F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4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1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222" w:type="dxa"/>
            <w:vAlign w:val="center"/>
            <w:hideMark/>
          </w:tcPr>
          <w:p w14:paraId="18DAD89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DDF58E0" w14:textId="77777777" w:rsidTr="00161945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468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иной межбюджетный трансферт на обеспечение охраной, в том числе вооруженной, образовательных организаций, расположенных на </w:t>
            </w:r>
            <w:proofErr w:type="gramStart"/>
            <w:r w:rsidRPr="00242344">
              <w:rPr>
                <w:i/>
                <w:iCs/>
                <w:sz w:val="24"/>
                <w:szCs w:val="24"/>
              </w:rPr>
              <w:t>территории  Донецкой</w:t>
            </w:r>
            <w:proofErr w:type="gramEnd"/>
            <w:r w:rsidRPr="00242344">
              <w:rPr>
                <w:i/>
                <w:iCs/>
                <w:sz w:val="24"/>
                <w:szCs w:val="24"/>
              </w:rPr>
              <w:t xml:space="preserve">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9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0B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F27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6E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D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82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0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222" w:type="dxa"/>
            <w:vAlign w:val="center"/>
            <w:hideMark/>
          </w:tcPr>
          <w:p w14:paraId="3B20A17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33118B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72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CB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1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9E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43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D2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8E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6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6 099,61200</w:t>
            </w:r>
          </w:p>
        </w:tc>
        <w:tc>
          <w:tcPr>
            <w:tcW w:w="222" w:type="dxa"/>
            <w:vAlign w:val="center"/>
            <w:hideMark/>
          </w:tcPr>
          <w:p w14:paraId="0DFCED9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F126EFE" w14:textId="77777777" w:rsidTr="00161945">
        <w:trPr>
          <w:trHeight w:val="33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E5F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718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D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1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0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08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BD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0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222" w:type="dxa"/>
            <w:vAlign w:val="center"/>
            <w:hideMark/>
          </w:tcPr>
          <w:p w14:paraId="35086B8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83C15A0" w14:textId="77777777" w:rsidTr="00161945">
        <w:trPr>
          <w:trHeight w:val="20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C24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DA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C2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937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1C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71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BD9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AB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222" w:type="dxa"/>
            <w:vAlign w:val="center"/>
            <w:hideMark/>
          </w:tcPr>
          <w:p w14:paraId="5C8FEB2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5B646FC" w14:textId="77777777" w:rsidTr="00161945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D4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2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08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C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4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75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43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53 084,26900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627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52 266,85100</w:t>
            </w:r>
          </w:p>
        </w:tc>
        <w:tc>
          <w:tcPr>
            <w:tcW w:w="222" w:type="dxa"/>
            <w:vAlign w:val="center"/>
            <w:hideMark/>
          </w:tcPr>
          <w:p w14:paraId="0B7A164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4FB60F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88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4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C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B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B2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E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0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C9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173 125,21000</w:t>
            </w:r>
          </w:p>
        </w:tc>
        <w:tc>
          <w:tcPr>
            <w:tcW w:w="222" w:type="dxa"/>
            <w:vAlign w:val="center"/>
            <w:hideMark/>
          </w:tcPr>
          <w:p w14:paraId="5CCFA50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66A165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ED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21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34C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D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2A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CC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54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1 340 942,47900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DD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173 125,21000</w:t>
            </w:r>
          </w:p>
        </w:tc>
        <w:tc>
          <w:tcPr>
            <w:tcW w:w="222" w:type="dxa"/>
            <w:vAlign w:val="center"/>
            <w:hideMark/>
          </w:tcPr>
          <w:p w14:paraId="7590286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2D44E95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55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E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7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1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3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6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2A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D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ADDBC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C2A0636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914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B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C3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D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E40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E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55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1 166 486,46800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1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E2C19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AC7BF9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3A9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E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D0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4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E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3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5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986 978,70500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2E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D7B0F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EEB2620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D88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B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2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B8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0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3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2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179 507,76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5F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34D7E1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366DAD9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777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DE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4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C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188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8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53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30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222" w:type="dxa"/>
            <w:vAlign w:val="center"/>
            <w:hideMark/>
          </w:tcPr>
          <w:p w14:paraId="67F4BF9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454F89D" w14:textId="77777777" w:rsidTr="00161945">
        <w:trPr>
          <w:trHeight w:val="16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8C4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 xml:space="preserve">в т.ч. иной межбюджетный трансферт на обеспечение охраной, в том числе вооруженной, образовательных организаций, расположенных на </w:t>
            </w:r>
            <w:proofErr w:type="gramStart"/>
            <w:r w:rsidRPr="00242344">
              <w:rPr>
                <w:i/>
                <w:iCs/>
                <w:sz w:val="24"/>
                <w:szCs w:val="24"/>
              </w:rPr>
              <w:t>территории  Донецкой</w:t>
            </w:r>
            <w:proofErr w:type="gramEnd"/>
            <w:r w:rsidRPr="00242344">
              <w:rPr>
                <w:i/>
                <w:iCs/>
                <w:sz w:val="24"/>
                <w:szCs w:val="24"/>
              </w:rPr>
              <w:t xml:space="preserve">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F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85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2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C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8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FE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45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222" w:type="dxa"/>
            <w:vAlign w:val="center"/>
            <w:hideMark/>
          </w:tcPr>
          <w:p w14:paraId="767FEA8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964E360" w14:textId="77777777" w:rsidTr="00161945">
        <w:trPr>
          <w:trHeight w:val="10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21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25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16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A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1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5Т070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9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55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4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11 182,55400</w:t>
            </w:r>
          </w:p>
        </w:tc>
        <w:tc>
          <w:tcPr>
            <w:tcW w:w="222" w:type="dxa"/>
            <w:vAlign w:val="center"/>
            <w:hideMark/>
          </w:tcPr>
          <w:p w14:paraId="601E671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0759E6" w14:textId="77777777" w:rsidTr="00161945">
        <w:trPr>
          <w:trHeight w:val="3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987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43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2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6C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1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37E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BA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A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222" w:type="dxa"/>
            <w:vAlign w:val="center"/>
            <w:hideMark/>
          </w:tcPr>
          <w:p w14:paraId="0A22F46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B1CA6B8" w14:textId="77777777" w:rsidTr="00161945">
        <w:trPr>
          <w:trHeight w:val="18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D32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55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B3E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6C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09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3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E3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91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222" w:type="dxa"/>
            <w:vAlign w:val="center"/>
            <w:hideMark/>
          </w:tcPr>
          <w:p w14:paraId="574A5E9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C8DB16" w14:textId="77777777" w:rsidTr="00161945">
        <w:trPr>
          <w:trHeight w:val="10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7F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6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8A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C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2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LТ220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F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26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85 654,82500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1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84 798,27700</w:t>
            </w:r>
          </w:p>
        </w:tc>
        <w:tc>
          <w:tcPr>
            <w:tcW w:w="222" w:type="dxa"/>
            <w:vAlign w:val="center"/>
            <w:hideMark/>
          </w:tcPr>
          <w:p w14:paraId="0CE156B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DA37E08" w14:textId="77777777" w:rsidTr="00161945">
        <w:trPr>
          <w:trHeight w:val="43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9B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бюджетам муниципальных округов, городских округов на 2024 год (на обеспечение выплаты ежемесячного денежного </w:t>
            </w:r>
            <w:proofErr w:type="spellStart"/>
            <w:r w:rsidRPr="00242344">
              <w:rPr>
                <w:i/>
                <w:iCs/>
                <w:color w:val="000000"/>
                <w:sz w:val="24"/>
                <w:szCs w:val="24"/>
              </w:rPr>
              <w:t>вознагражденияы</w:t>
            </w:r>
            <w:proofErr w:type="spellEnd"/>
            <w:r w:rsidRPr="00242344">
              <w:rPr>
                <w:i/>
                <w:iCs/>
                <w:color w:val="000000"/>
                <w:sz w:val="24"/>
                <w:szCs w:val="24"/>
              </w:rPr>
      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8A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A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9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12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14 000 L3030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AD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5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0E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222" w:type="dxa"/>
            <w:vAlign w:val="center"/>
            <w:hideMark/>
          </w:tcPr>
          <w:p w14:paraId="6B963C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7D4BE04" w14:textId="77777777" w:rsidTr="00161945">
        <w:trPr>
          <w:trHeight w:val="19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56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3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5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C4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3B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L3030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7D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E2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18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30 193,38000</w:t>
            </w:r>
          </w:p>
        </w:tc>
        <w:tc>
          <w:tcPr>
            <w:tcW w:w="222" w:type="dxa"/>
            <w:vAlign w:val="center"/>
            <w:hideMark/>
          </w:tcPr>
          <w:p w14:paraId="58ACCA2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B462E64" w14:textId="77777777" w:rsidTr="00161945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9CF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6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EB9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C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45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924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5D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D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222" w:type="dxa"/>
            <w:vAlign w:val="center"/>
            <w:hideMark/>
          </w:tcPr>
          <w:p w14:paraId="0A56494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F798F75" w14:textId="77777777" w:rsidTr="00161945">
        <w:trPr>
          <w:trHeight w:val="29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6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lastRenderedPageBreak/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8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CF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2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E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242344">
              <w:rPr>
                <w:i/>
                <w:iCs/>
                <w:sz w:val="24"/>
                <w:szCs w:val="24"/>
              </w:rPr>
              <w:t>14 000 L3040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44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D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6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2344">
              <w:rPr>
                <w:i/>
                <w:iCs/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222" w:type="dxa"/>
            <w:vAlign w:val="center"/>
            <w:hideMark/>
          </w:tcPr>
          <w:p w14:paraId="4504AD4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B158824" w14:textId="77777777" w:rsidTr="00161945">
        <w:trPr>
          <w:trHeight w:val="8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9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9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B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48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75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14 000 L3040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F16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FB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47 425,25200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3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46 950,99900</w:t>
            </w:r>
          </w:p>
        </w:tc>
        <w:tc>
          <w:tcPr>
            <w:tcW w:w="222" w:type="dxa"/>
            <w:vAlign w:val="center"/>
            <w:hideMark/>
          </w:tcPr>
          <w:p w14:paraId="4DEAFDC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BFEBEC8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9B4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B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D5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6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B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61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D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31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B709C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80B387" w14:textId="77777777" w:rsidTr="00161945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CD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4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90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1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88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C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86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60 839,33800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2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C382D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8E94498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081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0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8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1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E6C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D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8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56 459,33700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1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5C02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34E7437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6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0F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C2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18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2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14 000 02060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A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A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4 380,00100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1B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73FA1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F7BCC0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1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6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A2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7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A67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A6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37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81 284,00300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E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30A6C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AF814E5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31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образования и науки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3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6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CC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C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05F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B6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5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3471A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880F666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3BC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00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4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C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BB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B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F66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57 108,03300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9A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975AB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CC59651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9CE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B2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4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3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0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14 000 07010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D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89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18 613,74800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E3C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F107D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7C75429" w14:textId="77777777" w:rsidTr="00161945">
        <w:trPr>
          <w:trHeight w:val="21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A6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62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5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3D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3E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5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8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18 281,46500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7A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877C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A458FA4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9C2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C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7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E0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E0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6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0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332,28300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E7C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7FEA1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A1A0C9D" w14:textId="77777777" w:rsidTr="00161945">
        <w:trPr>
          <w:trHeight w:val="10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B0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B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8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0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F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1F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CF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34 881,91800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4D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F982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507A3F4" w14:textId="77777777" w:rsidTr="00161945">
        <w:trPr>
          <w:trHeight w:val="2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CF7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E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D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9E4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5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21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0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32 461,11000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0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5F2B2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8C24C75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9C3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86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311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C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D4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7C6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2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2 420,80800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8E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D544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96A0026" w14:textId="77777777" w:rsidTr="00161945">
        <w:trPr>
          <w:trHeight w:val="144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F0D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Расходы учреждений, участвующих непосредственно в организации </w:t>
            </w:r>
            <w:proofErr w:type="spellStart"/>
            <w:r w:rsidRPr="00242344">
              <w:rPr>
                <w:sz w:val="24"/>
                <w:szCs w:val="24"/>
              </w:rPr>
              <w:t>ценртализованного</w:t>
            </w:r>
            <w:proofErr w:type="spellEnd"/>
            <w:r w:rsidRPr="00242344">
              <w:rPr>
                <w:sz w:val="24"/>
                <w:szCs w:val="24"/>
              </w:rPr>
              <w:t xml:space="preserve"> хозяйственного обслуживания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DE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3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8E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E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1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43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3 612,36700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9C7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66662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D268EEA" w14:textId="77777777" w:rsidTr="00161945">
        <w:trPr>
          <w:trHeight w:val="20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6F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AD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9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023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6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C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C1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2 748,00500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8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4BFC9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14E9E12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814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15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7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9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AF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1400007040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5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E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864,36200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2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EF02E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CE96EDC" w14:textId="77777777" w:rsidTr="00161945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100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91C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24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9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7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B5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DB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7F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F0AD06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0C79476" w14:textId="77777777" w:rsidTr="00161945">
        <w:trPr>
          <w:trHeight w:val="13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24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EF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9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9B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6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C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B7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24 175,97000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C4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52AD1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F2B5077" w14:textId="77777777" w:rsidTr="00161945">
        <w:trPr>
          <w:trHeight w:val="20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0C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A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2A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9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38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F8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BF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21 064,35500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A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184C1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7D859CC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DB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9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9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34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65C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C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E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3 109,77000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3F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470D64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7FD9DC5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CD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69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2A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9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9F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9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29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1,84500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2A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4541E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B8626DC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758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8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B1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91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D2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9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58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1 386 349,80778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B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2DAE5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FF8CFF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51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B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B2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A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28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05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B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1 154 066,25400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C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13E9B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0C8440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239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B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5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D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7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EE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BE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A5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82A38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6D71F2" w14:textId="77777777" w:rsidTr="00161945">
        <w:trPr>
          <w:trHeight w:val="9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1C5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C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DA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C0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8AD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F2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145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0FCE6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68678C6" w14:textId="77777777" w:rsidTr="00161945">
        <w:trPr>
          <w:trHeight w:val="126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43E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4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768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87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9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ED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B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57 114,62000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B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61D20F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1D704B6" w14:textId="77777777" w:rsidTr="00161945">
        <w:trPr>
          <w:trHeight w:val="19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23F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75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B2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B94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3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C1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75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53 890,99000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8A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58E1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B13D5E3" w14:textId="77777777" w:rsidTr="00161945">
        <w:trPr>
          <w:trHeight w:val="6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A9E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9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B3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52F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BA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22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2B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3 219,93000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4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87E97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6E0958" w14:textId="77777777" w:rsidTr="00161945">
        <w:trPr>
          <w:trHeight w:val="4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61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9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A3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49C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3A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30 000 04000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8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4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3,70000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08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7E5AC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E79F9BC" w14:textId="77777777" w:rsidTr="00161945">
        <w:trPr>
          <w:trHeight w:val="465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9488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7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1B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EC5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77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AE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C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D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6915E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51C705E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E91B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F87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3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8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255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53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6D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6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176F7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6BDA05A" w14:textId="77777777" w:rsidTr="00161945">
        <w:trPr>
          <w:trHeight w:val="9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FD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56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0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9C8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96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8B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F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6E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D14E8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D38E001" w14:textId="77777777" w:rsidTr="00161945">
        <w:trPr>
          <w:trHeight w:val="3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F5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3D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D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0D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702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36D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CC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55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00BBF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9B6DB4C" w14:textId="77777777" w:rsidTr="00161945">
        <w:trPr>
          <w:trHeight w:val="3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73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B9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F3D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0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C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A4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4B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5D1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C60B9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B132BDC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7C4B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6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F6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CC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6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41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F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596 951,63400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C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0DEB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1CB0879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7F6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17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5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2B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04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3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F4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292 829,83300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2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B0055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2ABAA9A5" w14:textId="77777777" w:rsidTr="00161945">
        <w:trPr>
          <w:trHeight w:val="7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C03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83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9F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E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7F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81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1E3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192 829,83300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56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384BA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163ED76" w14:textId="77777777" w:rsidTr="00161945">
        <w:trPr>
          <w:trHeight w:val="14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B5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 xml:space="preserve">Субсидии на финансовое обеспечение затрат в связи с производством (реализацией товаров), </w:t>
            </w:r>
            <w:proofErr w:type="spellStart"/>
            <w:r w:rsidRPr="00242344">
              <w:rPr>
                <w:sz w:val="24"/>
                <w:szCs w:val="24"/>
              </w:rPr>
              <w:t>выполненем</w:t>
            </w:r>
            <w:proofErr w:type="spellEnd"/>
            <w:r w:rsidRPr="00242344">
              <w:rPr>
                <w:sz w:val="24"/>
                <w:szCs w:val="24"/>
              </w:rPr>
              <w:t xml:space="preserve"> работ, оказанием услуг, подлежащие казначейскому сопровождению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DE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9A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E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C6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730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8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100 000,00000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05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B7708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9EE13E9" w14:textId="77777777" w:rsidTr="00161945">
        <w:trPr>
          <w:trHeight w:val="18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B7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8A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D0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2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37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C0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96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0E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A9B7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5182F8D" w14:textId="77777777" w:rsidTr="00161945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02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1B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E49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DE1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76B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E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F45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144 121,80100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B86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DBB76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BA9D780" w14:textId="77777777" w:rsidTr="00161945">
        <w:trPr>
          <w:trHeight w:val="7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307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B2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2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2C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0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E7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E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20F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D669E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AB9B06B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2AD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056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C43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25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4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4300011000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DA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57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160 000,00000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BE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7C97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14908BB" w14:textId="77777777" w:rsidTr="00161945">
        <w:trPr>
          <w:trHeight w:val="4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D56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D2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3F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0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8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82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19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232 283,55378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19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00299B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7A5BBE91" w14:textId="77777777" w:rsidTr="00161945">
        <w:trPr>
          <w:trHeight w:val="4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DD9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42F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3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FD7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E1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D1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78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232 283,55378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B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66AF3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9B8AA9B" w14:textId="77777777" w:rsidTr="00161945">
        <w:trPr>
          <w:trHeight w:val="7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AC3B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сфере транспортного и дорожного хозяйства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49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B24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199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959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7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771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9F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851D0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F513227" w14:textId="77777777" w:rsidTr="00161945">
        <w:trPr>
          <w:trHeight w:val="7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D43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за счет средств муниципального Дорожного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4D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FD8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5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6E1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C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080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B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5D820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14A54FDB" w14:textId="77777777" w:rsidTr="00161945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C7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C7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0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DF3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797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34 000 07100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F26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17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11 283,55378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D2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0868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952B32A" w14:textId="77777777" w:rsidTr="00161945">
        <w:trPr>
          <w:trHeight w:val="75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3A3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DF30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2F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1C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D27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43 000 00000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D96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6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221 000,00000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2A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FE280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FE19235" w14:textId="77777777" w:rsidTr="00161945">
        <w:trPr>
          <w:trHeight w:val="78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040A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295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78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7B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12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0A4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B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E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31A70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3C8CC51A" w14:textId="77777777" w:rsidTr="00161945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CD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99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4B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EC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4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43 000 09000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C8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C6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20 807,80000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2D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BC4AC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1C66327" w14:textId="77777777" w:rsidTr="00161945">
        <w:trPr>
          <w:trHeight w:val="9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3B0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2344">
              <w:rPr>
                <w:sz w:val="24"/>
                <w:szCs w:val="24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6E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026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B2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204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B9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B23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A0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286C1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0E1CA033" w14:textId="77777777" w:rsidTr="00161945">
        <w:trPr>
          <w:trHeight w:val="109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91A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B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28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D1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98B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43 000 12000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673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89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200 192,20000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BE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34AEA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5A88494E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771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11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8C1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58E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69D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477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3D3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BF3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C38CFC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432B5FE4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5C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F7A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16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15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5E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D6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16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801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419B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161945" w:rsidRPr="00242344" w14:paraId="65F2AA8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829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Временно исполняющий полномочия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059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30B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EBE5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D2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CD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FF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AE1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35383C2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0AC0C31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E89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главы городского округа Мариуполь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890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C20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B93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1C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C1B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92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848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082F36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4948EC6A" w14:textId="77777777" w:rsidTr="00161945">
        <w:trPr>
          <w:trHeight w:val="315"/>
        </w:trPr>
        <w:tc>
          <w:tcPr>
            <w:tcW w:w="11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EDF8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Донецкой Народной Республики                                                                                            О.В. Моргун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C9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065E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8CF06E9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4E61B417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7B3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FB1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7799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050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5662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9D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EC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2E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281889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6275ADC0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A8C8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ACA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DAF6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B881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FBFD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EB8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DD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304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7A4A5B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48107A31" w14:textId="77777777" w:rsidTr="00161945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83E7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16FF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2BE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DD2B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BB3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3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65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AA2F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6578EDC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30F86054" w14:textId="77777777" w:rsidTr="00161945">
        <w:trPr>
          <w:trHeight w:val="315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95B3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BD15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AC4A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EAC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8384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04A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0DE087D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22272D6B" w14:textId="77777777" w:rsidTr="00161945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43D7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Мариупольского городского совета Донецкой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7A54" w14:textId="77777777" w:rsidR="00161945" w:rsidRPr="00242344" w:rsidRDefault="00161945" w:rsidP="001619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BF95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9384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75E" w14:textId="77777777" w:rsidR="00161945" w:rsidRPr="00242344" w:rsidRDefault="00161945" w:rsidP="001619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87E0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775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32D0BB6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1945" w:rsidRPr="00242344" w14:paraId="0D97B586" w14:textId="77777777" w:rsidTr="00161945">
        <w:trPr>
          <w:trHeight w:val="315"/>
        </w:trPr>
        <w:tc>
          <w:tcPr>
            <w:tcW w:w="15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35B7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42344">
              <w:rPr>
                <w:color w:val="000000"/>
                <w:sz w:val="24"/>
                <w:szCs w:val="24"/>
              </w:rPr>
              <w:t>Народной Республики первого созыва                                                                                  О.Г. Носенко</w:t>
            </w:r>
          </w:p>
        </w:tc>
        <w:tc>
          <w:tcPr>
            <w:tcW w:w="222" w:type="dxa"/>
            <w:vAlign w:val="center"/>
            <w:hideMark/>
          </w:tcPr>
          <w:p w14:paraId="0D479123" w14:textId="77777777" w:rsidR="00161945" w:rsidRPr="00242344" w:rsidRDefault="00161945" w:rsidP="001619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7AD2652" w14:textId="78A4093A" w:rsidR="00576BFD" w:rsidRPr="00242344" w:rsidRDefault="00576BFD" w:rsidP="00510E9B">
      <w:pPr>
        <w:spacing w:line="240" w:lineRule="auto"/>
        <w:rPr>
          <w:sz w:val="24"/>
          <w:szCs w:val="24"/>
        </w:rPr>
      </w:pPr>
    </w:p>
    <w:bookmarkEnd w:id="0"/>
    <w:p w14:paraId="4802F66C" w14:textId="34B46CEB" w:rsidR="00576BFD" w:rsidRPr="00242344" w:rsidRDefault="00576BFD" w:rsidP="00510E9B">
      <w:pPr>
        <w:spacing w:line="240" w:lineRule="auto"/>
        <w:rPr>
          <w:sz w:val="24"/>
          <w:szCs w:val="24"/>
        </w:rPr>
      </w:pPr>
    </w:p>
    <w:sectPr w:rsidR="00576BFD" w:rsidRPr="00242344" w:rsidSect="00901DD1">
      <w:headerReference w:type="default" r:id="rId8"/>
      <w:footerReference w:type="default" r:id="rId9"/>
      <w:pgSz w:w="16840" w:h="11907" w:orient="landscape" w:code="9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52CB" w14:textId="77777777" w:rsidR="00CD2B1B" w:rsidRDefault="00CD2B1B">
      <w:r>
        <w:separator/>
      </w:r>
    </w:p>
  </w:endnote>
  <w:endnote w:type="continuationSeparator" w:id="0">
    <w:p w14:paraId="2F82DE26" w14:textId="77777777" w:rsidR="00CD2B1B" w:rsidRDefault="00C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CD2B1B" w:rsidRDefault="00CD2B1B">
    <w:pPr>
      <w:pStyle w:val="af8"/>
      <w:jc w:val="right"/>
    </w:pPr>
  </w:p>
  <w:p w14:paraId="218234C1" w14:textId="77777777" w:rsidR="00CD2B1B" w:rsidRDefault="00CD2B1B">
    <w:pPr>
      <w:pStyle w:val="af8"/>
      <w:jc w:val="right"/>
    </w:pPr>
  </w:p>
  <w:p w14:paraId="14FD7DCD" w14:textId="77777777" w:rsidR="00CD2B1B" w:rsidRDefault="00CD2B1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CE8B" w14:textId="77777777" w:rsidR="00CD2B1B" w:rsidRDefault="00CD2B1B">
      <w:r>
        <w:separator/>
      </w:r>
    </w:p>
  </w:footnote>
  <w:footnote w:type="continuationSeparator" w:id="0">
    <w:p w14:paraId="7D966BB3" w14:textId="77777777" w:rsidR="00CD2B1B" w:rsidRDefault="00CD2B1B">
      <w:r>
        <w:continuationSeparator/>
      </w:r>
    </w:p>
  </w:footnote>
  <w:footnote w:type="continuationNotice" w:id="1">
    <w:p w14:paraId="5E4EBABC" w14:textId="77777777" w:rsidR="00CD2B1B" w:rsidRDefault="00CD2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290F17D3" w:rsidR="00CD2B1B" w:rsidRDefault="00CD2B1B">
    <w:pPr>
      <w:pStyle w:val="af5"/>
      <w:jc w:val="center"/>
    </w:pPr>
  </w:p>
  <w:p w14:paraId="35733347" w14:textId="77777777" w:rsidR="00CD2B1B" w:rsidRDefault="00CD2B1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9CF6B2C"/>
    <w:multiLevelType w:val="hybridMultilevel"/>
    <w:tmpl w:val="947E5268"/>
    <w:lvl w:ilvl="0" w:tplc="77BA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6"/>
  </w:num>
  <w:num w:numId="66">
    <w:abstractNumId w:val="107"/>
  </w:num>
  <w:num w:numId="67">
    <w:abstractNumId w:val="128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2"/>
  </w:num>
  <w:num w:numId="81">
    <w:abstractNumId w:val="138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 w:numId="136">
    <w:abstractNumId w:val="12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5F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3ED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945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1BA7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1BD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344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55E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95D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A5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2DD5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E9B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003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1DE"/>
    <w:rsid w:val="005746CB"/>
    <w:rsid w:val="00574994"/>
    <w:rsid w:val="00574AC9"/>
    <w:rsid w:val="00575D0B"/>
    <w:rsid w:val="00576090"/>
    <w:rsid w:val="0057651E"/>
    <w:rsid w:val="00576913"/>
    <w:rsid w:val="00576B68"/>
    <w:rsid w:val="00576BFD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CB9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6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1DD1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1B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1F8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A80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E7C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901DD1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5">
    <w:name w:val="xl125"/>
    <w:basedOn w:val="a2"/>
    <w:rsid w:val="00901DD1"/>
    <w:pPr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26">
    <w:name w:val="xl126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1619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161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6">
    <w:name w:val="xl136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161945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8">
    <w:name w:val="xl138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2"/>
    <w:rsid w:val="00161945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161945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8">
    <w:name w:val="xl148"/>
    <w:basedOn w:val="a2"/>
    <w:rsid w:val="0016194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9">
    <w:name w:val="xl149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161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2"/>
    <w:rsid w:val="00161945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C7A7EB3-59E7-4FC0-9BF0-7A95D664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2024-03-26T06:43:00Z</cp:lastPrinted>
  <dcterms:created xsi:type="dcterms:W3CDTF">2024-10-07T14:07:00Z</dcterms:created>
  <dcterms:modified xsi:type="dcterms:W3CDTF">2024-10-07T14:07:00Z</dcterms:modified>
</cp:coreProperties>
</file>