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68593" w14:textId="18710CA0" w:rsidR="001A0FEE" w:rsidRPr="00D103D4" w:rsidRDefault="001A0FEE" w:rsidP="00EF2F1F">
      <w:pPr>
        <w:spacing w:line="240" w:lineRule="auto"/>
        <w:ind w:left="6379" w:firstLine="0"/>
        <w:rPr>
          <w:sz w:val="18"/>
          <w:szCs w:val="18"/>
        </w:rPr>
      </w:pPr>
      <w:bookmarkStart w:id="0" w:name="_Toc525549721"/>
      <w:r w:rsidRPr="00D103D4">
        <w:rPr>
          <w:sz w:val="18"/>
          <w:szCs w:val="18"/>
        </w:rPr>
        <w:t>Приложение № 4</w:t>
      </w:r>
    </w:p>
    <w:p w14:paraId="4E9F274D" w14:textId="43FE2147" w:rsidR="001A0FEE" w:rsidRPr="00D103D4" w:rsidRDefault="001A0FEE" w:rsidP="00EF2F1F">
      <w:pPr>
        <w:spacing w:line="240" w:lineRule="auto"/>
        <w:ind w:left="6379" w:firstLine="0"/>
        <w:rPr>
          <w:sz w:val="18"/>
          <w:szCs w:val="18"/>
        </w:rPr>
      </w:pPr>
      <w:r w:rsidRPr="00D103D4">
        <w:rPr>
          <w:sz w:val="18"/>
          <w:szCs w:val="18"/>
        </w:rPr>
        <w:t xml:space="preserve">к Решению Мариупольского </w:t>
      </w:r>
    </w:p>
    <w:p w14:paraId="4AB39914" w14:textId="074F81C1" w:rsidR="001A0FEE" w:rsidRPr="00D103D4" w:rsidRDefault="001A0FEE" w:rsidP="00EF2F1F">
      <w:pPr>
        <w:spacing w:line="240" w:lineRule="auto"/>
        <w:ind w:left="6379" w:firstLine="0"/>
        <w:rPr>
          <w:sz w:val="18"/>
          <w:szCs w:val="18"/>
        </w:rPr>
      </w:pPr>
      <w:r w:rsidRPr="00D103D4">
        <w:rPr>
          <w:sz w:val="18"/>
          <w:szCs w:val="18"/>
        </w:rPr>
        <w:t>городского совета</w:t>
      </w:r>
    </w:p>
    <w:p w14:paraId="67046184" w14:textId="28E4A38E" w:rsidR="001A0FEE" w:rsidRDefault="001A0FEE" w:rsidP="00EF2F1F">
      <w:pPr>
        <w:spacing w:line="240" w:lineRule="auto"/>
        <w:ind w:left="6379" w:firstLine="0"/>
        <w:rPr>
          <w:sz w:val="18"/>
          <w:szCs w:val="18"/>
        </w:rPr>
      </w:pPr>
      <w:r w:rsidRPr="00D103D4">
        <w:rPr>
          <w:sz w:val="18"/>
          <w:szCs w:val="18"/>
        </w:rPr>
        <w:t>от</w:t>
      </w:r>
      <w:r w:rsidR="00EF2F1F">
        <w:rPr>
          <w:sz w:val="18"/>
          <w:szCs w:val="18"/>
        </w:rPr>
        <w:t xml:space="preserve"> </w:t>
      </w:r>
      <w:r w:rsidRPr="00D103D4">
        <w:rPr>
          <w:sz w:val="18"/>
          <w:szCs w:val="18"/>
        </w:rPr>
        <w:t xml:space="preserve">19.02.2024 № </w:t>
      </w:r>
      <w:r w:rsidRPr="00D103D4">
        <w:rPr>
          <w:sz w:val="18"/>
          <w:szCs w:val="18"/>
          <w:lang w:val="en-US"/>
        </w:rPr>
        <w:t>I</w:t>
      </w:r>
      <w:r w:rsidRPr="00D103D4">
        <w:rPr>
          <w:sz w:val="18"/>
          <w:szCs w:val="18"/>
        </w:rPr>
        <w:t>/6-3</w:t>
      </w:r>
    </w:p>
    <w:p w14:paraId="3580810F" w14:textId="77777777" w:rsidR="00EF2F1F" w:rsidRPr="00EF2F1F" w:rsidRDefault="00EF2F1F" w:rsidP="00EF2F1F">
      <w:pPr>
        <w:spacing w:line="240" w:lineRule="auto"/>
        <w:ind w:left="6379" w:firstLine="0"/>
        <w:rPr>
          <w:i/>
          <w:iCs/>
          <w:color w:val="808080" w:themeColor="background1" w:themeShade="80"/>
          <w:sz w:val="18"/>
          <w:szCs w:val="18"/>
        </w:rPr>
      </w:pPr>
      <w:r w:rsidRPr="00EF2F1F">
        <w:rPr>
          <w:sz w:val="18"/>
          <w:szCs w:val="18"/>
        </w:rPr>
        <w:t>(</w:t>
      </w:r>
      <w:r w:rsidRPr="00EF2F1F">
        <w:rPr>
          <w:i/>
          <w:iCs/>
          <w:color w:val="808080" w:themeColor="background1" w:themeShade="80"/>
          <w:sz w:val="18"/>
          <w:szCs w:val="18"/>
        </w:rPr>
        <w:t xml:space="preserve">в ред. решения Мариупольского </w:t>
      </w:r>
    </w:p>
    <w:p w14:paraId="66633DC0" w14:textId="2A9939F0" w:rsidR="00EF2F1F" w:rsidRPr="00D103D4" w:rsidRDefault="00EF2F1F" w:rsidP="00EF2F1F">
      <w:pPr>
        <w:spacing w:line="240" w:lineRule="auto"/>
        <w:ind w:left="6379" w:firstLine="0"/>
        <w:rPr>
          <w:sz w:val="18"/>
          <w:szCs w:val="18"/>
        </w:rPr>
      </w:pPr>
      <w:r w:rsidRPr="00EF2F1F">
        <w:rPr>
          <w:i/>
          <w:iCs/>
          <w:color w:val="808080" w:themeColor="background1" w:themeShade="80"/>
          <w:sz w:val="18"/>
          <w:szCs w:val="18"/>
        </w:rPr>
        <w:t xml:space="preserve">городского совета ДНР </w:t>
      </w:r>
      <w:hyperlink r:id="rId8" w:history="1">
        <w:r w:rsidRPr="00EF2F1F">
          <w:rPr>
            <w:rStyle w:val="af4"/>
            <w:i/>
            <w:iCs/>
            <w:sz w:val="18"/>
            <w:szCs w:val="18"/>
          </w:rPr>
          <w:t>от 19.02.2024 № I/6-3</w:t>
        </w:r>
      </w:hyperlink>
      <w:bookmarkStart w:id="1" w:name="_GoBack"/>
      <w:bookmarkEnd w:id="1"/>
      <w:r w:rsidRPr="00EF2F1F">
        <w:rPr>
          <w:sz w:val="18"/>
          <w:szCs w:val="18"/>
        </w:rPr>
        <w:t>)</w:t>
      </w:r>
    </w:p>
    <w:p w14:paraId="2E1DE935" w14:textId="77777777" w:rsidR="001A0FEE" w:rsidRPr="00D103D4" w:rsidRDefault="001A0FEE" w:rsidP="001A0FEE">
      <w:pPr>
        <w:spacing w:line="240" w:lineRule="auto"/>
        <w:ind w:firstLine="0"/>
        <w:rPr>
          <w:sz w:val="18"/>
          <w:szCs w:val="18"/>
        </w:rPr>
      </w:pPr>
    </w:p>
    <w:p w14:paraId="4C887171" w14:textId="77777777" w:rsidR="001A0FEE" w:rsidRPr="00D103D4" w:rsidRDefault="001A0FEE" w:rsidP="001A0FEE">
      <w:pPr>
        <w:spacing w:line="240" w:lineRule="auto"/>
        <w:ind w:firstLine="0"/>
        <w:rPr>
          <w:sz w:val="18"/>
          <w:szCs w:val="18"/>
        </w:rPr>
      </w:pPr>
    </w:p>
    <w:p w14:paraId="2974D810" w14:textId="77777777" w:rsidR="001A0FEE" w:rsidRPr="00D103D4" w:rsidRDefault="001A0FEE" w:rsidP="001A0FEE">
      <w:pPr>
        <w:spacing w:line="240" w:lineRule="auto"/>
        <w:ind w:firstLine="0"/>
        <w:jc w:val="center"/>
        <w:rPr>
          <w:sz w:val="18"/>
          <w:szCs w:val="18"/>
        </w:rPr>
      </w:pPr>
      <w:r w:rsidRPr="00D103D4">
        <w:rPr>
          <w:sz w:val="18"/>
          <w:szCs w:val="18"/>
        </w:rPr>
        <w:t xml:space="preserve">Перечень получателей и случаи направления субсидии из бюджета муниципального образования городской округ Мариуполь Донецкой Народной Республики юридическим лицам (за исключением субсидий муниципальным учреждениям), индивидуальным предпринимателям, физическим лицам </w:t>
      </w:r>
    </w:p>
    <w:p w14:paraId="0291B9C1" w14:textId="77777777" w:rsidR="001A0FEE" w:rsidRPr="00D103D4" w:rsidRDefault="001A0FEE" w:rsidP="001A0FEE">
      <w:pPr>
        <w:spacing w:line="240" w:lineRule="auto"/>
        <w:ind w:firstLine="0"/>
        <w:jc w:val="center"/>
        <w:rPr>
          <w:sz w:val="18"/>
          <w:szCs w:val="18"/>
        </w:rPr>
      </w:pPr>
      <w:r w:rsidRPr="00D103D4">
        <w:rPr>
          <w:sz w:val="18"/>
          <w:szCs w:val="18"/>
        </w:rPr>
        <w:t>на 2024 год</w:t>
      </w:r>
    </w:p>
    <w:p w14:paraId="2B8FCFB8" w14:textId="77777777" w:rsidR="001A0FEE" w:rsidRPr="00D103D4" w:rsidRDefault="001A0FEE" w:rsidP="001A0FEE">
      <w:pPr>
        <w:keepNext/>
        <w:spacing w:line="240" w:lineRule="auto"/>
        <w:jc w:val="right"/>
        <w:rPr>
          <w:sz w:val="18"/>
          <w:szCs w:val="18"/>
        </w:rPr>
      </w:pPr>
    </w:p>
    <w:tbl>
      <w:tblPr>
        <w:tblW w:w="5158" w:type="pct"/>
        <w:tblInd w:w="-289" w:type="dxa"/>
        <w:tblLayout w:type="fixed"/>
        <w:tblLook w:val="0000" w:firstRow="0" w:lastRow="0" w:firstColumn="0" w:lastColumn="0" w:noHBand="0" w:noVBand="0"/>
      </w:tblPr>
      <w:tblGrid>
        <w:gridCol w:w="583"/>
        <w:gridCol w:w="3457"/>
        <w:gridCol w:w="5601"/>
      </w:tblGrid>
      <w:tr w:rsidR="001A0FEE" w:rsidRPr="00D103D4" w14:paraId="2543EC6D" w14:textId="77777777" w:rsidTr="00D103D4">
        <w:trPr>
          <w:trHeight w:val="75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9EF0" w14:textId="77777777" w:rsidR="001A0FEE" w:rsidRPr="00D103D4" w:rsidRDefault="001A0FEE" w:rsidP="001A0F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103D4">
              <w:rPr>
                <w:sz w:val="18"/>
                <w:szCs w:val="18"/>
              </w:rPr>
              <w:t>№ п/п</w:t>
            </w:r>
          </w:p>
        </w:tc>
        <w:tc>
          <w:tcPr>
            <w:tcW w:w="1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268B" w14:textId="77777777" w:rsidR="001A0FEE" w:rsidRPr="00D103D4" w:rsidRDefault="001A0FEE" w:rsidP="001A0F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103D4">
              <w:rPr>
                <w:sz w:val="18"/>
                <w:szCs w:val="18"/>
              </w:rPr>
              <w:t>Получатель субсидии</w:t>
            </w:r>
          </w:p>
        </w:tc>
        <w:tc>
          <w:tcPr>
            <w:tcW w:w="2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975AC" w14:textId="77777777" w:rsidR="001A0FEE" w:rsidRPr="00D103D4" w:rsidRDefault="001A0FEE" w:rsidP="001A0F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103D4">
              <w:rPr>
                <w:sz w:val="18"/>
                <w:szCs w:val="18"/>
              </w:rPr>
              <w:t>Случаи предоставления субсидии</w:t>
            </w:r>
          </w:p>
        </w:tc>
      </w:tr>
      <w:tr w:rsidR="001A0FEE" w:rsidRPr="00D103D4" w14:paraId="4AA9F5F3" w14:textId="77777777" w:rsidTr="00D103D4">
        <w:trPr>
          <w:trHeight w:val="28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DA21" w14:textId="77777777" w:rsidR="001A0FEE" w:rsidRPr="00D103D4" w:rsidRDefault="001A0FEE" w:rsidP="001A0F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103D4">
              <w:rPr>
                <w:sz w:val="18"/>
                <w:szCs w:val="18"/>
              </w:rPr>
              <w:t>1</w:t>
            </w:r>
          </w:p>
        </w:tc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9F73C" w14:textId="77777777" w:rsidR="001A0FEE" w:rsidRPr="00D103D4" w:rsidRDefault="001A0FEE" w:rsidP="001A0F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103D4">
              <w:rPr>
                <w:sz w:val="18"/>
                <w:szCs w:val="18"/>
              </w:rPr>
              <w:t>2</w:t>
            </w:r>
          </w:p>
        </w:tc>
        <w:tc>
          <w:tcPr>
            <w:tcW w:w="2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E8B12" w14:textId="77777777" w:rsidR="001A0FEE" w:rsidRPr="00D103D4" w:rsidRDefault="001A0FEE" w:rsidP="001A0F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103D4">
              <w:rPr>
                <w:sz w:val="18"/>
                <w:szCs w:val="18"/>
              </w:rPr>
              <w:t>3</w:t>
            </w:r>
          </w:p>
        </w:tc>
      </w:tr>
      <w:tr w:rsidR="001A0FEE" w:rsidRPr="00D103D4" w14:paraId="4CADE43A" w14:textId="77777777" w:rsidTr="00D103D4">
        <w:trPr>
          <w:trHeight w:val="3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D3EE5" w14:textId="77777777" w:rsidR="001A0FEE" w:rsidRPr="00D103D4" w:rsidRDefault="001A0FEE" w:rsidP="001A0F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103D4">
              <w:rPr>
                <w:sz w:val="18"/>
                <w:szCs w:val="18"/>
              </w:rPr>
              <w:t>1</w:t>
            </w:r>
          </w:p>
        </w:tc>
        <w:tc>
          <w:tcPr>
            <w:tcW w:w="1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CC4E" w14:textId="77777777" w:rsidR="001A0FEE" w:rsidRPr="00D103D4" w:rsidRDefault="001A0FEE" w:rsidP="001A0FE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103D4">
              <w:rPr>
                <w:sz w:val="18"/>
                <w:szCs w:val="18"/>
              </w:rPr>
              <w:t>МУНИЦИПАЛЬНОЕ УНИТАРНОЕ ПРЕДПРИЯТИЕ АДМИНИСТРАЦИИ ГОРОДА МАРИУПОЛЯ  «МАРИУПОЛЬТРАНС»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4A294" w14:textId="77777777" w:rsidR="001A0FEE" w:rsidRPr="00D103D4" w:rsidRDefault="001A0FEE" w:rsidP="001A0F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103D4">
              <w:rPr>
                <w:sz w:val="18"/>
                <w:szCs w:val="18"/>
              </w:rPr>
              <w:t>На финансовое обеспечение (возмещение) затрат, связанных с оказанием услуг по организации регулярных перевозок пассажиров и багажа автомобильным и наземным электрическим транспортом</w:t>
            </w:r>
          </w:p>
        </w:tc>
      </w:tr>
      <w:tr w:rsidR="001A0FEE" w:rsidRPr="00D103D4" w14:paraId="20EC4D28" w14:textId="77777777" w:rsidTr="00D103D4">
        <w:trPr>
          <w:trHeight w:val="3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6474" w14:textId="77777777" w:rsidR="001A0FEE" w:rsidRPr="00D103D4" w:rsidRDefault="001A0FEE" w:rsidP="001A0F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103D4">
              <w:rPr>
                <w:sz w:val="18"/>
                <w:szCs w:val="18"/>
              </w:rPr>
              <w:t>2</w:t>
            </w:r>
          </w:p>
        </w:tc>
        <w:tc>
          <w:tcPr>
            <w:tcW w:w="1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98BF" w14:textId="77777777" w:rsidR="001A0FEE" w:rsidRPr="00D103D4" w:rsidRDefault="001A0FEE" w:rsidP="001A0FE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103D4">
              <w:rPr>
                <w:sz w:val="18"/>
                <w:szCs w:val="18"/>
              </w:rPr>
              <w:t>МУНИЦИПАЛЬНОЕ УНИТАРНОЕ ПРЕДПРИЯТИЕ АДМИНИСТРАЦИИ ГОРОДА МАРИУПОЛЯ  «МАРИУПОЛЬЖИЛКОМПЛЕКС»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B2B9" w14:textId="77777777" w:rsidR="001A0FEE" w:rsidRPr="00D103D4" w:rsidRDefault="001A0FEE" w:rsidP="001A0F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103D4">
              <w:rPr>
                <w:sz w:val="18"/>
                <w:szCs w:val="18"/>
              </w:rPr>
              <w:t>На финансовое обеспечение (возмещение) затрат в сфере обслуживания жилого фонда (уборка домов и придомовой территории, уборка лестничных клеток, чердаков, кровли, снега, посыпка придомовой территории, подготовка домов к эксплуатации в зимний период, содержание аварийной службы, техническое обслуживание лифтов и систем диспетчеризации, обслуживание и ремонт внутридомовых систем водоснабжения, теплоснабжения, водоотведения и электроснабжения, обслуживание дымовых вентиляционных каналов, профилактика дезинфекции и дератизации в жилых домах, текущий ремонт домов, ремонт и содержание детских площадок)</w:t>
            </w:r>
          </w:p>
        </w:tc>
      </w:tr>
      <w:tr w:rsidR="001A0FEE" w:rsidRPr="00D103D4" w14:paraId="6656D9E7" w14:textId="77777777" w:rsidTr="00D103D4">
        <w:trPr>
          <w:trHeight w:val="38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CB3A" w14:textId="77777777" w:rsidR="001A0FEE" w:rsidRPr="00D103D4" w:rsidRDefault="001A0FEE" w:rsidP="001A0F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103D4">
              <w:rPr>
                <w:sz w:val="18"/>
                <w:szCs w:val="18"/>
              </w:rPr>
              <w:t>3</w:t>
            </w:r>
          </w:p>
        </w:tc>
        <w:tc>
          <w:tcPr>
            <w:tcW w:w="1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45C9" w14:textId="77777777" w:rsidR="001A0FEE" w:rsidRPr="00D103D4" w:rsidRDefault="001A0FEE" w:rsidP="001A0FE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103D4">
              <w:rPr>
                <w:sz w:val="18"/>
                <w:szCs w:val="18"/>
              </w:rPr>
              <w:t>МУНИЦИПАЛЬНОЕ УНИТАРНОЕ ПРЕДПРИЯТИЕ АДМИНИСТРАЦИИ ГОРОДА МАРИУПОЛЯ  «КОММУНАЛЬНИК»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286E" w14:textId="77777777" w:rsidR="001A0FEE" w:rsidRPr="00D103D4" w:rsidRDefault="001A0FEE" w:rsidP="001A0F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103D4">
              <w:rPr>
                <w:sz w:val="18"/>
                <w:szCs w:val="18"/>
              </w:rPr>
              <w:t>На финансовое обеспечение затрат, связанных с предоставлением услуг в сфере обращения с твердыми коммунальными и строительными отходами, закупке услуг по обследованию и выдаче технических заключений о состоянии конструкций, оказанием услуг по сносу объектов индивидуального жилищного строительства и объектов коммерческой деятельности и вывозу образовавшегося строительного мусора</w:t>
            </w:r>
          </w:p>
        </w:tc>
      </w:tr>
    </w:tbl>
    <w:p w14:paraId="2CF259DF" w14:textId="77777777" w:rsidR="001A0FEE" w:rsidRPr="00D103D4" w:rsidRDefault="001A0FEE" w:rsidP="001A0FEE">
      <w:pPr>
        <w:ind w:firstLine="0"/>
        <w:rPr>
          <w:sz w:val="18"/>
          <w:szCs w:val="18"/>
        </w:rPr>
      </w:pPr>
    </w:p>
    <w:p w14:paraId="686E8984" w14:textId="77777777" w:rsidR="001A0FEE" w:rsidRPr="00D103D4" w:rsidRDefault="001A0FEE" w:rsidP="001A0FEE">
      <w:pPr>
        <w:ind w:firstLine="0"/>
        <w:rPr>
          <w:sz w:val="18"/>
          <w:szCs w:val="18"/>
        </w:rPr>
      </w:pPr>
    </w:p>
    <w:tbl>
      <w:tblPr>
        <w:tblW w:w="9689" w:type="dxa"/>
        <w:tblInd w:w="-284" w:type="dxa"/>
        <w:tblLook w:val="04A0" w:firstRow="1" w:lastRow="0" w:firstColumn="1" w:lastColumn="0" w:noHBand="0" w:noVBand="1"/>
      </w:tblPr>
      <w:tblGrid>
        <w:gridCol w:w="9689"/>
      </w:tblGrid>
      <w:tr w:rsidR="001A0FEE" w:rsidRPr="00D103D4" w14:paraId="1FF11EE0" w14:textId="77777777" w:rsidTr="00D103D4">
        <w:trPr>
          <w:trHeight w:val="227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6E0F" w14:textId="77777777" w:rsidR="001A0FEE" w:rsidRPr="00D103D4" w:rsidRDefault="001A0FEE" w:rsidP="001A0FE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103D4">
              <w:rPr>
                <w:color w:val="000000"/>
                <w:sz w:val="18"/>
                <w:szCs w:val="18"/>
              </w:rPr>
              <w:t xml:space="preserve">Временно исполняющий полномочия  </w:t>
            </w:r>
          </w:p>
        </w:tc>
      </w:tr>
      <w:tr w:rsidR="001A0FEE" w:rsidRPr="00D103D4" w14:paraId="55D2191A" w14:textId="77777777" w:rsidTr="00D103D4">
        <w:trPr>
          <w:trHeight w:val="227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40BC" w14:textId="77777777" w:rsidR="001A0FEE" w:rsidRPr="00D103D4" w:rsidRDefault="001A0FEE" w:rsidP="001A0FE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103D4">
              <w:rPr>
                <w:color w:val="000000"/>
                <w:sz w:val="18"/>
                <w:szCs w:val="18"/>
              </w:rPr>
              <w:t xml:space="preserve">главы городского округа Мариуполь </w:t>
            </w:r>
          </w:p>
        </w:tc>
      </w:tr>
      <w:tr w:rsidR="001A0FEE" w:rsidRPr="00D103D4" w14:paraId="1583EB74" w14:textId="77777777" w:rsidTr="00D103D4">
        <w:trPr>
          <w:trHeight w:val="227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EC1C" w14:textId="77777777" w:rsidR="001A0FEE" w:rsidRPr="00D103D4" w:rsidRDefault="001A0FEE" w:rsidP="001A0FE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103D4">
              <w:rPr>
                <w:color w:val="000000"/>
                <w:sz w:val="18"/>
                <w:szCs w:val="18"/>
              </w:rPr>
              <w:t>Донецкой Народной Республики                                                                              О.В. Моргун</w:t>
            </w:r>
          </w:p>
        </w:tc>
      </w:tr>
    </w:tbl>
    <w:p w14:paraId="00EC8F98" w14:textId="77777777" w:rsidR="001A0FEE" w:rsidRPr="00D103D4" w:rsidRDefault="001A0FEE" w:rsidP="001A0FEE">
      <w:pPr>
        <w:ind w:firstLine="0"/>
        <w:rPr>
          <w:sz w:val="18"/>
          <w:szCs w:val="18"/>
        </w:rPr>
      </w:pPr>
    </w:p>
    <w:p w14:paraId="0E4D7484" w14:textId="77777777" w:rsidR="001A0FEE" w:rsidRPr="00D103D4" w:rsidRDefault="001A0FEE" w:rsidP="001A0FEE">
      <w:pPr>
        <w:ind w:firstLine="0"/>
        <w:rPr>
          <w:sz w:val="18"/>
          <w:szCs w:val="18"/>
        </w:rPr>
      </w:pPr>
    </w:p>
    <w:tbl>
      <w:tblPr>
        <w:tblW w:w="17720" w:type="dxa"/>
        <w:tblInd w:w="-284" w:type="dxa"/>
        <w:tblLook w:val="04A0" w:firstRow="1" w:lastRow="0" w:firstColumn="1" w:lastColumn="0" w:noHBand="0" w:noVBand="1"/>
      </w:tblPr>
      <w:tblGrid>
        <w:gridCol w:w="6720"/>
        <w:gridCol w:w="9080"/>
        <w:gridCol w:w="960"/>
        <w:gridCol w:w="960"/>
      </w:tblGrid>
      <w:tr w:rsidR="001A0FEE" w:rsidRPr="00D103D4" w14:paraId="2E5117E1" w14:textId="77777777" w:rsidTr="00D103D4">
        <w:trPr>
          <w:trHeight w:val="227"/>
        </w:trPr>
        <w:tc>
          <w:tcPr>
            <w:tcW w:w="1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BAB91" w14:textId="77777777" w:rsidR="001A0FEE" w:rsidRPr="00D103D4" w:rsidRDefault="001A0FEE" w:rsidP="001A0FEE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D103D4">
              <w:rPr>
                <w:color w:val="000000"/>
                <w:sz w:val="18"/>
                <w:szCs w:val="18"/>
              </w:rPr>
              <w:t xml:space="preserve">Председатель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C72F" w14:textId="77777777" w:rsidR="001A0FEE" w:rsidRPr="00D103D4" w:rsidRDefault="001A0FEE" w:rsidP="001A0FEE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2EA5" w14:textId="77777777" w:rsidR="001A0FEE" w:rsidRPr="00D103D4" w:rsidRDefault="001A0FEE" w:rsidP="001A0F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1A0FEE" w:rsidRPr="00D103D4" w14:paraId="72F87D5C" w14:textId="77777777" w:rsidTr="00D103D4">
        <w:trPr>
          <w:trHeight w:val="227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DE575" w14:textId="77777777" w:rsidR="001A0FEE" w:rsidRPr="00D103D4" w:rsidRDefault="001A0FEE" w:rsidP="001A0FEE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D103D4">
              <w:rPr>
                <w:color w:val="000000"/>
                <w:sz w:val="18"/>
                <w:szCs w:val="18"/>
              </w:rPr>
              <w:t>Мариупольского городского совета Донецкой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8A7B9" w14:textId="77777777" w:rsidR="001A0FEE" w:rsidRPr="00D103D4" w:rsidRDefault="001A0FEE" w:rsidP="001A0FEE">
            <w:pPr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458A" w14:textId="77777777" w:rsidR="001A0FEE" w:rsidRPr="00D103D4" w:rsidRDefault="001A0FEE" w:rsidP="001A0FE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9719" w14:textId="77777777" w:rsidR="001A0FEE" w:rsidRPr="00D103D4" w:rsidRDefault="001A0FEE" w:rsidP="001A0FE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1A0FEE" w:rsidRPr="00D103D4" w14:paraId="6838EB64" w14:textId="77777777" w:rsidTr="00D103D4">
        <w:trPr>
          <w:trHeight w:val="227"/>
        </w:trPr>
        <w:tc>
          <w:tcPr>
            <w:tcW w:w="1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261D" w14:textId="77777777" w:rsidR="001A0FEE" w:rsidRPr="00D103D4" w:rsidRDefault="001A0FEE" w:rsidP="001A0FEE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D103D4">
              <w:rPr>
                <w:color w:val="000000"/>
                <w:sz w:val="18"/>
                <w:szCs w:val="18"/>
              </w:rPr>
              <w:t>Народной Республики первого созыва                                                                    О.Г. Носенко</w:t>
            </w:r>
          </w:p>
        </w:tc>
      </w:tr>
      <w:bookmarkEnd w:id="0"/>
    </w:tbl>
    <w:p w14:paraId="6AAB58C1" w14:textId="77777777" w:rsidR="001A0FEE" w:rsidRPr="00D103D4" w:rsidRDefault="001A0FEE" w:rsidP="001A0FEE">
      <w:pPr>
        <w:rPr>
          <w:sz w:val="18"/>
          <w:szCs w:val="18"/>
        </w:rPr>
      </w:pPr>
    </w:p>
    <w:sectPr w:rsidR="001A0FEE" w:rsidRPr="00D103D4" w:rsidSect="00F936EA">
      <w:footerReference w:type="default" r:id="rId9"/>
      <w:pgSz w:w="11907" w:h="16840" w:code="9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6C772" w14:textId="77777777" w:rsidR="00D103D4" w:rsidRDefault="00D103D4">
      <w:r>
        <w:separator/>
      </w:r>
    </w:p>
  </w:endnote>
  <w:endnote w:type="continuationSeparator" w:id="0">
    <w:p w14:paraId="03CD506C" w14:textId="77777777" w:rsidR="00D103D4" w:rsidRDefault="00D1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7F72" w14:textId="00358D81" w:rsidR="00D103D4" w:rsidRDefault="00D103D4">
    <w:pPr>
      <w:pStyle w:val="af8"/>
      <w:jc w:val="right"/>
    </w:pPr>
  </w:p>
  <w:p w14:paraId="218234C1" w14:textId="77777777" w:rsidR="00D103D4" w:rsidRDefault="00D103D4">
    <w:pPr>
      <w:pStyle w:val="af8"/>
      <w:jc w:val="right"/>
    </w:pPr>
  </w:p>
  <w:p w14:paraId="14FD7DCD" w14:textId="77777777" w:rsidR="00D103D4" w:rsidRDefault="00D103D4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F2592" w14:textId="77777777" w:rsidR="00D103D4" w:rsidRDefault="00D103D4">
      <w:r>
        <w:separator/>
      </w:r>
    </w:p>
  </w:footnote>
  <w:footnote w:type="continuationSeparator" w:id="0">
    <w:p w14:paraId="11D0BA93" w14:textId="77777777" w:rsidR="00D103D4" w:rsidRDefault="00D103D4">
      <w:r>
        <w:continuationSeparator/>
      </w:r>
    </w:p>
  </w:footnote>
  <w:footnote w:type="continuationNotice" w:id="1">
    <w:p w14:paraId="7D7364B0" w14:textId="77777777" w:rsidR="00D103D4" w:rsidRDefault="00D103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514"/>
    <w:rsid w:val="00023A89"/>
    <w:rsid w:val="00023AD9"/>
    <w:rsid w:val="00023FBB"/>
    <w:rsid w:val="000244CF"/>
    <w:rsid w:val="00024595"/>
    <w:rsid w:val="00026F27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67CB8"/>
    <w:rsid w:val="00070477"/>
    <w:rsid w:val="0007074C"/>
    <w:rsid w:val="00070FD5"/>
    <w:rsid w:val="00071F38"/>
    <w:rsid w:val="0007204D"/>
    <w:rsid w:val="00072278"/>
    <w:rsid w:val="00072933"/>
    <w:rsid w:val="00072CB2"/>
    <w:rsid w:val="00072DB0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4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22A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3DA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087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1D0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2E21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4059"/>
    <w:rsid w:val="00175D6C"/>
    <w:rsid w:val="00176BBA"/>
    <w:rsid w:val="001773C6"/>
    <w:rsid w:val="00177A84"/>
    <w:rsid w:val="00180507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085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0FEE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4FD0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1B79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30F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675A"/>
    <w:rsid w:val="001D741A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E7089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440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C13"/>
    <w:rsid w:val="00231E7F"/>
    <w:rsid w:val="00232551"/>
    <w:rsid w:val="0023308C"/>
    <w:rsid w:val="002333CA"/>
    <w:rsid w:val="002339D5"/>
    <w:rsid w:val="00233A63"/>
    <w:rsid w:val="00233B8A"/>
    <w:rsid w:val="00234251"/>
    <w:rsid w:val="00234682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34C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6EEA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4F7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5F8C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1BD8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94F"/>
    <w:rsid w:val="00302A20"/>
    <w:rsid w:val="0030326F"/>
    <w:rsid w:val="00303D8F"/>
    <w:rsid w:val="00304332"/>
    <w:rsid w:val="00304757"/>
    <w:rsid w:val="00304B3D"/>
    <w:rsid w:val="00304D06"/>
    <w:rsid w:val="003056F7"/>
    <w:rsid w:val="0030687C"/>
    <w:rsid w:val="003101A8"/>
    <w:rsid w:val="003117A5"/>
    <w:rsid w:val="0031186E"/>
    <w:rsid w:val="00312493"/>
    <w:rsid w:val="0031285B"/>
    <w:rsid w:val="00312F8E"/>
    <w:rsid w:val="0031339D"/>
    <w:rsid w:val="00313DFB"/>
    <w:rsid w:val="00313F98"/>
    <w:rsid w:val="00314140"/>
    <w:rsid w:val="0031450A"/>
    <w:rsid w:val="0031452C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600"/>
    <w:rsid w:val="00357747"/>
    <w:rsid w:val="003579B2"/>
    <w:rsid w:val="00361150"/>
    <w:rsid w:val="0036235B"/>
    <w:rsid w:val="003628D0"/>
    <w:rsid w:val="00362921"/>
    <w:rsid w:val="00362B28"/>
    <w:rsid w:val="00362C88"/>
    <w:rsid w:val="00363752"/>
    <w:rsid w:val="00363E5E"/>
    <w:rsid w:val="00364061"/>
    <w:rsid w:val="00364AA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962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ED5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348C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2676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375D"/>
    <w:rsid w:val="003E4890"/>
    <w:rsid w:val="003E4BF7"/>
    <w:rsid w:val="003E4DC1"/>
    <w:rsid w:val="003E4FAD"/>
    <w:rsid w:val="003E6250"/>
    <w:rsid w:val="003E66E0"/>
    <w:rsid w:val="003E684C"/>
    <w:rsid w:val="003E720A"/>
    <w:rsid w:val="003E7CC9"/>
    <w:rsid w:val="003F154C"/>
    <w:rsid w:val="003F17EA"/>
    <w:rsid w:val="003F191A"/>
    <w:rsid w:val="003F1C0E"/>
    <w:rsid w:val="003F23BF"/>
    <w:rsid w:val="003F2B9F"/>
    <w:rsid w:val="003F391F"/>
    <w:rsid w:val="003F3992"/>
    <w:rsid w:val="003F3C03"/>
    <w:rsid w:val="003F3D4C"/>
    <w:rsid w:val="003F3E7B"/>
    <w:rsid w:val="003F52DF"/>
    <w:rsid w:val="003F53BA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0F9E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383"/>
    <w:rsid w:val="00411A90"/>
    <w:rsid w:val="004128E8"/>
    <w:rsid w:val="00412C01"/>
    <w:rsid w:val="004139C0"/>
    <w:rsid w:val="00413B24"/>
    <w:rsid w:val="0041410B"/>
    <w:rsid w:val="00414357"/>
    <w:rsid w:val="00414362"/>
    <w:rsid w:val="00415124"/>
    <w:rsid w:val="004157AF"/>
    <w:rsid w:val="0041587D"/>
    <w:rsid w:val="004177D3"/>
    <w:rsid w:val="00420584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4EB2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17A5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30B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6942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89A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0F7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0E35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94C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200"/>
    <w:rsid w:val="00561207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C21"/>
    <w:rsid w:val="00567DA2"/>
    <w:rsid w:val="005700E9"/>
    <w:rsid w:val="0057066C"/>
    <w:rsid w:val="00570704"/>
    <w:rsid w:val="00570D66"/>
    <w:rsid w:val="00570E40"/>
    <w:rsid w:val="00571522"/>
    <w:rsid w:val="00571719"/>
    <w:rsid w:val="00571CAF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E6C"/>
    <w:rsid w:val="00580FC4"/>
    <w:rsid w:val="0058259C"/>
    <w:rsid w:val="005825F4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18B6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1EFA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9E2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37769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AA"/>
    <w:rsid w:val="00660217"/>
    <w:rsid w:val="006608C0"/>
    <w:rsid w:val="00660AA5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52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5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4F33"/>
    <w:rsid w:val="006A4FA8"/>
    <w:rsid w:val="006A6A90"/>
    <w:rsid w:val="006A6D4D"/>
    <w:rsid w:val="006A6E00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B50"/>
    <w:rsid w:val="006C3C80"/>
    <w:rsid w:val="006C4598"/>
    <w:rsid w:val="006C57B1"/>
    <w:rsid w:val="006C594D"/>
    <w:rsid w:val="006C5BF0"/>
    <w:rsid w:val="006C5C64"/>
    <w:rsid w:val="006C601A"/>
    <w:rsid w:val="006C667D"/>
    <w:rsid w:val="006C6E54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1F0"/>
    <w:rsid w:val="006E63A2"/>
    <w:rsid w:val="006E72C9"/>
    <w:rsid w:val="006E7A46"/>
    <w:rsid w:val="006E7AFA"/>
    <w:rsid w:val="006F073B"/>
    <w:rsid w:val="006F0832"/>
    <w:rsid w:val="006F0B45"/>
    <w:rsid w:val="006F0EC7"/>
    <w:rsid w:val="006F186B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B02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641"/>
    <w:rsid w:val="007257C4"/>
    <w:rsid w:val="007258B1"/>
    <w:rsid w:val="00725CF6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4BC5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2E43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A4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514"/>
    <w:rsid w:val="007B66DF"/>
    <w:rsid w:val="007B679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9E6"/>
    <w:rsid w:val="007C4EE8"/>
    <w:rsid w:val="007C531B"/>
    <w:rsid w:val="007C5FFE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69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E7F23"/>
    <w:rsid w:val="007F07EC"/>
    <w:rsid w:val="007F1342"/>
    <w:rsid w:val="007F14AE"/>
    <w:rsid w:val="007F178E"/>
    <w:rsid w:val="007F196E"/>
    <w:rsid w:val="007F1B23"/>
    <w:rsid w:val="007F1E38"/>
    <w:rsid w:val="007F2E31"/>
    <w:rsid w:val="007F2ED2"/>
    <w:rsid w:val="007F315D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8AB"/>
    <w:rsid w:val="00806958"/>
    <w:rsid w:val="00806E68"/>
    <w:rsid w:val="0080710D"/>
    <w:rsid w:val="00807A71"/>
    <w:rsid w:val="00807F0B"/>
    <w:rsid w:val="0081150D"/>
    <w:rsid w:val="008118C4"/>
    <w:rsid w:val="0081195E"/>
    <w:rsid w:val="00811E99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634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B43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A7F5D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192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2E74"/>
    <w:rsid w:val="00913255"/>
    <w:rsid w:val="00913748"/>
    <w:rsid w:val="00913B09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27DEB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D41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0FF1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3E8C"/>
    <w:rsid w:val="00985286"/>
    <w:rsid w:val="009852B5"/>
    <w:rsid w:val="00985728"/>
    <w:rsid w:val="0098589F"/>
    <w:rsid w:val="00985D28"/>
    <w:rsid w:val="00985EAE"/>
    <w:rsid w:val="009865F3"/>
    <w:rsid w:val="00986843"/>
    <w:rsid w:val="009868FF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15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676"/>
    <w:rsid w:val="009C39D4"/>
    <w:rsid w:val="009C3CA0"/>
    <w:rsid w:val="009C5D18"/>
    <w:rsid w:val="009C6104"/>
    <w:rsid w:val="009C668E"/>
    <w:rsid w:val="009C6F01"/>
    <w:rsid w:val="009C761F"/>
    <w:rsid w:val="009D0A6B"/>
    <w:rsid w:val="009D0B28"/>
    <w:rsid w:val="009D0E6B"/>
    <w:rsid w:val="009D1498"/>
    <w:rsid w:val="009D19BA"/>
    <w:rsid w:val="009D1D5B"/>
    <w:rsid w:val="009D1FB5"/>
    <w:rsid w:val="009D218F"/>
    <w:rsid w:val="009D235C"/>
    <w:rsid w:val="009D343F"/>
    <w:rsid w:val="009D41DC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6E3D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5AA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0A1"/>
    <w:rsid w:val="00A35BF7"/>
    <w:rsid w:val="00A35CC0"/>
    <w:rsid w:val="00A3633F"/>
    <w:rsid w:val="00A36561"/>
    <w:rsid w:val="00A3662A"/>
    <w:rsid w:val="00A36ACF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5CB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A37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797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194B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BA9"/>
    <w:rsid w:val="00AC0D3D"/>
    <w:rsid w:val="00AC0D65"/>
    <w:rsid w:val="00AC1235"/>
    <w:rsid w:val="00AC14D5"/>
    <w:rsid w:val="00AC16CD"/>
    <w:rsid w:val="00AC1728"/>
    <w:rsid w:val="00AC1CF7"/>
    <w:rsid w:val="00AC1D03"/>
    <w:rsid w:val="00AC1D53"/>
    <w:rsid w:val="00AC2E44"/>
    <w:rsid w:val="00AC3499"/>
    <w:rsid w:val="00AC4720"/>
    <w:rsid w:val="00AC4A4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35E"/>
    <w:rsid w:val="00AF54EA"/>
    <w:rsid w:val="00AF6533"/>
    <w:rsid w:val="00AF69B2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D62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06B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CF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1E0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0F38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11A"/>
    <w:rsid w:val="00C536F0"/>
    <w:rsid w:val="00C539AC"/>
    <w:rsid w:val="00C54C8A"/>
    <w:rsid w:val="00C554B8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8C2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0368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21A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8D4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6C2D"/>
    <w:rsid w:val="00CE723A"/>
    <w:rsid w:val="00CE7D72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E60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547"/>
    <w:rsid w:val="00D01DCA"/>
    <w:rsid w:val="00D01E22"/>
    <w:rsid w:val="00D01F5D"/>
    <w:rsid w:val="00D02DB9"/>
    <w:rsid w:val="00D02F29"/>
    <w:rsid w:val="00D0359C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3D4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5F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13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A02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A4B"/>
    <w:rsid w:val="00DE3C77"/>
    <w:rsid w:val="00DE412E"/>
    <w:rsid w:val="00DE4347"/>
    <w:rsid w:val="00DE4A11"/>
    <w:rsid w:val="00DE4BBF"/>
    <w:rsid w:val="00DE4DE0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266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5B9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44C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A00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491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57C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0F"/>
    <w:rsid w:val="00E4601A"/>
    <w:rsid w:val="00E46358"/>
    <w:rsid w:val="00E465B0"/>
    <w:rsid w:val="00E4750D"/>
    <w:rsid w:val="00E47DBD"/>
    <w:rsid w:val="00E50EAA"/>
    <w:rsid w:val="00E51092"/>
    <w:rsid w:val="00E51FFC"/>
    <w:rsid w:val="00E52A11"/>
    <w:rsid w:val="00E52E17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BA2"/>
    <w:rsid w:val="00E63E95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42D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3DFF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CAA"/>
    <w:rsid w:val="00EB2B74"/>
    <w:rsid w:val="00EB2CBF"/>
    <w:rsid w:val="00EB2EB8"/>
    <w:rsid w:val="00EB3AA7"/>
    <w:rsid w:val="00EB3CAC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0499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4FC3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2F1F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5E79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6D44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258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360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57A8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798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35F"/>
    <w:rsid w:val="00F8641A"/>
    <w:rsid w:val="00F8653C"/>
    <w:rsid w:val="00F86A69"/>
    <w:rsid w:val="00F86B40"/>
    <w:rsid w:val="00F86D34"/>
    <w:rsid w:val="00F87CA2"/>
    <w:rsid w:val="00F87F61"/>
    <w:rsid w:val="00F901BF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6EA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A4B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663573"/>
  <w15:docId w15:val="{C4868CE2-4F11-4AD5-9B35-523C0D9F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numbering" w:customStyle="1" w:styleId="76">
    <w:name w:val="Нет списка7"/>
    <w:next w:val="a5"/>
    <w:uiPriority w:val="99"/>
    <w:semiHidden/>
    <w:unhideWhenUsed/>
    <w:rsid w:val="00FA0A4B"/>
  </w:style>
  <w:style w:type="paragraph" w:customStyle="1" w:styleId="xl122">
    <w:name w:val="xl122"/>
    <w:basedOn w:val="a2"/>
    <w:rsid w:val="00FA0A4B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23">
    <w:name w:val="xl123"/>
    <w:basedOn w:val="a2"/>
    <w:rsid w:val="00FA0A4B"/>
    <w:pPr>
      <w:spacing w:before="100" w:beforeAutospacing="1" w:after="100" w:afterAutospacing="1" w:line="240" w:lineRule="auto"/>
      <w:ind w:firstLine="0"/>
      <w:jc w:val="center"/>
    </w:pPr>
    <w:rPr>
      <w:sz w:val="26"/>
      <w:szCs w:val="26"/>
    </w:rPr>
  </w:style>
  <w:style w:type="paragraph" w:customStyle="1" w:styleId="xl124">
    <w:name w:val="xl124"/>
    <w:basedOn w:val="a2"/>
    <w:rsid w:val="00FA0A4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5">
    <w:name w:val="xl125"/>
    <w:basedOn w:val="a2"/>
    <w:rsid w:val="00FA0A4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customStyle="1" w:styleId="180">
    <w:name w:val="Сетка таблицы18"/>
    <w:basedOn w:val="a4"/>
    <w:next w:val="afa"/>
    <w:uiPriority w:val="39"/>
    <w:rsid w:val="00FA0A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"/>
    <w:next w:val="a5"/>
    <w:uiPriority w:val="99"/>
    <w:semiHidden/>
    <w:unhideWhenUsed/>
    <w:rsid w:val="00580E6C"/>
  </w:style>
  <w:style w:type="paragraph" w:customStyle="1" w:styleId="xl126">
    <w:name w:val="xl126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i/>
      <w:iCs/>
      <w:sz w:val="24"/>
      <w:szCs w:val="24"/>
    </w:rPr>
  </w:style>
  <w:style w:type="paragraph" w:customStyle="1" w:styleId="xl127">
    <w:name w:val="xl127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28">
    <w:name w:val="xl128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9">
    <w:name w:val="xl129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30">
    <w:name w:val="xl130"/>
    <w:basedOn w:val="a2"/>
    <w:rsid w:val="00580E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2"/>
    <w:rsid w:val="00580E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32">
    <w:name w:val="xl132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33">
    <w:name w:val="xl133"/>
    <w:basedOn w:val="a2"/>
    <w:rsid w:val="00580E6C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4">
    <w:name w:val="xl134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8">
    <w:name w:val="xl138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39">
    <w:name w:val="xl139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40">
    <w:name w:val="xl140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2"/>
    <w:rsid w:val="00580E6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2"/>
    <w:rsid w:val="00580E6C"/>
    <w:pP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45">
    <w:name w:val="xl145"/>
    <w:basedOn w:val="a2"/>
    <w:rsid w:val="00580E6C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46">
    <w:name w:val="xl146"/>
    <w:basedOn w:val="a2"/>
    <w:rsid w:val="00580E6C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2"/>
    <w:rsid w:val="00580E6C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48">
    <w:name w:val="xl148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2"/>
    <w:rsid w:val="00580E6C"/>
    <w:pPr>
      <w:spacing w:before="100" w:beforeAutospacing="1" w:after="100" w:afterAutospacing="1" w:line="240" w:lineRule="auto"/>
      <w:ind w:firstLine="0"/>
      <w:textAlignment w:val="center"/>
    </w:pPr>
    <w:rPr>
      <w:sz w:val="24"/>
      <w:szCs w:val="24"/>
    </w:rPr>
  </w:style>
  <w:style w:type="paragraph" w:customStyle="1" w:styleId="xl150">
    <w:name w:val="xl150"/>
    <w:basedOn w:val="a2"/>
    <w:rsid w:val="00580E6C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51">
    <w:name w:val="xl151"/>
    <w:basedOn w:val="a2"/>
    <w:rsid w:val="00580E6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52">
    <w:name w:val="xl152"/>
    <w:basedOn w:val="a2"/>
    <w:rsid w:val="00580E6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53">
    <w:name w:val="xl153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2"/>
    <w:rsid w:val="00580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2"/>
    <w:rsid w:val="00580E6C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6"/>
      <w:szCs w:val="26"/>
    </w:rPr>
  </w:style>
  <w:style w:type="paragraph" w:customStyle="1" w:styleId="xl156">
    <w:name w:val="xl156"/>
    <w:basedOn w:val="a2"/>
    <w:rsid w:val="00580E6C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6"/>
      <w:szCs w:val="26"/>
    </w:rPr>
  </w:style>
  <w:style w:type="table" w:customStyle="1" w:styleId="190">
    <w:name w:val="Сетка таблицы19"/>
    <w:basedOn w:val="a4"/>
    <w:next w:val="afa"/>
    <w:uiPriority w:val="39"/>
    <w:rsid w:val="00580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2">
    <w:name w:val="Unresolved Mention"/>
    <w:basedOn w:val="a3"/>
    <w:uiPriority w:val="99"/>
    <w:semiHidden/>
    <w:unhideWhenUsed/>
    <w:rsid w:val="00EF2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41-i-6-3-2024021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418D30C9-A6A5-49C6-BD1F-AF6FE0DC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3</cp:revision>
  <cp:lastPrinted>2024-02-19T07:04:00Z</cp:lastPrinted>
  <dcterms:created xsi:type="dcterms:W3CDTF">2024-10-04T09:01:00Z</dcterms:created>
  <dcterms:modified xsi:type="dcterms:W3CDTF">2024-10-04T09:32:00Z</dcterms:modified>
</cp:coreProperties>
</file>