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14ADA" w14:textId="77777777" w:rsidR="009809CC" w:rsidRPr="008C6FEE" w:rsidRDefault="009809CC" w:rsidP="008C6FEE">
      <w:pPr>
        <w:spacing w:after="0" w:line="240" w:lineRule="auto"/>
        <w:ind w:left="10080" w:right="0" w:firstLine="0"/>
        <w:contextualSpacing/>
        <w:rPr>
          <w:kern w:val="2"/>
          <w:sz w:val="24"/>
          <w:szCs w:val="24"/>
        </w:rPr>
      </w:pPr>
      <w:r w:rsidRPr="008C6FEE">
        <w:rPr>
          <w:kern w:val="2"/>
          <w:sz w:val="24"/>
          <w:szCs w:val="24"/>
        </w:rPr>
        <w:t xml:space="preserve">Приложение к Порядку ведения Реестра </w:t>
      </w:r>
    </w:p>
    <w:p w14:paraId="35213E93" w14:textId="77777777" w:rsidR="009809CC" w:rsidRPr="008C6FEE" w:rsidRDefault="009809CC" w:rsidP="008C6FEE">
      <w:pPr>
        <w:spacing w:after="0" w:line="240" w:lineRule="auto"/>
        <w:ind w:left="10080" w:right="0" w:firstLine="0"/>
        <w:contextualSpacing/>
        <w:rPr>
          <w:kern w:val="2"/>
          <w:sz w:val="24"/>
          <w:szCs w:val="24"/>
        </w:rPr>
      </w:pPr>
      <w:r w:rsidRPr="008C6FEE">
        <w:rPr>
          <w:kern w:val="2"/>
          <w:sz w:val="24"/>
          <w:szCs w:val="24"/>
        </w:rPr>
        <w:t xml:space="preserve">муниципальных служащих органов местного </w:t>
      </w:r>
    </w:p>
    <w:p w14:paraId="576A5BC7" w14:textId="77777777" w:rsidR="009809CC" w:rsidRPr="008C6FEE" w:rsidRDefault="009809CC" w:rsidP="008C6FEE">
      <w:pPr>
        <w:spacing w:after="0" w:line="240" w:lineRule="auto"/>
        <w:ind w:left="10080" w:right="0" w:firstLine="0"/>
        <w:contextualSpacing/>
        <w:rPr>
          <w:kern w:val="2"/>
          <w:sz w:val="24"/>
          <w:szCs w:val="24"/>
        </w:rPr>
      </w:pPr>
      <w:r w:rsidRPr="008C6FEE">
        <w:rPr>
          <w:kern w:val="2"/>
          <w:sz w:val="24"/>
          <w:szCs w:val="24"/>
        </w:rPr>
        <w:t xml:space="preserve">самоуправления муниципального образования </w:t>
      </w:r>
    </w:p>
    <w:p w14:paraId="264FD1FD" w14:textId="77777777" w:rsidR="009809CC" w:rsidRPr="008C6FEE" w:rsidRDefault="009809CC" w:rsidP="008C6FEE">
      <w:pPr>
        <w:spacing w:after="0" w:line="240" w:lineRule="auto"/>
        <w:ind w:left="10080" w:right="0" w:firstLine="0"/>
        <w:contextualSpacing/>
        <w:rPr>
          <w:kern w:val="2"/>
          <w:sz w:val="24"/>
          <w:szCs w:val="24"/>
        </w:rPr>
      </w:pPr>
      <w:r w:rsidRPr="008C6FEE">
        <w:rPr>
          <w:kern w:val="2"/>
          <w:sz w:val="24"/>
          <w:szCs w:val="24"/>
        </w:rPr>
        <w:t xml:space="preserve">Шахтерский муниципальный округ </w:t>
      </w:r>
    </w:p>
    <w:p w14:paraId="5F379194" w14:textId="77777777" w:rsidR="009809CC" w:rsidRPr="008C6FEE" w:rsidRDefault="009809CC" w:rsidP="008C6FEE">
      <w:pPr>
        <w:spacing w:after="0" w:line="240" w:lineRule="auto"/>
        <w:ind w:left="10080" w:right="0" w:firstLine="0"/>
        <w:contextualSpacing/>
        <w:rPr>
          <w:kern w:val="2"/>
          <w:sz w:val="24"/>
          <w:szCs w:val="24"/>
        </w:rPr>
      </w:pPr>
      <w:r w:rsidRPr="008C6FEE">
        <w:rPr>
          <w:kern w:val="2"/>
          <w:sz w:val="24"/>
          <w:szCs w:val="24"/>
        </w:rPr>
        <w:t>Донецкой Народной Республики</w:t>
      </w:r>
    </w:p>
    <w:p w14:paraId="71D8BD38" w14:textId="77777777" w:rsidR="009809CC" w:rsidRPr="008C6FEE" w:rsidRDefault="009809CC" w:rsidP="008C6FEE">
      <w:pPr>
        <w:spacing w:after="0" w:line="240" w:lineRule="auto"/>
        <w:ind w:left="10080" w:right="0" w:firstLine="0"/>
        <w:contextualSpacing/>
        <w:rPr>
          <w:kern w:val="2"/>
          <w:sz w:val="24"/>
          <w:szCs w:val="24"/>
        </w:rPr>
      </w:pPr>
    </w:p>
    <w:p w14:paraId="22E0011C" w14:textId="77777777" w:rsidR="009809CC" w:rsidRPr="008C6FEE" w:rsidRDefault="009809CC" w:rsidP="008C6FEE">
      <w:pPr>
        <w:spacing w:after="0" w:line="240" w:lineRule="auto"/>
        <w:contextualSpacing/>
        <w:jc w:val="center"/>
        <w:rPr>
          <w:kern w:val="2"/>
          <w:sz w:val="24"/>
          <w:szCs w:val="24"/>
        </w:rPr>
      </w:pPr>
      <w:r w:rsidRPr="008C6FEE">
        <w:rPr>
          <w:kern w:val="2"/>
          <w:sz w:val="24"/>
          <w:szCs w:val="24"/>
        </w:rPr>
        <w:t>РЕЕСТР муниципальных служащих органов местного самоуправления муниципального образования Шахтерский</w:t>
      </w:r>
    </w:p>
    <w:p w14:paraId="06975B14" w14:textId="77777777" w:rsidR="009809CC" w:rsidRPr="008C6FEE" w:rsidRDefault="009809CC" w:rsidP="008C6FEE">
      <w:pPr>
        <w:spacing w:after="0" w:line="240" w:lineRule="auto"/>
        <w:contextualSpacing/>
        <w:jc w:val="center"/>
        <w:rPr>
          <w:kern w:val="2"/>
          <w:sz w:val="24"/>
          <w:szCs w:val="24"/>
        </w:rPr>
      </w:pPr>
      <w:r w:rsidRPr="008C6FEE">
        <w:rPr>
          <w:kern w:val="2"/>
          <w:sz w:val="24"/>
          <w:szCs w:val="24"/>
        </w:rPr>
        <w:t>муниципальный округ Донецкой Народной Республики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709"/>
        <w:gridCol w:w="992"/>
        <w:gridCol w:w="851"/>
        <w:gridCol w:w="1275"/>
        <w:gridCol w:w="851"/>
        <w:gridCol w:w="992"/>
        <w:gridCol w:w="992"/>
        <w:gridCol w:w="709"/>
        <w:gridCol w:w="992"/>
        <w:gridCol w:w="709"/>
        <w:gridCol w:w="851"/>
        <w:gridCol w:w="850"/>
        <w:gridCol w:w="851"/>
        <w:gridCol w:w="567"/>
        <w:gridCol w:w="708"/>
        <w:gridCol w:w="709"/>
      </w:tblGrid>
      <w:tr w:rsidR="009809CC" w:rsidRPr="008E245D" w14:paraId="6CB6E79B" w14:textId="77777777" w:rsidTr="00575F57">
        <w:trPr>
          <w:trHeight w:val="2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DC1D0" w14:textId="77777777" w:rsidR="009809CC" w:rsidRPr="008E245D" w:rsidRDefault="009809CC" w:rsidP="008C6FEE">
            <w:pPr>
              <w:spacing w:after="0" w:line="240" w:lineRule="auto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>№</w:t>
            </w:r>
            <w:r w:rsidRPr="008E245D">
              <w:rPr>
                <w:rFonts w:eastAsia="Liberation Serif"/>
                <w:kern w:val="2"/>
                <w:sz w:val="20"/>
                <w:szCs w:val="20"/>
              </w:rPr>
              <w:t xml:space="preserve"> </w:t>
            </w:r>
            <w:r w:rsidRPr="008E245D">
              <w:rPr>
                <w:kern w:val="2"/>
                <w:sz w:val="20"/>
                <w:szCs w:val="20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14792" w14:textId="77777777" w:rsidR="009809CC" w:rsidRPr="008E245D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 xml:space="preserve">Фамилия, </w:t>
            </w:r>
          </w:p>
          <w:p w14:paraId="0D335B06" w14:textId="77777777" w:rsidR="009809CC" w:rsidRPr="008E245D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>имя, отчество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7A463" w14:textId="77777777" w:rsidR="009809CC" w:rsidRPr="008E245D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 xml:space="preserve">Дата (число, месяц, год)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A2E14" w14:textId="77777777" w:rsidR="009809CC" w:rsidRPr="008E245D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>Наименование замещаемой должности муниципальной службы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66D03" w14:textId="77777777" w:rsidR="009809CC" w:rsidRPr="008E245D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>Группа должностей муниципальной службы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EB54" w14:textId="77777777" w:rsidR="009809CC" w:rsidRPr="008E245D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>Дата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0A3D2" w14:textId="77777777" w:rsidR="009809CC" w:rsidRPr="008E245D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>Стаж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992DF" w14:textId="77777777" w:rsidR="009809CC" w:rsidRPr="008E245D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437DA" w14:textId="77777777" w:rsidR="009809CC" w:rsidRPr="008E245D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>Дополнительное профессиональное образование по программе повышения квалификации, профессиональная переподготовка, стажировка, наличие ученой степени и звания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5A93" w14:textId="77777777" w:rsidR="009809CC" w:rsidRPr="008E245D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>Аттестация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26B9A" w14:textId="77777777" w:rsidR="009809CC" w:rsidRPr="008E245D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>Классный чин муниципального служащего и дата присвоения классного чина</w:t>
            </w:r>
          </w:p>
        </w:tc>
      </w:tr>
      <w:tr w:rsidR="009809CC" w:rsidRPr="008E245D" w14:paraId="285E369F" w14:textId="77777777" w:rsidTr="00575F57">
        <w:trPr>
          <w:trHeight w:val="239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1E65" w14:textId="77777777" w:rsidR="009809CC" w:rsidRPr="008E245D" w:rsidRDefault="009809CC" w:rsidP="008C6FEE">
            <w:pPr>
              <w:snapToGrid w:val="0"/>
              <w:spacing w:after="0" w:line="240" w:lineRule="auto"/>
              <w:contextualSpacing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AD08D" w14:textId="77777777" w:rsidR="009809CC" w:rsidRPr="008E245D" w:rsidRDefault="009809CC" w:rsidP="008C6FEE">
            <w:pPr>
              <w:snapToGrid w:val="0"/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F6C1E" w14:textId="77777777" w:rsidR="009809CC" w:rsidRPr="008E245D" w:rsidRDefault="009809CC" w:rsidP="008C6FEE">
            <w:pPr>
              <w:snapToGrid w:val="0"/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38BE6" w14:textId="77777777" w:rsidR="009809CC" w:rsidRPr="008E245D" w:rsidRDefault="009809CC" w:rsidP="008C6FEE">
            <w:pPr>
              <w:snapToGrid w:val="0"/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B798" w14:textId="77777777" w:rsidR="009809CC" w:rsidRPr="008E245D" w:rsidRDefault="009809CC" w:rsidP="008C6FEE">
            <w:pPr>
              <w:snapToGrid w:val="0"/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20F2B" w14:textId="77777777" w:rsidR="009809CC" w:rsidRPr="008E245D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>назначения на муниципальную службу, дата и номер правового акта представителя нанимателя (работодателя) о назначении на должность 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CD35E" w14:textId="77777777" w:rsidR="009809CC" w:rsidRPr="008E245D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>увольнения с муниципальной службы и причина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829C" w14:textId="77777777" w:rsidR="009809CC" w:rsidRPr="008E245D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>общий стаж работы на 1 января текущего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5CC3" w14:textId="77777777" w:rsidR="009809CC" w:rsidRPr="008E245D" w:rsidRDefault="009809CC" w:rsidP="008C6FEE">
            <w:pPr>
              <w:spacing w:after="0" w:line="240" w:lineRule="auto"/>
              <w:ind w:left="-40" w:right="34" w:firstLine="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>государственной гражданской службы и (или) муниципальной службы на 1 января текущего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36041" w14:textId="77777777" w:rsidR="009809CC" w:rsidRPr="008E245D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>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9F64" w14:textId="77777777" w:rsidR="009809CC" w:rsidRPr="008E245D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>наименование образовательной организации высшего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F89E2" w14:textId="77777777" w:rsidR="009809CC" w:rsidRPr="008E245D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>год окончания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972AE" w14:textId="77777777" w:rsidR="009809CC" w:rsidRPr="008E245D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>квалификация по диплому, специальность или направление подготовки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2CF2" w14:textId="77777777" w:rsidR="009809CC" w:rsidRPr="008E245D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5E813" w14:textId="77777777" w:rsidR="009809CC" w:rsidRPr="008E245D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>дата прохождения, программа, кол-во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50887" w14:textId="77777777" w:rsidR="009809CC" w:rsidRPr="008E245D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>дата проведения аттестации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504E6" w14:textId="77777777" w:rsidR="009809CC" w:rsidRPr="008E245D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8E245D">
              <w:rPr>
                <w:kern w:val="2"/>
                <w:sz w:val="20"/>
                <w:szCs w:val="20"/>
              </w:rPr>
              <w:t>решение аттестационной комиссии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9CDF0" w14:textId="77777777" w:rsidR="009809CC" w:rsidRPr="008E245D" w:rsidRDefault="009809CC" w:rsidP="008C6FEE">
            <w:pPr>
              <w:snapToGrid w:val="0"/>
              <w:spacing w:after="0" w:line="240" w:lineRule="auto"/>
              <w:ind w:left="-40"/>
              <w:contextualSpacing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9809CC" w:rsidRPr="008C6FEE" w14:paraId="08C9A7BA" w14:textId="77777777" w:rsidTr="00575F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41B6" w14:textId="77777777" w:rsidR="009809CC" w:rsidRPr="008C6FEE" w:rsidRDefault="009809CC" w:rsidP="008C6FEE">
            <w:pPr>
              <w:spacing w:after="0"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C6FE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FB5AF" w14:textId="77777777" w:rsidR="009809CC" w:rsidRPr="008C6FEE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C6FE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A0138" w14:textId="77777777" w:rsidR="009809CC" w:rsidRPr="008C6FEE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C6FEE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AAEB" w14:textId="77777777" w:rsidR="009809CC" w:rsidRPr="008C6FEE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C6FEE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D096" w14:textId="77777777" w:rsidR="009809CC" w:rsidRPr="008C6FEE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C6FEE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8F4D1" w14:textId="77777777" w:rsidR="009809CC" w:rsidRPr="008C6FEE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C6FEE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C619" w14:textId="77777777" w:rsidR="009809CC" w:rsidRPr="008C6FEE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C6FEE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948F" w14:textId="77777777" w:rsidR="009809CC" w:rsidRPr="008C6FEE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C6FE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05F2" w14:textId="77777777" w:rsidR="009809CC" w:rsidRPr="008C6FEE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C6FEE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E025" w14:textId="77777777" w:rsidR="009809CC" w:rsidRPr="008C6FEE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C6FEE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3AD00" w14:textId="77777777" w:rsidR="009809CC" w:rsidRPr="008C6FEE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C6FEE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D6BB" w14:textId="77777777" w:rsidR="009809CC" w:rsidRPr="008C6FEE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C6FEE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95FA" w14:textId="77777777" w:rsidR="009809CC" w:rsidRPr="008C6FEE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C6FEE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940D" w14:textId="77777777" w:rsidR="009809CC" w:rsidRPr="008C6FEE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C6FEE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96B5" w14:textId="77777777" w:rsidR="009809CC" w:rsidRPr="008C6FEE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C6FEE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6B75" w14:textId="77777777" w:rsidR="009809CC" w:rsidRPr="008C6FEE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C6FEE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28D8" w14:textId="77777777" w:rsidR="009809CC" w:rsidRPr="008C6FEE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C6FEE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A8F0" w14:textId="77777777" w:rsidR="009809CC" w:rsidRPr="008C6FEE" w:rsidRDefault="009809CC" w:rsidP="008C6FEE">
            <w:pPr>
              <w:spacing w:after="0" w:line="240" w:lineRule="auto"/>
              <w:ind w:left="-4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C6FEE">
              <w:rPr>
                <w:kern w:val="2"/>
                <w:sz w:val="24"/>
                <w:szCs w:val="24"/>
              </w:rPr>
              <w:t>18</w:t>
            </w:r>
          </w:p>
        </w:tc>
      </w:tr>
      <w:tr w:rsidR="009809CC" w:rsidRPr="008C6FEE" w14:paraId="1CE62D8B" w14:textId="77777777" w:rsidTr="009809CC">
        <w:trPr>
          <w:trHeight w:val="5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44850" w14:textId="77777777" w:rsidR="009809CC" w:rsidRPr="008C6FEE" w:rsidRDefault="009809CC" w:rsidP="008C6FEE">
            <w:pPr>
              <w:snapToGrid w:val="0"/>
              <w:spacing w:after="0"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6F250" w14:textId="77777777" w:rsidR="009809CC" w:rsidRPr="008C6FEE" w:rsidRDefault="009809CC" w:rsidP="008C6FEE">
            <w:pPr>
              <w:snapToGrid w:val="0"/>
              <w:spacing w:after="0"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CB50" w14:textId="77777777" w:rsidR="009809CC" w:rsidRPr="008C6FEE" w:rsidRDefault="009809CC" w:rsidP="008C6FEE">
            <w:pPr>
              <w:snapToGrid w:val="0"/>
              <w:spacing w:after="0"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6BD9D" w14:textId="77777777" w:rsidR="009809CC" w:rsidRPr="008C6FEE" w:rsidRDefault="009809CC" w:rsidP="008C6FEE">
            <w:pPr>
              <w:snapToGrid w:val="0"/>
              <w:spacing w:after="0"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50C1F" w14:textId="77777777" w:rsidR="009809CC" w:rsidRPr="008C6FEE" w:rsidRDefault="009809CC" w:rsidP="008C6FEE">
            <w:pPr>
              <w:snapToGrid w:val="0"/>
              <w:spacing w:after="0"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E42C" w14:textId="77777777" w:rsidR="009809CC" w:rsidRPr="008C6FEE" w:rsidRDefault="009809CC" w:rsidP="008C6FEE">
            <w:pPr>
              <w:snapToGrid w:val="0"/>
              <w:spacing w:after="0"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41677" w14:textId="77777777" w:rsidR="009809CC" w:rsidRPr="008C6FEE" w:rsidRDefault="009809CC" w:rsidP="008C6FEE">
            <w:pPr>
              <w:snapToGrid w:val="0"/>
              <w:spacing w:after="0"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ED30E" w14:textId="77777777" w:rsidR="009809CC" w:rsidRPr="008C6FEE" w:rsidRDefault="009809CC" w:rsidP="008C6FEE">
            <w:pPr>
              <w:snapToGrid w:val="0"/>
              <w:spacing w:after="0"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3C72E" w14:textId="77777777" w:rsidR="009809CC" w:rsidRPr="008C6FEE" w:rsidRDefault="009809CC" w:rsidP="008C6FEE">
            <w:pPr>
              <w:snapToGrid w:val="0"/>
              <w:spacing w:after="0"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D1CBB" w14:textId="77777777" w:rsidR="009809CC" w:rsidRPr="008C6FEE" w:rsidRDefault="009809CC" w:rsidP="008C6FEE">
            <w:pPr>
              <w:snapToGrid w:val="0"/>
              <w:spacing w:after="0"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16C9" w14:textId="77777777" w:rsidR="009809CC" w:rsidRPr="008C6FEE" w:rsidRDefault="009809CC" w:rsidP="008C6FEE">
            <w:pPr>
              <w:snapToGrid w:val="0"/>
              <w:spacing w:after="0"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B09BD" w14:textId="77777777" w:rsidR="009809CC" w:rsidRPr="008C6FEE" w:rsidRDefault="009809CC" w:rsidP="008C6FEE">
            <w:pPr>
              <w:snapToGrid w:val="0"/>
              <w:spacing w:after="0"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8715" w14:textId="77777777" w:rsidR="009809CC" w:rsidRPr="008C6FEE" w:rsidRDefault="009809CC" w:rsidP="008C6FEE">
            <w:pPr>
              <w:snapToGrid w:val="0"/>
              <w:spacing w:after="0"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7E7FF" w14:textId="77777777" w:rsidR="009809CC" w:rsidRPr="008C6FEE" w:rsidRDefault="009809CC" w:rsidP="008C6FEE">
            <w:pPr>
              <w:snapToGrid w:val="0"/>
              <w:spacing w:after="0"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C2AC1" w14:textId="77777777" w:rsidR="009809CC" w:rsidRPr="008C6FEE" w:rsidRDefault="009809CC" w:rsidP="008C6FEE">
            <w:pPr>
              <w:snapToGrid w:val="0"/>
              <w:spacing w:after="0"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1178A" w14:textId="77777777" w:rsidR="009809CC" w:rsidRPr="008C6FEE" w:rsidRDefault="009809CC" w:rsidP="008C6FEE">
            <w:pPr>
              <w:snapToGrid w:val="0"/>
              <w:spacing w:after="0"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0D269" w14:textId="77777777" w:rsidR="009809CC" w:rsidRPr="008C6FEE" w:rsidRDefault="009809CC" w:rsidP="008C6FEE">
            <w:pPr>
              <w:snapToGrid w:val="0"/>
              <w:spacing w:after="0"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F8B5" w14:textId="77777777" w:rsidR="009809CC" w:rsidRPr="008C6FEE" w:rsidRDefault="009809CC" w:rsidP="008C6FEE">
            <w:pPr>
              <w:snapToGrid w:val="0"/>
              <w:spacing w:after="0"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14:paraId="4D9A8232" w14:textId="77777777" w:rsidR="009809CC" w:rsidRPr="008C6FEE" w:rsidRDefault="009809CC" w:rsidP="008E245D">
      <w:pPr>
        <w:pStyle w:val="ConsPlusNormal0"/>
        <w:contextualSpacing/>
        <w:rPr>
          <w:rFonts w:ascii="Times New Roman" w:hAnsi="Times New Roman" w:cs="Times New Roman"/>
          <w:kern w:val="2"/>
          <w:sz w:val="24"/>
          <w:szCs w:val="24"/>
        </w:rPr>
      </w:pPr>
      <w:bookmarkStart w:id="0" w:name="_GoBack"/>
      <w:bookmarkEnd w:id="0"/>
    </w:p>
    <w:sectPr w:rsidR="009809CC" w:rsidRPr="008C6FEE" w:rsidSect="009809CC">
      <w:headerReference w:type="default" r:id="rId7"/>
      <w:headerReference w:type="first" r:id="rId8"/>
      <w:pgSz w:w="16838" w:h="11906" w:orient="landscape"/>
      <w:pgMar w:top="964" w:right="567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46FBA" w14:textId="77777777" w:rsidR="00232F66" w:rsidRDefault="00232F66">
      <w:pPr>
        <w:spacing w:after="0" w:line="240" w:lineRule="auto"/>
      </w:pPr>
      <w:r>
        <w:separator/>
      </w:r>
    </w:p>
  </w:endnote>
  <w:endnote w:type="continuationSeparator" w:id="0">
    <w:p w14:paraId="60FF6559" w14:textId="77777777" w:rsidR="00232F66" w:rsidRDefault="0023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auto"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8AB39" w14:textId="77777777" w:rsidR="00232F66" w:rsidRDefault="00232F66">
      <w:pPr>
        <w:spacing w:after="0" w:line="240" w:lineRule="auto"/>
      </w:pPr>
      <w:r>
        <w:separator/>
      </w:r>
    </w:p>
  </w:footnote>
  <w:footnote w:type="continuationSeparator" w:id="0">
    <w:p w14:paraId="2088B66A" w14:textId="77777777" w:rsidR="00232F66" w:rsidRDefault="00232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CD987" w14:textId="77777777" w:rsidR="009809CC" w:rsidRDefault="009809CC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9ACC5" w14:textId="77777777" w:rsidR="009809CC" w:rsidRDefault="009809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28"/>
    <w:rsid w:val="00095B64"/>
    <w:rsid w:val="000A664B"/>
    <w:rsid w:val="00183CD9"/>
    <w:rsid w:val="0019637B"/>
    <w:rsid w:val="00232F66"/>
    <w:rsid w:val="003E2AE2"/>
    <w:rsid w:val="00435BAA"/>
    <w:rsid w:val="004A7638"/>
    <w:rsid w:val="0057091A"/>
    <w:rsid w:val="005C6251"/>
    <w:rsid w:val="008C6FEE"/>
    <w:rsid w:val="008E245D"/>
    <w:rsid w:val="009809CC"/>
    <w:rsid w:val="009D214F"/>
    <w:rsid w:val="00C93C0B"/>
    <w:rsid w:val="00E7588B"/>
    <w:rsid w:val="00F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F7BC"/>
  <w15:docId w15:val="{534EFE31-3F46-4CD5-A73C-42949031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86"/>
    <w:pPr>
      <w:spacing w:after="4" w:line="264" w:lineRule="auto"/>
      <w:ind w:left="461" w:right="14" w:hanging="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uiPriority w:val="99"/>
    <w:qFormat/>
    <w:locked/>
    <w:rsid w:val="006E2886"/>
    <w:rPr>
      <w:rFonts w:ascii="Calibri" w:eastAsiaTheme="minorEastAsia" w:hAnsi="Calibri" w:cs="Calibri"/>
      <w:b/>
      <w:lang w:eastAsia="ru-RU"/>
    </w:rPr>
  </w:style>
  <w:style w:type="character" w:customStyle="1" w:styleId="ConsPlusNormal">
    <w:name w:val="ConsPlusNormal Знак"/>
    <w:link w:val="ConsPlusNormal0"/>
    <w:qFormat/>
    <w:locked/>
    <w:rsid w:val="006E288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0">
    <w:name w:val="ConsPlusTitle"/>
    <w:link w:val="ConsPlusTitle"/>
    <w:uiPriority w:val="99"/>
    <w:qFormat/>
    <w:rsid w:val="006E2886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rmal0">
    <w:name w:val="ConsPlusNormal"/>
    <w:link w:val="ConsPlusNormal"/>
    <w:qFormat/>
    <w:rsid w:val="006E2886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9809CC"/>
    <w:pPr>
      <w:tabs>
        <w:tab w:val="center" w:pos="4677"/>
        <w:tab w:val="right" w:pos="9355"/>
      </w:tabs>
      <w:suppressAutoHyphens w:val="0"/>
      <w:spacing w:after="0" w:line="240" w:lineRule="auto"/>
      <w:ind w:left="0" w:right="0" w:firstLine="0"/>
      <w:jc w:val="left"/>
    </w:pPr>
    <w:rPr>
      <w:color w:val="auto"/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rsid w:val="009809C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Жукова</dc:creator>
  <dc:description/>
  <cp:lastModifiedBy>Солодовник Оксана Валерьевна</cp:lastModifiedBy>
  <cp:revision>2</cp:revision>
  <cp:lastPrinted>2024-10-24T07:35:00Z</cp:lastPrinted>
  <dcterms:created xsi:type="dcterms:W3CDTF">2024-12-17T13:28:00Z</dcterms:created>
  <dcterms:modified xsi:type="dcterms:W3CDTF">2024-12-17T13:28:00Z</dcterms:modified>
  <dc:language>ru-RU</dc:language>
</cp:coreProperties>
</file>