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8534D" w14:textId="77777777" w:rsidR="004E6A54" w:rsidRPr="00B11D33" w:rsidRDefault="004E6A54" w:rsidP="004E6A54">
      <w:pPr>
        <w:widowControl w:val="0"/>
        <w:autoSpaceDE w:val="0"/>
        <w:autoSpaceDN w:val="0"/>
        <w:ind w:left="4248" w:firstLine="708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 xml:space="preserve">Приложение </w:t>
      </w:r>
      <w:r w:rsidR="00503B46" w:rsidRPr="00B11D33">
        <w:rPr>
          <w:rFonts w:ascii="Arial" w:hAnsi="Arial" w:cs="Arial"/>
          <w:lang w:eastAsia="ru-RU"/>
        </w:rPr>
        <w:t>2</w:t>
      </w:r>
    </w:p>
    <w:p w14:paraId="08C0AE8E" w14:textId="77777777" w:rsidR="002F6F7E" w:rsidRPr="00B11D33" w:rsidRDefault="002F6F7E" w:rsidP="004E6A54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</w:p>
    <w:p w14:paraId="62F5418B" w14:textId="578375BE" w:rsidR="004E6A54" w:rsidRDefault="004E6A54" w:rsidP="004E6A54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 xml:space="preserve">к </w:t>
      </w:r>
      <w:r w:rsidR="002934CD">
        <w:rPr>
          <w:rFonts w:ascii="Arial" w:hAnsi="Arial" w:cs="Arial"/>
          <w:lang w:eastAsia="ru-RU"/>
        </w:rPr>
        <w:t>Порядку</w:t>
      </w:r>
      <w:r w:rsidRPr="00B11D33">
        <w:rPr>
          <w:rFonts w:ascii="Arial" w:hAnsi="Arial" w:cs="Arial"/>
          <w:lang w:eastAsia="ru-RU"/>
        </w:rPr>
        <w:t xml:space="preserve"> о порядке возмещения расходов,</w:t>
      </w:r>
      <w:r w:rsidR="002F6F7E" w:rsidRPr="00B11D33">
        <w:rPr>
          <w:rFonts w:ascii="Arial" w:hAnsi="Arial" w:cs="Arial"/>
          <w:lang w:eastAsia="ru-RU"/>
        </w:rPr>
        <w:t xml:space="preserve"> </w:t>
      </w:r>
      <w:r w:rsidRPr="00B11D33">
        <w:rPr>
          <w:rFonts w:ascii="Arial" w:hAnsi="Arial" w:cs="Arial"/>
          <w:lang w:eastAsia="ru-RU"/>
        </w:rPr>
        <w:t xml:space="preserve">связанных с осуществлением депутатской деятельности, депутатам </w:t>
      </w:r>
      <w:proofErr w:type="spellStart"/>
      <w:r w:rsidR="002F6F7E" w:rsidRPr="00B11D33">
        <w:rPr>
          <w:rFonts w:ascii="Arial" w:hAnsi="Arial" w:cs="Arial"/>
          <w:lang w:eastAsia="ru-RU"/>
        </w:rPr>
        <w:t>Торезского</w:t>
      </w:r>
      <w:proofErr w:type="spellEnd"/>
      <w:r w:rsidR="002F6F7E" w:rsidRPr="00B11D33">
        <w:rPr>
          <w:rFonts w:ascii="Arial" w:hAnsi="Arial" w:cs="Arial"/>
          <w:lang w:eastAsia="ru-RU"/>
        </w:rPr>
        <w:t xml:space="preserve"> городского совета </w:t>
      </w:r>
      <w:r w:rsidRPr="00B11D33">
        <w:rPr>
          <w:rFonts w:ascii="Arial" w:hAnsi="Arial" w:cs="Arial"/>
          <w:lang w:eastAsia="ru-RU"/>
        </w:rPr>
        <w:t>Донецкой Народной Республики, осуществляющим свои полномочия на непостоянной основе</w:t>
      </w:r>
    </w:p>
    <w:p w14:paraId="6A130057" w14:textId="77777777" w:rsidR="002934CD" w:rsidRPr="001A6D03" w:rsidRDefault="002934CD" w:rsidP="002934CD">
      <w:pPr>
        <w:pStyle w:val="ConsPlusNormal"/>
        <w:ind w:left="4962" w:firstLine="0"/>
        <w:rPr>
          <w:i/>
          <w:iCs/>
          <w:color w:val="A6A6A6" w:themeColor="background1" w:themeShade="A6"/>
          <w:sz w:val="24"/>
          <w:szCs w:val="24"/>
        </w:rPr>
      </w:pPr>
      <w:r w:rsidRPr="00F200EF">
        <w:rPr>
          <w:sz w:val="24"/>
          <w:szCs w:val="24"/>
        </w:rPr>
        <w:t>(</w:t>
      </w:r>
      <w:r w:rsidRPr="001A6D03">
        <w:rPr>
          <w:i/>
          <w:iCs/>
          <w:color w:val="A6A6A6" w:themeColor="background1" w:themeShade="A6"/>
          <w:sz w:val="24"/>
          <w:szCs w:val="24"/>
        </w:rPr>
        <w:t xml:space="preserve">в ред. решения </w:t>
      </w:r>
      <w:proofErr w:type="spellStart"/>
      <w:r w:rsidRPr="001A6D03">
        <w:rPr>
          <w:i/>
          <w:iCs/>
          <w:color w:val="A6A6A6" w:themeColor="background1" w:themeShade="A6"/>
          <w:sz w:val="24"/>
          <w:szCs w:val="24"/>
        </w:rPr>
        <w:t>Торезского</w:t>
      </w:r>
      <w:proofErr w:type="spellEnd"/>
    </w:p>
    <w:p w14:paraId="76010B87" w14:textId="448168A2" w:rsidR="002934CD" w:rsidRPr="00587AC7" w:rsidRDefault="002934CD" w:rsidP="002934CD">
      <w:pPr>
        <w:pStyle w:val="ConsPlusNormal"/>
        <w:ind w:left="4962" w:firstLine="0"/>
        <w:rPr>
          <w:rStyle w:val="af3"/>
          <w:i/>
          <w:iCs/>
          <w:sz w:val="24"/>
          <w:szCs w:val="24"/>
        </w:rPr>
      </w:pPr>
      <w:r w:rsidRPr="001A6D03">
        <w:rPr>
          <w:i/>
          <w:iCs/>
          <w:color w:val="A6A6A6" w:themeColor="background1" w:themeShade="A6"/>
          <w:sz w:val="24"/>
          <w:szCs w:val="24"/>
        </w:rPr>
        <w:t>городского совета ДНР</w:t>
      </w:r>
      <w:r w:rsidRPr="001A6D03">
        <w:rPr>
          <w:i/>
          <w:iCs/>
          <w:sz w:val="24"/>
          <w:szCs w:val="24"/>
        </w:rPr>
        <w:t xml:space="preserve"> </w:t>
      </w:r>
      <w:r w:rsidR="00587AC7">
        <w:rPr>
          <w:i/>
          <w:iCs/>
          <w:sz w:val="24"/>
          <w:szCs w:val="24"/>
        </w:rPr>
        <w:fldChar w:fldCharType="begin"/>
      </w:r>
      <w:r w:rsidR="00587AC7">
        <w:rPr>
          <w:i/>
          <w:iCs/>
          <w:sz w:val="24"/>
          <w:szCs w:val="24"/>
        </w:rPr>
        <w:instrText xml:space="preserve"> HYPERLINK "https://gisnpa-dnr.ru/npa/1243-99-20240621/" </w:instrText>
      </w:r>
      <w:r w:rsidR="00587AC7">
        <w:rPr>
          <w:i/>
          <w:iCs/>
          <w:sz w:val="24"/>
          <w:szCs w:val="24"/>
        </w:rPr>
      </w:r>
      <w:r w:rsidR="00587AC7">
        <w:rPr>
          <w:i/>
          <w:iCs/>
          <w:sz w:val="24"/>
          <w:szCs w:val="24"/>
        </w:rPr>
        <w:fldChar w:fldCharType="separate"/>
      </w:r>
      <w:r w:rsidRPr="00587AC7">
        <w:rPr>
          <w:rStyle w:val="af3"/>
          <w:i/>
          <w:iCs/>
          <w:sz w:val="24"/>
          <w:szCs w:val="24"/>
        </w:rPr>
        <w:t>от</w:t>
      </w:r>
    </w:p>
    <w:p w14:paraId="212438E6" w14:textId="3C4BB2F8" w:rsidR="002934CD" w:rsidRPr="001A6D03" w:rsidRDefault="002934CD" w:rsidP="002934CD">
      <w:pPr>
        <w:pStyle w:val="ConsPlusNormal"/>
        <w:ind w:left="4962" w:firstLine="0"/>
        <w:rPr>
          <w:sz w:val="24"/>
          <w:szCs w:val="24"/>
        </w:rPr>
      </w:pPr>
      <w:r w:rsidRPr="00587AC7">
        <w:rPr>
          <w:rStyle w:val="af3"/>
          <w:i/>
          <w:iCs/>
          <w:sz w:val="24"/>
          <w:szCs w:val="24"/>
        </w:rPr>
        <w:t>21.06.2024 № 99</w:t>
      </w:r>
      <w:r w:rsidR="00587AC7">
        <w:rPr>
          <w:i/>
          <w:iCs/>
          <w:sz w:val="24"/>
          <w:szCs w:val="24"/>
        </w:rPr>
        <w:fldChar w:fldCharType="end"/>
      </w:r>
      <w:bookmarkStart w:id="0" w:name="_GoBack"/>
      <w:bookmarkEnd w:id="0"/>
      <w:r>
        <w:rPr>
          <w:sz w:val="24"/>
          <w:szCs w:val="24"/>
        </w:rPr>
        <w:t>)</w:t>
      </w:r>
    </w:p>
    <w:p w14:paraId="3C2171AE" w14:textId="77777777" w:rsidR="002934CD" w:rsidRPr="00B11D33" w:rsidRDefault="002934CD" w:rsidP="004E6A54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</w:p>
    <w:p w14:paraId="75E06808" w14:textId="77777777" w:rsidR="002A255E" w:rsidRPr="00B11D33" w:rsidRDefault="002A255E" w:rsidP="004E6A54">
      <w:pPr>
        <w:widowControl w:val="0"/>
        <w:autoSpaceDE w:val="0"/>
        <w:autoSpaceDN w:val="0"/>
        <w:rPr>
          <w:rFonts w:ascii="Arial" w:hAnsi="Arial" w:cs="Arial"/>
          <w:lang w:eastAsia="ru-RU"/>
        </w:rPr>
      </w:pPr>
    </w:p>
    <w:p w14:paraId="3D03E262" w14:textId="77777777" w:rsidR="002F6F7E" w:rsidRPr="00B11D33" w:rsidRDefault="002F6F7E" w:rsidP="004E6A54">
      <w:pPr>
        <w:widowControl w:val="0"/>
        <w:autoSpaceDE w:val="0"/>
        <w:autoSpaceDN w:val="0"/>
        <w:rPr>
          <w:rFonts w:ascii="Arial" w:hAnsi="Arial" w:cs="Arial"/>
          <w:lang w:eastAsia="ru-RU"/>
        </w:rPr>
      </w:pPr>
    </w:p>
    <w:p w14:paraId="59109D98" w14:textId="77777777" w:rsidR="002A255E" w:rsidRPr="00B11D33" w:rsidRDefault="002A255E" w:rsidP="004E6A54">
      <w:pPr>
        <w:widowControl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B11D33">
        <w:rPr>
          <w:rFonts w:ascii="Arial" w:hAnsi="Arial" w:cs="Arial"/>
          <w:b/>
          <w:lang w:eastAsia="ru-RU"/>
        </w:rPr>
        <w:t>ФИНАНСОВЫЙ ОТЧЕТ ПО ВОЗМЕЩЕНИЮ РАСХОДОВ,</w:t>
      </w:r>
    </w:p>
    <w:p w14:paraId="6D7AC1CF" w14:textId="77777777" w:rsidR="002A255E" w:rsidRPr="00B11D33" w:rsidRDefault="002A255E" w:rsidP="004E6A54">
      <w:pPr>
        <w:widowControl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B11D33">
        <w:rPr>
          <w:rFonts w:ascii="Arial" w:hAnsi="Arial" w:cs="Arial"/>
          <w:b/>
          <w:lang w:eastAsia="ru-RU"/>
        </w:rPr>
        <w:t>СВЯЗАННЫХ С ОСУЩЕСТВЛЕНИЕМ ДЕПУТАТСКОЙ</w:t>
      </w:r>
    </w:p>
    <w:p w14:paraId="196A0A21" w14:textId="77777777" w:rsidR="002A255E" w:rsidRPr="00B11D33" w:rsidRDefault="002A255E" w:rsidP="004E6A54">
      <w:pPr>
        <w:widowControl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B11D33">
        <w:rPr>
          <w:rFonts w:ascii="Arial" w:hAnsi="Arial" w:cs="Arial"/>
          <w:b/>
          <w:lang w:eastAsia="ru-RU"/>
        </w:rPr>
        <w:t>ДЕЯТЕЛЬНОСТИ</w:t>
      </w:r>
    </w:p>
    <w:p w14:paraId="14134512" w14:textId="77777777" w:rsidR="002A255E" w:rsidRPr="00B11D33" w:rsidRDefault="002A255E" w:rsidP="004E6A54">
      <w:pPr>
        <w:widowControl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B11D33">
        <w:rPr>
          <w:rFonts w:ascii="Arial" w:hAnsi="Arial" w:cs="Arial"/>
          <w:b/>
          <w:lang w:eastAsia="ru-RU"/>
        </w:rPr>
        <w:t>__________________________</w:t>
      </w:r>
    </w:p>
    <w:p w14:paraId="424D760A" w14:textId="77777777" w:rsidR="002A255E" w:rsidRPr="00B11D33" w:rsidRDefault="002A255E" w:rsidP="004E6A54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(Ф.И.О. ДЕПУТАТА)</w:t>
      </w:r>
    </w:p>
    <w:p w14:paraId="30B647CF" w14:textId="77777777" w:rsidR="002A255E" w:rsidRPr="00B11D33" w:rsidRDefault="004E6A54" w:rsidP="004E6A54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за</w:t>
      </w:r>
      <w:r w:rsidR="002A255E" w:rsidRPr="00B11D33">
        <w:rPr>
          <w:rFonts w:ascii="Arial" w:hAnsi="Arial" w:cs="Arial"/>
          <w:lang w:eastAsia="ru-RU"/>
        </w:rPr>
        <w:t xml:space="preserve"> ________________20__</w:t>
      </w:r>
      <w:r w:rsidRPr="00B11D33">
        <w:rPr>
          <w:rFonts w:ascii="Arial" w:hAnsi="Arial" w:cs="Arial"/>
          <w:lang w:eastAsia="ru-RU"/>
        </w:rPr>
        <w:t>г</w:t>
      </w:r>
      <w:r w:rsidR="002A255E" w:rsidRPr="00B11D33">
        <w:rPr>
          <w:rFonts w:ascii="Arial" w:hAnsi="Arial" w:cs="Arial"/>
          <w:lang w:eastAsia="ru-RU"/>
        </w:rPr>
        <w:t>.</w:t>
      </w:r>
    </w:p>
    <w:p w14:paraId="5BED926F" w14:textId="77777777" w:rsidR="002A255E" w:rsidRPr="00B11D33" w:rsidRDefault="002A255E" w:rsidP="002A255E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924"/>
        <w:gridCol w:w="2374"/>
        <w:gridCol w:w="2315"/>
      </w:tblGrid>
      <w:tr w:rsidR="002A255E" w:rsidRPr="00B11D33" w14:paraId="083964BD" w14:textId="77777777" w:rsidTr="004712D5">
        <w:tc>
          <w:tcPr>
            <w:tcW w:w="957" w:type="dxa"/>
            <w:shd w:val="clear" w:color="auto" w:fill="auto"/>
          </w:tcPr>
          <w:p w14:paraId="44179C0B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п/п</w:t>
            </w:r>
          </w:p>
        </w:tc>
        <w:tc>
          <w:tcPr>
            <w:tcW w:w="3924" w:type="dxa"/>
            <w:shd w:val="clear" w:color="auto" w:fill="auto"/>
          </w:tcPr>
          <w:p w14:paraId="58CA252A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Виды расходов</w:t>
            </w:r>
          </w:p>
        </w:tc>
        <w:tc>
          <w:tcPr>
            <w:tcW w:w="2374" w:type="dxa"/>
            <w:shd w:val="clear" w:color="auto" w:fill="auto"/>
          </w:tcPr>
          <w:p w14:paraId="5E00ADEC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Документ, подтверждающий расходы</w:t>
            </w:r>
          </w:p>
        </w:tc>
        <w:tc>
          <w:tcPr>
            <w:tcW w:w="2315" w:type="dxa"/>
            <w:shd w:val="clear" w:color="auto" w:fill="auto"/>
          </w:tcPr>
          <w:p w14:paraId="5B1D25A0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Фактически затраченные средства</w:t>
            </w:r>
          </w:p>
        </w:tc>
      </w:tr>
      <w:tr w:rsidR="002A255E" w:rsidRPr="00B11D33" w14:paraId="09470202" w14:textId="77777777" w:rsidTr="004712D5">
        <w:tc>
          <w:tcPr>
            <w:tcW w:w="957" w:type="dxa"/>
            <w:shd w:val="clear" w:color="auto" w:fill="auto"/>
          </w:tcPr>
          <w:p w14:paraId="1CDA5292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1.</w:t>
            </w:r>
          </w:p>
        </w:tc>
        <w:tc>
          <w:tcPr>
            <w:tcW w:w="3924" w:type="dxa"/>
            <w:shd w:val="clear" w:color="auto" w:fill="auto"/>
          </w:tcPr>
          <w:p w14:paraId="7E9E6F72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Услуги связи (местная телефонная связь, мобильная связь, Интернет)</w:t>
            </w:r>
            <w:r w:rsidR="004E6A54" w:rsidRPr="00B11D33">
              <w:rPr>
                <w:rFonts w:ascii="Arial" w:eastAsia="SimSun" w:hAnsi="Arial" w:cs="Arial"/>
                <w:lang w:eastAsia="ru-RU"/>
              </w:rPr>
              <w:t xml:space="preserve"> </w:t>
            </w:r>
          </w:p>
        </w:tc>
        <w:tc>
          <w:tcPr>
            <w:tcW w:w="2374" w:type="dxa"/>
            <w:shd w:val="clear" w:color="auto" w:fill="auto"/>
          </w:tcPr>
          <w:p w14:paraId="1F266266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14:paraId="1E99B1CF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</w:p>
        </w:tc>
      </w:tr>
      <w:tr w:rsidR="002A255E" w:rsidRPr="00B11D33" w14:paraId="094A73C1" w14:textId="77777777" w:rsidTr="004712D5">
        <w:tc>
          <w:tcPr>
            <w:tcW w:w="957" w:type="dxa"/>
            <w:shd w:val="clear" w:color="auto" w:fill="auto"/>
          </w:tcPr>
          <w:p w14:paraId="0424B5DC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2.</w:t>
            </w:r>
          </w:p>
        </w:tc>
        <w:tc>
          <w:tcPr>
            <w:tcW w:w="3924" w:type="dxa"/>
            <w:shd w:val="clear" w:color="auto" w:fill="auto"/>
          </w:tcPr>
          <w:p w14:paraId="0F617611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Оплата канцелярских товаров (приобретение письменных принадлежностей, бумаги)</w:t>
            </w:r>
            <w:r w:rsidR="004E6A54" w:rsidRPr="00B11D33">
              <w:rPr>
                <w:rFonts w:ascii="Arial" w:eastAsia="SimSun" w:hAnsi="Arial" w:cs="Arial"/>
                <w:lang w:eastAsia="ru-RU"/>
              </w:rPr>
              <w:t>,</w:t>
            </w:r>
            <w:r w:rsidR="004E6A54" w:rsidRPr="00B11D33">
              <w:rPr>
                <w:rFonts w:ascii="Arial" w:hAnsi="Arial" w:cs="Arial"/>
                <w:lang w:eastAsia="ru-RU"/>
              </w:rPr>
              <w:t xml:space="preserve"> </w:t>
            </w:r>
            <w:r w:rsidR="004E6A54" w:rsidRPr="00B11D33">
              <w:rPr>
                <w:rFonts w:ascii="Arial" w:eastAsia="SimSun" w:hAnsi="Arial" w:cs="Arial"/>
                <w:lang w:eastAsia="ru-RU"/>
              </w:rPr>
              <w:t>почтовые услуги</w:t>
            </w:r>
          </w:p>
        </w:tc>
        <w:tc>
          <w:tcPr>
            <w:tcW w:w="2374" w:type="dxa"/>
            <w:shd w:val="clear" w:color="auto" w:fill="auto"/>
          </w:tcPr>
          <w:p w14:paraId="28FB260C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14:paraId="45EF52DB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</w:p>
        </w:tc>
      </w:tr>
      <w:tr w:rsidR="002A255E" w:rsidRPr="00B11D33" w14:paraId="1E0BCC92" w14:textId="77777777" w:rsidTr="004712D5">
        <w:tc>
          <w:tcPr>
            <w:tcW w:w="957" w:type="dxa"/>
            <w:shd w:val="clear" w:color="auto" w:fill="auto"/>
          </w:tcPr>
          <w:p w14:paraId="08475E93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3.</w:t>
            </w:r>
          </w:p>
        </w:tc>
        <w:tc>
          <w:tcPr>
            <w:tcW w:w="3924" w:type="dxa"/>
            <w:shd w:val="clear" w:color="auto" w:fill="auto"/>
          </w:tcPr>
          <w:p w14:paraId="3503EE5E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Транспортные услуги (проезд в общественном транспорте</w:t>
            </w:r>
            <w:r w:rsidR="004E6A54" w:rsidRPr="00B11D33">
              <w:rPr>
                <w:rFonts w:ascii="Arial" w:eastAsia="SimSun" w:hAnsi="Arial" w:cs="Arial"/>
                <w:lang w:eastAsia="ru-RU"/>
              </w:rPr>
              <w:t>, затраты на горюче-смазочные материалы</w:t>
            </w:r>
            <w:r w:rsidRPr="00B11D33">
              <w:rPr>
                <w:rFonts w:ascii="Arial" w:eastAsia="SimSun" w:hAnsi="Arial" w:cs="Arial"/>
                <w:lang w:eastAsia="ru-RU"/>
              </w:rPr>
              <w:t>)</w:t>
            </w:r>
          </w:p>
        </w:tc>
        <w:tc>
          <w:tcPr>
            <w:tcW w:w="2374" w:type="dxa"/>
            <w:shd w:val="clear" w:color="auto" w:fill="auto"/>
          </w:tcPr>
          <w:p w14:paraId="72DC5221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14:paraId="0947AEDB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</w:p>
        </w:tc>
      </w:tr>
      <w:tr w:rsidR="002A255E" w:rsidRPr="00B11D33" w14:paraId="7FD0C73F" w14:textId="77777777" w:rsidTr="004712D5">
        <w:tc>
          <w:tcPr>
            <w:tcW w:w="957" w:type="dxa"/>
            <w:shd w:val="clear" w:color="auto" w:fill="auto"/>
          </w:tcPr>
          <w:p w14:paraId="7B944044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Итого:</w:t>
            </w:r>
          </w:p>
        </w:tc>
        <w:tc>
          <w:tcPr>
            <w:tcW w:w="3924" w:type="dxa"/>
            <w:shd w:val="clear" w:color="auto" w:fill="auto"/>
          </w:tcPr>
          <w:p w14:paraId="01725C28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14:paraId="1B4609EE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14:paraId="68F7A70F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</w:p>
        </w:tc>
      </w:tr>
    </w:tbl>
    <w:p w14:paraId="0778A77D" w14:textId="77777777" w:rsidR="002A255E" w:rsidRPr="00B11D33" w:rsidRDefault="002A255E" w:rsidP="0026424A">
      <w:pPr>
        <w:ind w:right="3400"/>
        <w:jc w:val="both"/>
        <w:rPr>
          <w:rFonts w:ascii="Arial" w:hAnsi="Arial" w:cs="Arial"/>
          <w:b/>
        </w:rPr>
      </w:pPr>
    </w:p>
    <w:p w14:paraId="3ABE1398" w14:textId="77777777" w:rsidR="002A255E" w:rsidRPr="00B11D33" w:rsidRDefault="002A255E" w:rsidP="002A255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11D33">
        <w:rPr>
          <w:rFonts w:ascii="Arial" w:hAnsi="Arial" w:cs="Arial"/>
        </w:rPr>
        <w:t xml:space="preserve">Первичные документы, подтверждающие расходы прилагаются.    </w:t>
      </w:r>
    </w:p>
    <w:p w14:paraId="29027600" w14:textId="77777777" w:rsidR="002A255E" w:rsidRPr="00B11D33" w:rsidRDefault="002A255E" w:rsidP="002A255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5E75B849" w14:textId="77777777" w:rsidR="002F6F7E" w:rsidRPr="00B11D33" w:rsidRDefault="004E6A54" w:rsidP="002F6F7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 xml:space="preserve">Депутат </w:t>
      </w:r>
    </w:p>
    <w:p w14:paraId="652BC400" w14:textId="77777777" w:rsidR="002F6F7E" w:rsidRPr="00B11D33" w:rsidRDefault="002F6F7E" w:rsidP="002F6F7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ru-RU"/>
        </w:rPr>
      </w:pPr>
      <w:proofErr w:type="spellStart"/>
      <w:r w:rsidRPr="00B11D33">
        <w:rPr>
          <w:rFonts w:ascii="Arial" w:hAnsi="Arial" w:cs="Arial"/>
          <w:lang w:eastAsia="ru-RU"/>
        </w:rPr>
        <w:t>Торезского</w:t>
      </w:r>
      <w:proofErr w:type="spellEnd"/>
      <w:r w:rsidRPr="00B11D33">
        <w:rPr>
          <w:rFonts w:ascii="Arial" w:hAnsi="Arial" w:cs="Arial"/>
          <w:lang w:eastAsia="ru-RU"/>
        </w:rPr>
        <w:t xml:space="preserve"> городского совета </w:t>
      </w:r>
    </w:p>
    <w:p w14:paraId="5B0B1B06" w14:textId="77777777" w:rsidR="002F6F7E" w:rsidRPr="00B11D33" w:rsidRDefault="004E6A54" w:rsidP="002F6F7E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Донецкой Народной Республики</w:t>
      </w:r>
      <w:r w:rsidR="003E6561">
        <w:rPr>
          <w:rFonts w:ascii="Arial" w:hAnsi="Arial" w:cs="Arial"/>
          <w:lang w:eastAsia="ru-RU"/>
        </w:rPr>
        <w:tab/>
      </w:r>
      <w:r w:rsidR="003E6561">
        <w:rPr>
          <w:rFonts w:ascii="Arial" w:hAnsi="Arial" w:cs="Arial"/>
          <w:lang w:eastAsia="ru-RU"/>
        </w:rPr>
        <w:tab/>
      </w:r>
      <w:r w:rsidR="003E6561">
        <w:rPr>
          <w:rFonts w:ascii="Arial" w:hAnsi="Arial" w:cs="Arial"/>
          <w:lang w:eastAsia="ru-RU"/>
        </w:rPr>
        <w:tab/>
        <w:t>____________ _________________</w:t>
      </w:r>
    </w:p>
    <w:p w14:paraId="5418AC04" w14:textId="77777777" w:rsidR="002F6F7E" w:rsidRPr="00B11D33" w:rsidRDefault="002F6F7E" w:rsidP="002F6F7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 xml:space="preserve">                                                                             (</w:t>
      </w:r>
      <w:proofErr w:type="gramStart"/>
      <w:r w:rsidRPr="00B11D33">
        <w:rPr>
          <w:rFonts w:ascii="Arial" w:hAnsi="Arial" w:cs="Arial"/>
          <w:lang w:eastAsia="ru-RU"/>
        </w:rPr>
        <w:t xml:space="preserve">подпись)   </w:t>
      </w:r>
      <w:proofErr w:type="gramEnd"/>
      <w:r w:rsidRPr="00B11D33">
        <w:rPr>
          <w:rFonts w:ascii="Arial" w:hAnsi="Arial" w:cs="Arial"/>
          <w:lang w:eastAsia="ru-RU"/>
        </w:rPr>
        <w:t xml:space="preserve">          (Ф.И.О)</w:t>
      </w:r>
    </w:p>
    <w:p w14:paraId="518BF270" w14:textId="77777777" w:rsidR="004E6A54" w:rsidRPr="00B11D33" w:rsidRDefault="004E6A54" w:rsidP="002F6F7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lang w:eastAsia="ru-RU"/>
        </w:rPr>
      </w:pPr>
      <w:r w:rsidRPr="00B11D33">
        <w:rPr>
          <w:rFonts w:ascii="Arial" w:hAnsi="Arial" w:cs="Arial"/>
          <w:b/>
          <w:lang w:eastAsia="ru-RU"/>
        </w:rPr>
        <w:t>______________</w:t>
      </w:r>
    </w:p>
    <w:p w14:paraId="00E09C7E" w14:textId="77777777" w:rsidR="004E6A54" w:rsidRPr="00B11D33" w:rsidRDefault="004E6A54" w:rsidP="004E6A5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 xml:space="preserve">  </w:t>
      </w:r>
      <w:r w:rsidR="002F6F7E" w:rsidRPr="00B11D33">
        <w:rPr>
          <w:rFonts w:ascii="Arial" w:hAnsi="Arial" w:cs="Arial"/>
          <w:lang w:eastAsia="ru-RU"/>
        </w:rPr>
        <w:t xml:space="preserve">      </w:t>
      </w:r>
      <w:r w:rsidRPr="00B11D33">
        <w:rPr>
          <w:rFonts w:ascii="Arial" w:hAnsi="Arial" w:cs="Arial"/>
          <w:lang w:eastAsia="ru-RU"/>
        </w:rPr>
        <w:t xml:space="preserve">        (дата)</w:t>
      </w:r>
    </w:p>
    <w:p w14:paraId="43E02D2B" w14:textId="77777777" w:rsidR="002F6F7E" w:rsidRPr="00B11D33" w:rsidRDefault="002F6F7E" w:rsidP="002A255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0A31A896" w14:textId="77777777" w:rsidR="002A255E" w:rsidRPr="00B11D33" w:rsidRDefault="002A255E" w:rsidP="002A255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11D33">
        <w:rPr>
          <w:rFonts w:ascii="Arial" w:hAnsi="Arial" w:cs="Arial"/>
        </w:rPr>
        <w:t xml:space="preserve">Отчёт </w:t>
      </w:r>
      <w:proofErr w:type="gramStart"/>
      <w:r w:rsidRPr="00B11D33">
        <w:rPr>
          <w:rFonts w:ascii="Arial" w:hAnsi="Arial" w:cs="Arial"/>
        </w:rPr>
        <w:t>принят:_</w:t>
      </w:r>
      <w:proofErr w:type="gramEnd"/>
      <w:r w:rsidRPr="00B11D33">
        <w:rPr>
          <w:rFonts w:ascii="Arial" w:hAnsi="Arial" w:cs="Arial"/>
        </w:rPr>
        <w:t>_____________________________________________________</w:t>
      </w:r>
    </w:p>
    <w:p w14:paraId="2E1D38E4" w14:textId="77777777" w:rsidR="002A255E" w:rsidRPr="00B11D33" w:rsidRDefault="002A255E" w:rsidP="002A255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11D33">
        <w:rPr>
          <w:rFonts w:ascii="Arial" w:hAnsi="Arial" w:cs="Arial"/>
        </w:rPr>
        <w:t xml:space="preserve">                                                  </w:t>
      </w:r>
      <w:r w:rsidR="002F6F7E" w:rsidRPr="00B11D33">
        <w:rPr>
          <w:rFonts w:ascii="Arial" w:hAnsi="Arial" w:cs="Arial"/>
        </w:rPr>
        <w:t xml:space="preserve">                            </w:t>
      </w:r>
      <w:r w:rsidRPr="00B11D33">
        <w:rPr>
          <w:rFonts w:ascii="Arial" w:hAnsi="Arial" w:cs="Arial"/>
        </w:rPr>
        <w:t xml:space="preserve">           (должность, подпись)</w:t>
      </w:r>
    </w:p>
    <w:p w14:paraId="321C57B9" w14:textId="77777777" w:rsidR="002A255E" w:rsidRPr="00B11D33" w:rsidRDefault="002A255E" w:rsidP="002A255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045E2655" w14:textId="77777777" w:rsidR="002A255E" w:rsidRPr="00B11D33" w:rsidRDefault="002A255E" w:rsidP="00503B4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11D33">
        <w:rPr>
          <w:rFonts w:ascii="Arial" w:hAnsi="Arial" w:cs="Arial"/>
        </w:rPr>
        <w:t>Дата</w:t>
      </w:r>
      <w:r w:rsidR="002F6F7E" w:rsidRPr="00B11D33">
        <w:rPr>
          <w:rFonts w:ascii="Arial" w:hAnsi="Arial" w:cs="Arial"/>
        </w:rPr>
        <w:t xml:space="preserve"> </w:t>
      </w:r>
      <w:r w:rsidRPr="00B11D33">
        <w:rPr>
          <w:rFonts w:ascii="Arial" w:hAnsi="Arial" w:cs="Arial"/>
        </w:rPr>
        <w:t>__________________</w:t>
      </w:r>
    </w:p>
    <w:p w14:paraId="2AF1415A" w14:textId="77777777" w:rsidR="00B11D33" w:rsidRDefault="00B11D33" w:rsidP="00503B46">
      <w:pPr>
        <w:widowControl w:val="0"/>
        <w:autoSpaceDE w:val="0"/>
        <w:autoSpaceDN w:val="0"/>
        <w:ind w:left="4248" w:firstLine="708"/>
        <w:rPr>
          <w:rFonts w:ascii="Arial" w:hAnsi="Arial" w:cs="Arial"/>
          <w:lang w:eastAsia="ru-RU"/>
        </w:rPr>
      </w:pPr>
    </w:p>
    <w:p w14:paraId="0464F590" w14:textId="77777777" w:rsidR="003E6561" w:rsidRDefault="003E6561" w:rsidP="00503B46">
      <w:pPr>
        <w:widowControl w:val="0"/>
        <w:autoSpaceDE w:val="0"/>
        <w:autoSpaceDN w:val="0"/>
        <w:ind w:left="4248" w:firstLine="708"/>
        <w:rPr>
          <w:rFonts w:ascii="Arial" w:hAnsi="Arial" w:cs="Arial"/>
          <w:lang w:eastAsia="ru-RU"/>
        </w:rPr>
      </w:pPr>
    </w:p>
    <w:sectPr w:rsidR="003E6561" w:rsidSect="00241A61">
      <w:headerReference w:type="even" r:id="rId8"/>
      <w:headerReference w:type="default" r:id="rId9"/>
      <w:pgSz w:w="11905" w:h="16838"/>
      <w:pgMar w:top="1134" w:right="567" w:bottom="1134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9BE6F" w14:textId="77777777" w:rsidR="0097492D" w:rsidRDefault="0097492D">
      <w:r>
        <w:separator/>
      </w:r>
    </w:p>
  </w:endnote>
  <w:endnote w:type="continuationSeparator" w:id="0">
    <w:p w14:paraId="3FDD8CD8" w14:textId="77777777" w:rsidR="0097492D" w:rsidRDefault="0097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D9189" w14:textId="77777777" w:rsidR="0097492D" w:rsidRDefault="0097492D">
      <w:r>
        <w:separator/>
      </w:r>
    </w:p>
  </w:footnote>
  <w:footnote w:type="continuationSeparator" w:id="0">
    <w:p w14:paraId="617273BD" w14:textId="77777777" w:rsidR="0097492D" w:rsidRDefault="00974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8E7A2" w14:textId="77777777" w:rsidR="00FD6E13" w:rsidRDefault="00927CAC" w:rsidP="00174000">
    <w:pPr>
      <w:pStyle w:val="afc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FD6E13"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12B01F4" w14:textId="77777777" w:rsidR="00FD6E13" w:rsidRDefault="00FD6E13" w:rsidP="00174000">
    <w:pPr>
      <w:pStyle w:val="af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A210" w14:textId="77777777" w:rsidR="0066584A" w:rsidRPr="00FF0D06" w:rsidRDefault="0066584A" w:rsidP="00FF0D06">
    <w:pPr>
      <w:pStyle w:val="af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7BA4334"/>
    <w:multiLevelType w:val="hybridMultilevel"/>
    <w:tmpl w:val="D094557E"/>
    <w:lvl w:ilvl="0" w:tplc="F87A0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D957865"/>
    <w:multiLevelType w:val="hybridMultilevel"/>
    <w:tmpl w:val="1A2C6E20"/>
    <w:lvl w:ilvl="0" w:tplc="0280680E">
      <w:start w:val="1"/>
      <w:numFmt w:val="decimal"/>
      <w:lvlText w:val="1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0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7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20"/>
  </w:num>
  <w:num w:numId="2">
    <w:abstractNumId w:val="4"/>
  </w:num>
  <w:num w:numId="3">
    <w:abstractNumId w:val="28"/>
  </w:num>
  <w:num w:numId="4">
    <w:abstractNumId w:val="6"/>
  </w:num>
  <w:num w:numId="5">
    <w:abstractNumId w:val="10"/>
  </w:num>
  <w:num w:numId="6">
    <w:abstractNumId w:val="16"/>
  </w:num>
  <w:num w:numId="7">
    <w:abstractNumId w:val="26"/>
  </w:num>
  <w:num w:numId="8">
    <w:abstractNumId w:val="3"/>
  </w:num>
  <w:num w:numId="9">
    <w:abstractNumId w:val="23"/>
  </w:num>
  <w:num w:numId="10">
    <w:abstractNumId w:val="27"/>
  </w:num>
  <w:num w:numId="11">
    <w:abstractNumId w:val="22"/>
  </w:num>
  <w:num w:numId="12">
    <w:abstractNumId w:val="21"/>
  </w:num>
  <w:num w:numId="13">
    <w:abstractNumId w:val="7"/>
  </w:num>
  <w:num w:numId="14">
    <w:abstractNumId w:val="8"/>
  </w:num>
  <w:num w:numId="15">
    <w:abstractNumId w:val="14"/>
  </w:num>
  <w:num w:numId="16">
    <w:abstractNumId w:val="17"/>
  </w:num>
  <w:num w:numId="17">
    <w:abstractNumId w:val="24"/>
  </w:num>
  <w:num w:numId="18">
    <w:abstractNumId w:val="25"/>
  </w:num>
  <w:num w:numId="19">
    <w:abstractNumId w:val="15"/>
  </w:num>
  <w:num w:numId="20">
    <w:abstractNumId w:val="9"/>
  </w:num>
  <w:num w:numId="21">
    <w:abstractNumId w:val="18"/>
  </w:num>
  <w:num w:numId="22">
    <w:abstractNumId w:val="19"/>
  </w:num>
  <w:num w:numId="23">
    <w:abstractNumId w:val="11"/>
  </w:num>
  <w:num w:numId="24">
    <w:abstractNumId w:val="5"/>
  </w:num>
  <w:num w:numId="25">
    <w:abstractNumId w:val="13"/>
  </w:num>
  <w:num w:numId="2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AA"/>
    <w:rsid w:val="00004AAA"/>
    <w:rsid w:val="00005FE8"/>
    <w:rsid w:val="0001188D"/>
    <w:rsid w:val="000132AD"/>
    <w:rsid w:val="00016D62"/>
    <w:rsid w:val="000203F8"/>
    <w:rsid w:val="00021F2C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EE5"/>
    <w:rsid w:val="00051447"/>
    <w:rsid w:val="000514F0"/>
    <w:rsid w:val="00052854"/>
    <w:rsid w:val="00053BDA"/>
    <w:rsid w:val="000673B2"/>
    <w:rsid w:val="00071B3D"/>
    <w:rsid w:val="00072FB7"/>
    <w:rsid w:val="00073D91"/>
    <w:rsid w:val="000764E6"/>
    <w:rsid w:val="00077886"/>
    <w:rsid w:val="00077E80"/>
    <w:rsid w:val="000822FF"/>
    <w:rsid w:val="0008400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1023"/>
    <w:rsid w:val="000B5190"/>
    <w:rsid w:val="000B6397"/>
    <w:rsid w:val="000B63DB"/>
    <w:rsid w:val="000C04A1"/>
    <w:rsid w:val="000D269B"/>
    <w:rsid w:val="000D44C6"/>
    <w:rsid w:val="000D7407"/>
    <w:rsid w:val="000D7476"/>
    <w:rsid w:val="000E1FA6"/>
    <w:rsid w:val="000E4278"/>
    <w:rsid w:val="000F0141"/>
    <w:rsid w:val="000F0240"/>
    <w:rsid w:val="000F281C"/>
    <w:rsid w:val="000F4B11"/>
    <w:rsid w:val="000F615D"/>
    <w:rsid w:val="0010094E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4000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C47AF"/>
    <w:rsid w:val="001D3738"/>
    <w:rsid w:val="001D469C"/>
    <w:rsid w:val="001D4FDB"/>
    <w:rsid w:val="001E24E0"/>
    <w:rsid w:val="001F0796"/>
    <w:rsid w:val="001F3FCB"/>
    <w:rsid w:val="001F4BE7"/>
    <w:rsid w:val="001F4EB3"/>
    <w:rsid w:val="001F78F2"/>
    <w:rsid w:val="002004EF"/>
    <w:rsid w:val="00203701"/>
    <w:rsid w:val="00203793"/>
    <w:rsid w:val="00205DE5"/>
    <w:rsid w:val="00214F07"/>
    <w:rsid w:val="00220649"/>
    <w:rsid w:val="002206AD"/>
    <w:rsid w:val="00223FF8"/>
    <w:rsid w:val="002272C0"/>
    <w:rsid w:val="00234DFE"/>
    <w:rsid w:val="00241A61"/>
    <w:rsid w:val="002455FB"/>
    <w:rsid w:val="00252383"/>
    <w:rsid w:val="00252812"/>
    <w:rsid w:val="002564A0"/>
    <w:rsid w:val="00256C3A"/>
    <w:rsid w:val="00261866"/>
    <w:rsid w:val="0026239C"/>
    <w:rsid w:val="0026259C"/>
    <w:rsid w:val="0026424A"/>
    <w:rsid w:val="00267202"/>
    <w:rsid w:val="00267288"/>
    <w:rsid w:val="00267C51"/>
    <w:rsid w:val="002710F5"/>
    <w:rsid w:val="00271749"/>
    <w:rsid w:val="0027339D"/>
    <w:rsid w:val="002746D2"/>
    <w:rsid w:val="00274BCA"/>
    <w:rsid w:val="00274D37"/>
    <w:rsid w:val="00277AB5"/>
    <w:rsid w:val="00280B4F"/>
    <w:rsid w:val="0028184A"/>
    <w:rsid w:val="00283F0C"/>
    <w:rsid w:val="00284302"/>
    <w:rsid w:val="002934CD"/>
    <w:rsid w:val="00293CEE"/>
    <w:rsid w:val="002946AC"/>
    <w:rsid w:val="002965A7"/>
    <w:rsid w:val="002A22B0"/>
    <w:rsid w:val="002A255E"/>
    <w:rsid w:val="002A41D6"/>
    <w:rsid w:val="002A4202"/>
    <w:rsid w:val="002A4C33"/>
    <w:rsid w:val="002A54DD"/>
    <w:rsid w:val="002B20DE"/>
    <w:rsid w:val="002B2613"/>
    <w:rsid w:val="002B29D8"/>
    <w:rsid w:val="002C1017"/>
    <w:rsid w:val="002C39B9"/>
    <w:rsid w:val="002C634D"/>
    <w:rsid w:val="002C792C"/>
    <w:rsid w:val="002D186C"/>
    <w:rsid w:val="002D20BD"/>
    <w:rsid w:val="002D5116"/>
    <w:rsid w:val="002D5491"/>
    <w:rsid w:val="002E74BE"/>
    <w:rsid w:val="002F42EF"/>
    <w:rsid w:val="002F55D9"/>
    <w:rsid w:val="002F5A25"/>
    <w:rsid w:val="002F6F7E"/>
    <w:rsid w:val="00300790"/>
    <w:rsid w:val="00300D75"/>
    <w:rsid w:val="0030788B"/>
    <w:rsid w:val="0031276C"/>
    <w:rsid w:val="00314A65"/>
    <w:rsid w:val="00322EF3"/>
    <w:rsid w:val="00323B6B"/>
    <w:rsid w:val="00327DF7"/>
    <w:rsid w:val="00333673"/>
    <w:rsid w:val="003369A9"/>
    <w:rsid w:val="00337828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3912"/>
    <w:rsid w:val="00364B89"/>
    <w:rsid w:val="00364CE8"/>
    <w:rsid w:val="00366FE6"/>
    <w:rsid w:val="00367481"/>
    <w:rsid w:val="003679D4"/>
    <w:rsid w:val="00375BFC"/>
    <w:rsid w:val="00391F20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E6561"/>
    <w:rsid w:val="003E6A73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23B7D"/>
    <w:rsid w:val="00430D10"/>
    <w:rsid w:val="00435205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40C"/>
    <w:rsid w:val="0045561C"/>
    <w:rsid w:val="004572B2"/>
    <w:rsid w:val="00460124"/>
    <w:rsid w:val="0046279F"/>
    <w:rsid w:val="00463D2D"/>
    <w:rsid w:val="0046516D"/>
    <w:rsid w:val="004663A0"/>
    <w:rsid w:val="00470719"/>
    <w:rsid w:val="004712D5"/>
    <w:rsid w:val="004728F8"/>
    <w:rsid w:val="00475A12"/>
    <w:rsid w:val="00476587"/>
    <w:rsid w:val="00484497"/>
    <w:rsid w:val="00492A87"/>
    <w:rsid w:val="00493813"/>
    <w:rsid w:val="00496DDB"/>
    <w:rsid w:val="004A0932"/>
    <w:rsid w:val="004A425F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6A54"/>
    <w:rsid w:val="004E74B4"/>
    <w:rsid w:val="004F3645"/>
    <w:rsid w:val="004F4782"/>
    <w:rsid w:val="004F4AD1"/>
    <w:rsid w:val="004F59FD"/>
    <w:rsid w:val="004F7D94"/>
    <w:rsid w:val="00501983"/>
    <w:rsid w:val="00503B46"/>
    <w:rsid w:val="00503D56"/>
    <w:rsid w:val="005056FF"/>
    <w:rsid w:val="005058F5"/>
    <w:rsid w:val="005077D2"/>
    <w:rsid w:val="00507B84"/>
    <w:rsid w:val="0051013A"/>
    <w:rsid w:val="0051208C"/>
    <w:rsid w:val="005137D9"/>
    <w:rsid w:val="00513E89"/>
    <w:rsid w:val="00514131"/>
    <w:rsid w:val="00514859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1810"/>
    <w:rsid w:val="00556822"/>
    <w:rsid w:val="00557DBA"/>
    <w:rsid w:val="00560985"/>
    <w:rsid w:val="00561CD2"/>
    <w:rsid w:val="00563FEB"/>
    <w:rsid w:val="00574E56"/>
    <w:rsid w:val="005772E0"/>
    <w:rsid w:val="00580A85"/>
    <w:rsid w:val="00581A12"/>
    <w:rsid w:val="00582138"/>
    <w:rsid w:val="00582CD3"/>
    <w:rsid w:val="00587AC7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4595"/>
    <w:rsid w:val="005F5F35"/>
    <w:rsid w:val="005F63BF"/>
    <w:rsid w:val="0060210B"/>
    <w:rsid w:val="0060328E"/>
    <w:rsid w:val="006049BC"/>
    <w:rsid w:val="006050BC"/>
    <w:rsid w:val="00605D97"/>
    <w:rsid w:val="00610DB4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2775"/>
    <w:rsid w:val="006451A0"/>
    <w:rsid w:val="00645853"/>
    <w:rsid w:val="00657862"/>
    <w:rsid w:val="00662705"/>
    <w:rsid w:val="00663731"/>
    <w:rsid w:val="00663AE2"/>
    <w:rsid w:val="00663B36"/>
    <w:rsid w:val="00663E9B"/>
    <w:rsid w:val="00664075"/>
    <w:rsid w:val="0066584A"/>
    <w:rsid w:val="00667042"/>
    <w:rsid w:val="0066757E"/>
    <w:rsid w:val="0068170F"/>
    <w:rsid w:val="00682A82"/>
    <w:rsid w:val="00694876"/>
    <w:rsid w:val="006A2F66"/>
    <w:rsid w:val="006A4196"/>
    <w:rsid w:val="006A43A8"/>
    <w:rsid w:val="006A4F7B"/>
    <w:rsid w:val="006A60C2"/>
    <w:rsid w:val="006A67F5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224DE"/>
    <w:rsid w:val="007316E4"/>
    <w:rsid w:val="00733876"/>
    <w:rsid w:val="0073397A"/>
    <w:rsid w:val="00734074"/>
    <w:rsid w:val="0073435F"/>
    <w:rsid w:val="007353C9"/>
    <w:rsid w:val="00735CEF"/>
    <w:rsid w:val="007374F0"/>
    <w:rsid w:val="00745A11"/>
    <w:rsid w:val="0074725C"/>
    <w:rsid w:val="00747F90"/>
    <w:rsid w:val="00754508"/>
    <w:rsid w:val="007548D6"/>
    <w:rsid w:val="00754AED"/>
    <w:rsid w:val="00757AE3"/>
    <w:rsid w:val="00764346"/>
    <w:rsid w:val="007757A9"/>
    <w:rsid w:val="007948C6"/>
    <w:rsid w:val="007951AB"/>
    <w:rsid w:val="0079586F"/>
    <w:rsid w:val="007964CD"/>
    <w:rsid w:val="00796987"/>
    <w:rsid w:val="00797425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7F26B8"/>
    <w:rsid w:val="00806A57"/>
    <w:rsid w:val="008105AC"/>
    <w:rsid w:val="008125A5"/>
    <w:rsid w:val="00812D7A"/>
    <w:rsid w:val="00815443"/>
    <w:rsid w:val="0081600B"/>
    <w:rsid w:val="008233C6"/>
    <w:rsid w:val="00823CE0"/>
    <w:rsid w:val="0082439E"/>
    <w:rsid w:val="00824BD0"/>
    <w:rsid w:val="00836C79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52B0"/>
    <w:rsid w:val="00856FCF"/>
    <w:rsid w:val="00857679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97428"/>
    <w:rsid w:val="008A1EAA"/>
    <w:rsid w:val="008A678C"/>
    <w:rsid w:val="008A6A64"/>
    <w:rsid w:val="008B0273"/>
    <w:rsid w:val="008B6F83"/>
    <w:rsid w:val="008C3FE2"/>
    <w:rsid w:val="008D0748"/>
    <w:rsid w:val="008D1115"/>
    <w:rsid w:val="008D59C5"/>
    <w:rsid w:val="008D6C53"/>
    <w:rsid w:val="008E19A4"/>
    <w:rsid w:val="008E1E0F"/>
    <w:rsid w:val="008F26EC"/>
    <w:rsid w:val="008F4FDB"/>
    <w:rsid w:val="008F5285"/>
    <w:rsid w:val="008F647B"/>
    <w:rsid w:val="0090038C"/>
    <w:rsid w:val="00902EFF"/>
    <w:rsid w:val="0091075D"/>
    <w:rsid w:val="00922403"/>
    <w:rsid w:val="00927CAC"/>
    <w:rsid w:val="00927CF0"/>
    <w:rsid w:val="00930F4F"/>
    <w:rsid w:val="0093126B"/>
    <w:rsid w:val="00934A7A"/>
    <w:rsid w:val="00936D40"/>
    <w:rsid w:val="009377FF"/>
    <w:rsid w:val="00942C73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492D"/>
    <w:rsid w:val="00975C31"/>
    <w:rsid w:val="00975F4E"/>
    <w:rsid w:val="00981F48"/>
    <w:rsid w:val="00982129"/>
    <w:rsid w:val="00982AC5"/>
    <w:rsid w:val="009851CE"/>
    <w:rsid w:val="009856A5"/>
    <w:rsid w:val="0099193D"/>
    <w:rsid w:val="0099381F"/>
    <w:rsid w:val="00995085"/>
    <w:rsid w:val="009A18A9"/>
    <w:rsid w:val="009A2E10"/>
    <w:rsid w:val="009A4738"/>
    <w:rsid w:val="009A5142"/>
    <w:rsid w:val="009A6AD5"/>
    <w:rsid w:val="009A7D9C"/>
    <w:rsid w:val="009B37C1"/>
    <w:rsid w:val="009B4B5F"/>
    <w:rsid w:val="009B503C"/>
    <w:rsid w:val="009B6EF9"/>
    <w:rsid w:val="009B7C72"/>
    <w:rsid w:val="009C07B5"/>
    <w:rsid w:val="009C229F"/>
    <w:rsid w:val="009C3A34"/>
    <w:rsid w:val="009C60C4"/>
    <w:rsid w:val="009C6B46"/>
    <w:rsid w:val="009D0A2F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3BB1"/>
    <w:rsid w:val="00A06EE4"/>
    <w:rsid w:val="00A1108E"/>
    <w:rsid w:val="00A110F3"/>
    <w:rsid w:val="00A16271"/>
    <w:rsid w:val="00A163D9"/>
    <w:rsid w:val="00A23516"/>
    <w:rsid w:val="00A31B65"/>
    <w:rsid w:val="00A31DA2"/>
    <w:rsid w:val="00A31F61"/>
    <w:rsid w:val="00A32C4C"/>
    <w:rsid w:val="00A34314"/>
    <w:rsid w:val="00A34F41"/>
    <w:rsid w:val="00A42B5F"/>
    <w:rsid w:val="00A46AF2"/>
    <w:rsid w:val="00A47D5F"/>
    <w:rsid w:val="00A47F47"/>
    <w:rsid w:val="00A50592"/>
    <w:rsid w:val="00A534B5"/>
    <w:rsid w:val="00A55BFA"/>
    <w:rsid w:val="00A60899"/>
    <w:rsid w:val="00A64D57"/>
    <w:rsid w:val="00A65507"/>
    <w:rsid w:val="00A65F76"/>
    <w:rsid w:val="00A665E7"/>
    <w:rsid w:val="00A72A95"/>
    <w:rsid w:val="00A72E2C"/>
    <w:rsid w:val="00A73A3B"/>
    <w:rsid w:val="00A81584"/>
    <w:rsid w:val="00A8472E"/>
    <w:rsid w:val="00A873D8"/>
    <w:rsid w:val="00A90C72"/>
    <w:rsid w:val="00A918BD"/>
    <w:rsid w:val="00AA099C"/>
    <w:rsid w:val="00AA69A1"/>
    <w:rsid w:val="00AB05F3"/>
    <w:rsid w:val="00AB07FA"/>
    <w:rsid w:val="00AB0D40"/>
    <w:rsid w:val="00AB776B"/>
    <w:rsid w:val="00AB778B"/>
    <w:rsid w:val="00AC3253"/>
    <w:rsid w:val="00AC6E67"/>
    <w:rsid w:val="00AD1035"/>
    <w:rsid w:val="00AD3F1B"/>
    <w:rsid w:val="00AD7963"/>
    <w:rsid w:val="00AE2DFD"/>
    <w:rsid w:val="00AE3641"/>
    <w:rsid w:val="00AE398A"/>
    <w:rsid w:val="00AE3F20"/>
    <w:rsid w:val="00AF5058"/>
    <w:rsid w:val="00B01641"/>
    <w:rsid w:val="00B0179B"/>
    <w:rsid w:val="00B029D6"/>
    <w:rsid w:val="00B037DF"/>
    <w:rsid w:val="00B11D33"/>
    <w:rsid w:val="00B1363D"/>
    <w:rsid w:val="00B14113"/>
    <w:rsid w:val="00B231A2"/>
    <w:rsid w:val="00B2439C"/>
    <w:rsid w:val="00B24E0B"/>
    <w:rsid w:val="00B415FC"/>
    <w:rsid w:val="00B41EC3"/>
    <w:rsid w:val="00B426DF"/>
    <w:rsid w:val="00B42C87"/>
    <w:rsid w:val="00B44768"/>
    <w:rsid w:val="00B46E32"/>
    <w:rsid w:val="00B47927"/>
    <w:rsid w:val="00B51CBA"/>
    <w:rsid w:val="00B5642B"/>
    <w:rsid w:val="00B627BD"/>
    <w:rsid w:val="00B63E57"/>
    <w:rsid w:val="00B64284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A0436"/>
    <w:rsid w:val="00BA1CB3"/>
    <w:rsid w:val="00BA2EFA"/>
    <w:rsid w:val="00BA3D90"/>
    <w:rsid w:val="00BA5A75"/>
    <w:rsid w:val="00BA7DB2"/>
    <w:rsid w:val="00BB35A4"/>
    <w:rsid w:val="00BB4050"/>
    <w:rsid w:val="00BB46AE"/>
    <w:rsid w:val="00BB6C99"/>
    <w:rsid w:val="00BC245D"/>
    <w:rsid w:val="00BC3129"/>
    <w:rsid w:val="00BC3E9D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26C5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45527"/>
    <w:rsid w:val="00C4768B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D99"/>
    <w:rsid w:val="00C95BA2"/>
    <w:rsid w:val="00C9627E"/>
    <w:rsid w:val="00C96D64"/>
    <w:rsid w:val="00C979C0"/>
    <w:rsid w:val="00CA0892"/>
    <w:rsid w:val="00CA1D66"/>
    <w:rsid w:val="00CA4DD3"/>
    <w:rsid w:val="00CA715F"/>
    <w:rsid w:val="00CA71E9"/>
    <w:rsid w:val="00CB2D8B"/>
    <w:rsid w:val="00CB5513"/>
    <w:rsid w:val="00CB5583"/>
    <w:rsid w:val="00CC0FCC"/>
    <w:rsid w:val="00CD1ACF"/>
    <w:rsid w:val="00CD68D3"/>
    <w:rsid w:val="00CE167B"/>
    <w:rsid w:val="00CE2C39"/>
    <w:rsid w:val="00CE3050"/>
    <w:rsid w:val="00CE42DE"/>
    <w:rsid w:val="00CE4786"/>
    <w:rsid w:val="00CE5387"/>
    <w:rsid w:val="00CE7FF6"/>
    <w:rsid w:val="00CF18ED"/>
    <w:rsid w:val="00CF2AE5"/>
    <w:rsid w:val="00CF66FA"/>
    <w:rsid w:val="00CF70C7"/>
    <w:rsid w:val="00D03E84"/>
    <w:rsid w:val="00D053A3"/>
    <w:rsid w:val="00D07775"/>
    <w:rsid w:val="00D11F31"/>
    <w:rsid w:val="00D1492C"/>
    <w:rsid w:val="00D15F6B"/>
    <w:rsid w:val="00D17BBE"/>
    <w:rsid w:val="00D21C54"/>
    <w:rsid w:val="00D223DA"/>
    <w:rsid w:val="00D22534"/>
    <w:rsid w:val="00D236FB"/>
    <w:rsid w:val="00D35A7F"/>
    <w:rsid w:val="00D374FD"/>
    <w:rsid w:val="00D3761B"/>
    <w:rsid w:val="00D46FE7"/>
    <w:rsid w:val="00D54260"/>
    <w:rsid w:val="00D5506B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1A70"/>
    <w:rsid w:val="00D85560"/>
    <w:rsid w:val="00D929B4"/>
    <w:rsid w:val="00D935D3"/>
    <w:rsid w:val="00D96967"/>
    <w:rsid w:val="00DA412B"/>
    <w:rsid w:val="00DA5550"/>
    <w:rsid w:val="00DA67AC"/>
    <w:rsid w:val="00DB3C06"/>
    <w:rsid w:val="00DB3D2D"/>
    <w:rsid w:val="00DB6214"/>
    <w:rsid w:val="00DB7C58"/>
    <w:rsid w:val="00DC6DED"/>
    <w:rsid w:val="00DD04D8"/>
    <w:rsid w:val="00DD1AF4"/>
    <w:rsid w:val="00DD5078"/>
    <w:rsid w:val="00DF2383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1B7"/>
    <w:rsid w:val="00E364D1"/>
    <w:rsid w:val="00E376E8"/>
    <w:rsid w:val="00E41F26"/>
    <w:rsid w:val="00E444CC"/>
    <w:rsid w:val="00E4488B"/>
    <w:rsid w:val="00E44A82"/>
    <w:rsid w:val="00E51819"/>
    <w:rsid w:val="00E544CB"/>
    <w:rsid w:val="00E54968"/>
    <w:rsid w:val="00E706EA"/>
    <w:rsid w:val="00E7308E"/>
    <w:rsid w:val="00E77731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200EA"/>
    <w:rsid w:val="00F20B22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1848"/>
    <w:rsid w:val="00FD4BB5"/>
    <w:rsid w:val="00FD6E13"/>
    <w:rsid w:val="00FE077E"/>
    <w:rsid w:val="00FE12B5"/>
    <w:rsid w:val="00FE2B8A"/>
    <w:rsid w:val="00FE4423"/>
    <w:rsid w:val="00FF0580"/>
    <w:rsid w:val="00FF0D06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E578C"/>
  <w15:docId w15:val="{7506832A-54B2-449C-A9F2-6701C8E3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B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val="x-none" w:eastAsia="x-none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  <w:lang w:val="x-none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  <w:lang w:val="x-none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styleId="a9">
    <w:name w:val="Title"/>
    <w:basedOn w:val="a"/>
    <w:link w:val="aa"/>
    <w:qFormat/>
    <w:rsid w:val="00E909F9"/>
    <w:pPr>
      <w:suppressAutoHyphens w:val="0"/>
      <w:jc w:val="center"/>
    </w:pPr>
    <w:rPr>
      <w:b/>
      <w:bCs/>
      <w:lang w:val="x-none" w:eastAsia="x-none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  <w:rPr>
      <w:lang w:val="x-none"/>
    </w:r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Заголовок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/>
      <w:sz w:val="18"/>
      <w:szCs w:val="18"/>
      <w:lang w:val="x-none" w:eastAsia="x-none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aff3">
    <w:name w:val="Основной текст_"/>
    <w:link w:val="7"/>
    <w:rsid w:val="0026424A"/>
    <w:rPr>
      <w:shd w:val="clear" w:color="auto" w:fill="FFFFFF"/>
    </w:rPr>
  </w:style>
  <w:style w:type="paragraph" w:customStyle="1" w:styleId="7">
    <w:name w:val="Основной текст7"/>
    <w:basedOn w:val="a"/>
    <w:link w:val="aff3"/>
    <w:rsid w:val="0026424A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  <w:lang w:val="x-none" w:eastAsia="x-none"/>
    </w:rPr>
  </w:style>
  <w:style w:type="character" w:styleId="aff4">
    <w:name w:val="Unresolved Mention"/>
    <w:basedOn w:val="a0"/>
    <w:uiPriority w:val="99"/>
    <w:semiHidden/>
    <w:unhideWhenUsed/>
    <w:rsid w:val="00587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9CB7D-9B5B-4D02-92AE-C399E427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Грищенко Инна Викторовна</cp:lastModifiedBy>
  <cp:revision>4</cp:revision>
  <cp:lastPrinted>2023-03-31T05:57:00Z</cp:lastPrinted>
  <dcterms:created xsi:type="dcterms:W3CDTF">2024-07-05T08:15:00Z</dcterms:created>
  <dcterms:modified xsi:type="dcterms:W3CDTF">2024-07-05T09:23:00Z</dcterms:modified>
</cp:coreProperties>
</file>