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E376" w14:textId="77777777" w:rsidR="002A255E" w:rsidRPr="009D7837" w:rsidRDefault="002A255E" w:rsidP="00582CD3">
      <w:pPr>
        <w:widowControl w:val="0"/>
        <w:autoSpaceDE w:val="0"/>
        <w:autoSpaceDN w:val="0"/>
        <w:ind w:left="4248" w:firstLine="708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Приложение № 1</w:t>
      </w:r>
    </w:p>
    <w:p w14:paraId="113BD0E1" w14:textId="77777777" w:rsidR="002A255E" w:rsidRPr="009D7837" w:rsidRDefault="002A255E" w:rsidP="00582CD3">
      <w:pPr>
        <w:widowControl w:val="0"/>
        <w:autoSpaceDE w:val="0"/>
        <w:autoSpaceDN w:val="0"/>
        <w:ind w:left="4956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к</w:t>
      </w:r>
      <w:r w:rsidR="00582CD3" w:rsidRPr="009D7837">
        <w:rPr>
          <w:sz w:val="28"/>
          <w:szCs w:val="28"/>
          <w:lang w:eastAsia="ru-RU"/>
        </w:rPr>
        <w:t xml:space="preserve"> Положению о порядке возмещения </w:t>
      </w:r>
      <w:r w:rsidRPr="009D7837">
        <w:rPr>
          <w:sz w:val="28"/>
          <w:szCs w:val="28"/>
          <w:lang w:eastAsia="ru-RU"/>
        </w:rPr>
        <w:t>расходов,</w:t>
      </w:r>
    </w:p>
    <w:p w14:paraId="3EC90541" w14:textId="77777777" w:rsidR="00A03BB1" w:rsidRPr="009D7837" w:rsidRDefault="002A255E" w:rsidP="00582CD3">
      <w:pPr>
        <w:widowControl w:val="0"/>
        <w:autoSpaceDE w:val="0"/>
        <w:autoSpaceDN w:val="0"/>
        <w:ind w:left="4956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связанных с осуществлением депутатской</w:t>
      </w:r>
      <w:r w:rsidR="00582CD3" w:rsidRPr="009D7837">
        <w:rPr>
          <w:sz w:val="28"/>
          <w:szCs w:val="28"/>
          <w:lang w:eastAsia="ru-RU"/>
        </w:rPr>
        <w:t xml:space="preserve"> </w:t>
      </w:r>
      <w:r w:rsidRPr="009D7837">
        <w:rPr>
          <w:sz w:val="28"/>
          <w:szCs w:val="28"/>
          <w:lang w:eastAsia="ru-RU"/>
        </w:rPr>
        <w:t xml:space="preserve">деятельности, депутатами </w:t>
      </w:r>
      <w:r w:rsidR="00562D0E" w:rsidRPr="009D7837">
        <w:rPr>
          <w:sz w:val="28"/>
          <w:szCs w:val="28"/>
          <w:lang w:eastAsia="ru-RU"/>
        </w:rPr>
        <w:t xml:space="preserve">Амвросиевского </w:t>
      </w:r>
      <w:r w:rsidR="00582CD3" w:rsidRPr="009D7837">
        <w:rPr>
          <w:sz w:val="28"/>
          <w:szCs w:val="28"/>
          <w:lang w:eastAsia="ru-RU"/>
        </w:rPr>
        <w:t>муниципального</w:t>
      </w:r>
      <w:r w:rsidR="00A03BB1" w:rsidRPr="009D7837">
        <w:rPr>
          <w:sz w:val="28"/>
          <w:szCs w:val="28"/>
          <w:lang w:eastAsia="ru-RU"/>
        </w:rPr>
        <w:t xml:space="preserve"> совета</w:t>
      </w:r>
    </w:p>
    <w:p w14:paraId="40DB6D53" w14:textId="77777777" w:rsidR="002A255E" w:rsidRPr="009D7837" w:rsidRDefault="00582CD3" w:rsidP="00582CD3">
      <w:pPr>
        <w:widowControl w:val="0"/>
        <w:autoSpaceDE w:val="0"/>
        <w:autoSpaceDN w:val="0"/>
        <w:ind w:left="4956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Донецкой Народной Республики</w:t>
      </w:r>
      <w:r w:rsidR="002A255E" w:rsidRPr="009D7837">
        <w:rPr>
          <w:sz w:val="28"/>
          <w:szCs w:val="28"/>
          <w:lang w:eastAsia="ru-RU"/>
        </w:rPr>
        <w:t xml:space="preserve">, </w:t>
      </w:r>
      <w:r w:rsidR="00A03BB1" w:rsidRPr="009D7837">
        <w:rPr>
          <w:sz w:val="28"/>
          <w:szCs w:val="28"/>
          <w:lang w:eastAsia="ru-RU"/>
        </w:rPr>
        <w:br/>
      </w:r>
      <w:r w:rsidR="002A255E" w:rsidRPr="009D7837">
        <w:rPr>
          <w:sz w:val="28"/>
          <w:szCs w:val="28"/>
          <w:lang w:eastAsia="ru-RU"/>
        </w:rPr>
        <w:t>осуществляющим</w:t>
      </w:r>
      <w:r w:rsidRPr="009D7837">
        <w:rPr>
          <w:sz w:val="28"/>
          <w:szCs w:val="28"/>
          <w:lang w:eastAsia="ru-RU"/>
        </w:rPr>
        <w:t xml:space="preserve"> </w:t>
      </w:r>
      <w:r w:rsidR="002A255E" w:rsidRPr="009D7837">
        <w:rPr>
          <w:sz w:val="28"/>
          <w:szCs w:val="28"/>
          <w:lang w:eastAsia="ru-RU"/>
        </w:rPr>
        <w:t>свои полн</w:t>
      </w:r>
      <w:r w:rsidRPr="009D7837">
        <w:rPr>
          <w:sz w:val="28"/>
          <w:szCs w:val="28"/>
          <w:lang w:eastAsia="ru-RU"/>
        </w:rPr>
        <w:t>омочия на непостоянной основе</w:t>
      </w:r>
    </w:p>
    <w:p w14:paraId="3CFDD368" w14:textId="77777777" w:rsidR="002A255E" w:rsidRPr="009D7837" w:rsidRDefault="002A255E" w:rsidP="00582CD3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14:paraId="70A416D8" w14:textId="77777777" w:rsidR="00582CD3" w:rsidRPr="009D7837" w:rsidRDefault="00582CD3" w:rsidP="00582CD3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14:paraId="620D430B" w14:textId="77777777" w:rsidR="00582CD3" w:rsidRPr="009D7837" w:rsidRDefault="00582CD3" w:rsidP="00582CD3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14:paraId="31D1F076" w14:textId="77777777" w:rsidR="002A255E" w:rsidRPr="009D7837" w:rsidRDefault="002A255E" w:rsidP="00582CD3">
      <w:pPr>
        <w:widowControl w:val="0"/>
        <w:autoSpaceDE w:val="0"/>
        <w:autoSpaceDN w:val="0"/>
        <w:ind w:left="4956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 xml:space="preserve">Председателю </w:t>
      </w:r>
      <w:r w:rsidR="00562D0E" w:rsidRPr="009D7837">
        <w:rPr>
          <w:sz w:val="28"/>
          <w:szCs w:val="28"/>
          <w:lang w:eastAsia="ru-RU"/>
        </w:rPr>
        <w:t xml:space="preserve">Амвросиевского </w:t>
      </w:r>
      <w:r w:rsidR="00582CD3" w:rsidRPr="009D7837">
        <w:rPr>
          <w:sz w:val="28"/>
          <w:szCs w:val="28"/>
          <w:lang w:eastAsia="ru-RU"/>
        </w:rPr>
        <w:t>муниципального</w:t>
      </w:r>
      <w:r w:rsidR="00A03BB1" w:rsidRPr="009D7837">
        <w:rPr>
          <w:sz w:val="28"/>
          <w:szCs w:val="28"/>
          <w:lang w:eastAsia="ru-RU"/>
        </w:rPr>
        <w:t xml:space="preserve"> совета</w:t>
      </w:r>
    </w:p>
    <w:p w14:paraId="5E02B52F" w14:textId="77777777" w:rsidR="002A255E" w:rsidRPr="009D7837" w:rsidRDefault="004E6A54" w:rsidP="004E6A54">
      <w:pPr>
        <w:widowControl w:val="0"/>
        <w:autoSpaceDE w:val="0"/>
        <w:autoSpaceDN w:val="0"/>
        <w:ind w:left="4248" w:firstLine="708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Донецкой Народной Республики</w:t>
      </w:r>
    </w:p>
    <w:p w14:paraId="28EDAF81" w14:textId="77777777" w:rsidR="002A255E" w:rsidRPr="009D7837" w:rsidRDefault="002A255E" w:rsidP="00582CD3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14:paraId="4172C320" w14:textId="77777777" w:rsidR="002A255E" w:rsidRPr="009D7837" w:rsidRDefault="002A255E" w:rsidP="004E6A54">
      <w:pPr>
        <w:widowControl w:val="0"/>
        <w:autoSpaceDE w:val="0"/>
        <w:autoSpaceDN w:val="0"/>
        <w:ind w:left="4248" w:firstLine="708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от д</w:t>
      </w:r>
      <w:r w:rsidR="004E6A54" w:rsidRPr="009D7837">
        <w:rPr>
          <w:sz w:val="28"/>
          <w:szCs w:val="28"/>
          <w:lang w:eastAsia="ru-RU"/>
        </w:rPr>
        <w:t>епутата ____________________</w:t>
      </w:r>
    </w:p>
    <w:p w14:paraId="6AB4859A" w14:textId="77777777" w:rsidR="002A255E" w:rsidRPr="009D7837" w:rsidRDefault="002A255E" w:rsidP="00582CD3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14:paraId="2A766320" w14:textId="77777777" w:rsidR="002A255E" w:rsidRPr="009D7837" w:rsidRDefault="002A255E" w:rsidP="002A255E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14:paraId="1AC597F9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ЗАЯВЛЕНИЕ</w:t>
      </w:r>
    </w:p>
    <w:p w14:paraId="2963DAAA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о возмещении фактически понесенных расходов,</w:t>
      </w:r>
    </w:p>
    <w:p w14:paraId="76C86FDD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связанных с осуществлением депутатской деятельности</w:t>
      </w:r>
    </w:p>
    <w:p w14:paraId="027875C3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за</w:t>
      </w:r>
      <w:r w:rsidR="004E6A54" w:rsidRPr="009D7837">
        <w:rPr>
          <w:sz w:val="28"/>
          <w:szCs w:val="28"/>
          <w:lang w:eastAsia="ru-RU"/>
        </w:rPr>
        <w:t xml:space="preserve"> </w:t>
      </w:r>
      <w:r w:rsidRPr="009D7837">
        <w:rPr>
          <w:sz w:val="28"/>
          <w:szCs w:val="28"/>
          <w:lang w:eastAsia="ru-RU"/>
        </w:rPr>
        <w:t>________________</w:t>
      </w:r>
      <w:r w:rsidR="004E6A54" w:rsidRPr="009D7837">
        <w:rPr>
          <w:sz w:val="28"/>
          <w:szCs w:val="28"/>
          <w:lang w:eastAsia="ru-RU"/>
        </w:rPr>
        <w:t xml:space="preserve"> </w:t>
      </w:r>
      <w:r w:rsidRPr="009D7837">
        <w:rPr>
          <w:sz w:val="28"/>
          <w:szCs w:val="28"/>
          <w:lang w:eastAsia="ru-RU"/>
        </w:rPr>
        <w:t>месяц 20___</w:t>
      </w:r>
      <w:r w:rsidR="004E6A54" w:rsidRPr="009D7837">
        <w:rPr>
          <w:sz w:val="28"/>
          <w:szCs w:val="28"/>
          <w:lang w:eastAsia="ru-RU"/>
        </w:rPr>
        <w:t>__</w:t>
      </w:r>
      <w:r w:rsidRPr="009D7837">
        <w:rPr>
          <w:sz w:val="28"/>
          <w:szCs w:val="28"/>
          <w:lang w:eastAsia="ru-RU"/>
        </w:rPr>
        <w:t>г.</w:t>
      </w:r>
    </w:p>
    <w:p w14:paraId="624A72B5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</w:p>
    <w:p w14:paraId="5D1F84C9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 xml:space="preserve">В соответствии с решением </w:t>
      </w:r>
      <w:r w:rsidR="00562D0E" w:rsidRPr="009D7837">
        <w:rPr>
          <w:sz w:val="28"/>
          <w:szCs w:val="28"/>
          <w:lang w:eastAsia="ru-RU"/>
        </w:rPr>
        <w:t xml:space="preserve">Амвросиевского </w:t>
      </w:r>
      <w:r w:rsidR="004E6A54" w:rsidRPr="009D7837">
        <w:rPr>
          <w:sz w:val="28"/>
          <w:szCs w:val="28"/>
          <w:lang w:eastAsia="ru-RU"/>
        </w:rPr>
        <w:t>муниципального</w:t>
      </w:r>
      <w:r w:rsidR="00A03BB1" w:rsidRPr="009D7837">
        <w:rPr>
          <w:sz w:val="28"/>
          <w:szCs w:val="28"/>
          <w:lang w:eastAsia="ru-RU"/>
        </w:rPr>
        <w:t xml:space="preserve"> совета</w:t>
      </w:r>
      <w:r w:rsidRPr="009D7837">
        <w:rPr>
          <w:sz w:val="28"/>
          <w:szCs w:val="28"/>
          <w:lang w:eastAsia="ru-RU"/>
        </w:rPr>
        <w:t xml:space="preserve"> </w:t>
      </w:r>
      <w:r w:rsidR="00A03BB1" w:rsidRPr="009D7837">
        <w:rPr>
          <w:sz w:val="28"/>
          <w:szCs w:val="28"/>
          <w:lang w:eastAsia="ru-RU"/>
        </w:rPr>
        <w:t>Донецкой Народной Республики</w:t>
      </w:r>
      <w:r w:rsidRPr="009D7837">
        <w:rPr>
          <w:sz w:val="28"/>
          <w:szCs w:val="28"/>
          <w:lang w:eastAsia="ru-RU"/>
        </w:rPr>
        <w:t xml:space="preserve"> «Об утверждении Положения </w:t>
      </w:r>
      <w:r w:rsidR="004E6A54" w:rsidRPr="009D7837">
        <w:rPr>
          <w:sz w:val="28"/>
          <w:szCs w:val="28"/>
          <w:lang w:eastAsia="ru-RU"/>
        </w:rPr>
        <w:br/>
      </w:r>
      <w:r w:rsidRPr="009D7837">
        <w:rPr>
          <w:sz w:val="28"/>
          <w:szCs w:val="28"/>
          <w:lang w:eastAsia="ru-RU"/>
        </w:rPr>
        <w:t xml:space="preserve">о порядке возмещения расходов, связанных с осуществлением депутатской деятельности, депутатам </w:t>
      </w:r>
      <w:r w:rsidR="00562D0E" w:rsidRPr="009D7837">
        <w:rPr>
          <w:sz w:val="28"/>
          <w:szCs w:val="28"/>
          <w:lang w:eastAsia="ru-RU"/>
        </w:rPr>
        <w:t xml:space="preserve">Амвросиевского муниципального </w:t>
      </w:r>
      <w:r w:rsidR="00A03BB1" w:rsidRPr="009D7837">
        <w:rPr>
          <w:sz w:val="28"/>
          <w:szCs w:val="28"/>
          <w:lang w:eastAsia="ru-RU"/>
        </w:rPr>
        <w:t>совета</w:t>
      </w:r>
      <w:r w:rsidR="004E6A54" w:rsidRPr="009D7837">
        <w:rPr>
          <w:sz w:val="28"/>
          <w:szCs w:val="28"/>
          <w:lang w:eastAsia="ru-RU"/>
        </w:rPr>
        <w:t xml:space="preserve"> Донецкой Народной Республики</w:t>
      </w:r>
      <w:r w:rsidRPr="009D7837">
        <w:rPr>
          <w:sz w:val="28"/>
          <w:szCs w:val="28"/>
          <w:lang w:eastAsia="ru-RU"/>
        </w:rPr>
        <w:t>, осуществляющим полномочия на непостоянной основе», прошу возместить мне понесенные расходы, связанные с осуществлением депутатской деятельности, в ______________месяце _</w:t>
      </w:r>
      <w:r w:rsidR="004E6A54" w:rsidRPr="009D7837">
        <w:rPr>
          <w:sz w:val="28"/>
          <w:szCs w:val="28"/>
          <w:lang w:eastAsia="ru-RU"/>
        </w:rPr>
        <w:t>_______года в сумме __________</w:t>
      </w:r>
      <w:r w:rsidRPr="009D7837">
        <w:rPr>
          <w:sz w:val="28"/>
          <w:szCs w:val="28"/>
          <w:lang w:eastAsia="ru-RU"/>
        </w:rPr>
        <w:t xml:space="preserve">рублей ______ коп. Финансовый отчет и подтверждающие расходы документы прилагаются. </w:t>
      </w:r>
    </w:p>
    <w:p w14:paraId="1D360D9B" w14:textId="77777777"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Приложение:</w:t>
      </w:r>
    </w:p>
    <w:p w14:paraId="3DB4AD14" w14:textId="77777777" w:rsidR="002A255E" w:rsidRPr="009D7837" w:rsidRDefault="002A255E" w:rsidP="002A255E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 xml:space="preserve">Финансовый отчет </w:t>
      </w:r>
      <w:proofErr w:type="gramStart"/>
      <w:r w:rsidRPr="009D7837">
        <w:rPr>
          <w:sz w:val="28"/>
          <w:szCs w:val="28"/>
          <w:lang w:eastAsia="ru-RU"/>
        </w:rPr>
        <w:t>на  _</w:t>
      </w:r>
      <w:proofErr w:type="gramEnd"/>
      <w:r w:rsidRPr="009D7837">
        <w:rPr>
          <w:sz w:val="28"/>
          <w:szCs w:val="28"/>
          <w:lang w:eastAsia="ru-RU"/>
        </w:rPr>
        <w:t>____ л.</w:t>
      </w:r>
    </w:p>
    <w:p w14:paraId="5760B3D4" w14:textId="77777777" w:rsidR="002A255E" w:rsidRPr="009D7837" w:rsidRDefault="002A255E" w:rsidP="002A255E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 xml:space="preserve"> Отчетные документы на _____л. </w:t>
      </w:r>
    </w:p>
    <w:p w14:paraId="33DFA482" w14:textId="77777777" w:rsidR="002A255E" w:rsidRPr="009D7837" w:rsidRDefault="002A255E" w:rsidP="002A255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5B6D68F" w14:textId="77777777" w:rsidR="004E6A54" w:rsidRPr="009D7837" w:rsidRDefault="002A255E" w:rsidP="00A03BB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 xml:space="preserve">Депутат </w:t>
      </w:r>
      <w:r w:rsidR="00562D0E" w:rsidRPr="009D7837">
        <w:rPr>
          <w:sz w:val="28"/>
          <w:szCs w:val="28"/>
          <w:lang w:eastAsia="ru-RU"/>
        </w:rPr>
        <w:t>Амвросиевского муниципального</w:t>
      </w:r>
    </w:p>
    <w:p w14:paraId="725202CA" w14:textId="77777777" w:rsidR="002A255E" w:rsidRPr="009D7837" w:rsidRDefault="00A03BB1" w:rsidP="00A03BB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 xml:space="preserve">совета </w:t>
      </w:r>
      <w:r w:rsidR="004E6A54" w:rsidRPr="009D7837">
        <w:rPr>
          <w:sz w:val="28"/>
          <w:szCs w:val="28"/>
          <w:lang w:eastAsia="ru-RU"/>
        </w:rPr>
        <w:t>Донецкой Народной Республики</w:t>
      </w:r>
      <w:r w:rsidR="004E6A54" w:rsidRPr="009D7837">
        <w:rPr>
          <w:sz w:val="28"/>
          <w:szCs w:val="28"/>
          <w:lang w:eastAsia="ru-RU"/>
        </w:rPr>
        <w:tab/>
      </w:r>
      <w:r w:rsidR="004E6A54" w:rsidRPr="009D7837">
        <w:rPr>
          <w:sz w:val="28"/>
          <w:szCs w:val="28"/>
          <w:lang w:eastAsia="ru-RU"/>
        </w:rPr>
        <w:tab/>
      </w:r>
      <w:r w:rsidR="002A255E" w:rsidRPr="009D7837">
        <w:rPr>
          <w:sz w:val="28"/>
          <w:szCs w:val="28"/>
          <w:lang w:eastAsia="ru-RU"/>
        </w:rPr>
        <w:t>_________</w:t>
      </w:r>
      <w:r w:rsidR="00562D0E" w:rsidRPr="009D7837">
        <w:rPr>
          <w:sz w:val="28"/>
          <w:szCs w:val="28"/>
          <w:lang w:eastAsia="ru-RU"/>
        </w:rPr>
        <w:t xml:space="preserve">          </w:t>
      </w:r>
      <w:r w:rsidR="002A255E" w:rsidRPr="009D7837">
        <w:rPr>
          <w:sz w:val="28"/>
          <w:szCs w:val="28"/>
          <w:lang w:eastAsia="ru-RU"/>
        </w:rPr>
        <w:t>_________</w:t>
      </w:r>
    </w:p>
    <w:p w14:paraId="4F41ED3A" w14:textId="77777777" w:rsidR="002A255E" w:rsidRPr="0079510A" w:rsidRDefault="002A255E" w:rsidP="002A255E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79510A">
        <w:rPr>
          <w:lang w:eastAsia="ru-RU"/>
        </w:rPr>
        <w:t xml:space="preserve">                                                                   </w:t>
      </w:r>
      <w:r w:rsidR="004E6A54" w:rsidRPr="0079510A">
        <w:rPr>
          <w:lang w:eastAsia="ru-RU"/>
        </w:rPr>
        <w:t xml:space="preserve">                       </w:t>
      </w:r>
      <w:r w:rsidRPr="0079510A">
        <w:rPr>
          <w:lang w:eastAsia="ru-RU"/>
        </w:rPr>
        <w:t>(</w:t>
      </w:r>
      <w:proofErr w:type="gramStart"/>
      <w:r w:rsidRPr="0079510A">
        <w:rPr>
          <w:lang w:eastAsia="ru-RU"/>
        </w:rPr>
        <w:t xml:space="preserve">подпись)   </w:t>
      </w:r>
      <w:proofErr w:type="gramEnd"/>
      <w:r w:rsidR="004E6A54" w:rsidRPr="0079510A">
        <w:rPr>
          <w:lang w:eastAsia="ru-RU"/>
        </w:rPr>
        <w:t xml:space="preserve">          </w:t>
      </w:r>
      <w:r w:rsidRPr="0079510A">
        <w:rPr>
          <w:lang w:eastAsia="ru-RU"/>
        </w:rPr>
        <w:t>(Ф.И.О)</w:t>
      </w:r>
    </w:p>
    <w:p w14:paraId="2F36AF00" w14:textId="77777777" w:rsidR="002A255E" w:rsidRPr="009D7837" w:rsidRDefault="002A255E" w:rsidP="002A255E">
      <w:pPr>
        <w:jc w:val="both"/>
        <w:rPr>
          <w:b/>
          <w:sz w:val="28"/>
          <w:szCs w:val="28"/>
        </w:rPr>
      </w:pPr>
    </w:p>
    <w:p w14:paraId="5FE4602D" w14:textId="77777777" w:rsidR="002A255E" w:rsidRPr="009D7837" w:rsidRDefault="002A255E" w:rsidP="002A255E">
      <w:pPr>
        <w:jc w:val="both"/>
        <w:rPr>
          <w:b/>
          <w:sz w:val="28"/>
          <w:szCs w:val="28"/>
        </w:rPr>
      </w:pPr>
      <w:r w:rsidRPr="009D7837">
        <w:rPr>
          <w:b/>
          <w:sz w:val="28"/>
          <w:szCs w:val="28"/>
        </w:rPr>
        <w:t>___________________</w:t>
      </w:r>
    </w:p>
    <w:p w14:paraId="574A7BA2" w14:textId="77777777" w:rsidR="00A03BB1" w:rsidRPr="0079510A" w:rsidRDefault="002A255E" w:rsidP="004E6A54">
      <w:pPr>
        <w:jc w:val="both"/>
      </w:pPr>
      <w:r w:rsidRPr="009D7837">
        <w:rPr>
          <w:sz w:val="28"/>
          <w:szCs w:val="28"/>
        </w:rPr>
        <w:t xml:space="preserve">      </w:t>
      </w:r>
      <w:r w:rsidRPr="0079510A">
        <w:t xml:space="preserve">    (дата)</w:t>
      </w:r>
      <w:bookmarkStart w:id="0" w:name="_GoBack"/>
      <w:bookmarkEnd w:id="0"/>
    </w:p>
    <w:sectPr w:rsidR="00A03BB1" w:rsidRPr="0079510A" w:rsidSect="00363912">
      <w:headerReference w:type="even" r:id="rId8"/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C695" w14:textId="77777777" w:rsidR="006A0FA1" w:rsidRDefault="006A0FA1">
      <w:r>
        <w:separator/>
      </w:r>
    </w:p>
  </w:endnote>
  <w:endnote w:type="continuationSeparator" w:id="0">
    <w:p w14:paraId="275ADC5B" w14:textId="77777777" w:rsidR="006A0FA1" w:rsidRDefault="006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4587" w14:textId="77777777" w:rsidR="006A0FA1" w:rsidRDefault="006A0FA1">
      <w:r>
        <w:separator/>
      </w:r>
    </w:p>
  </w:footnote>
  <w:footnote w:type="continuationSeparator" w:id="0">
    <w:p w14:paraId="5580A253" w14:textId="77777777" w:rsidR="006A0FA1" w:rsidRDefault="006A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5334" w14:textId="77777777" w:rsidR="002F6750" w:rsidRDefault="002F6750" w:rsidP="00174000">
    <w:pPr>
      <w:pStyle w:val="af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A12B0D5" w14:textId="77777777" w:rsidR="002F6750" w:rsidRDefault="002F6750" w:rsidP="00174000">
    <w:pPr>
      <w:pStyle w:val="af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612F3" w14:textId="77777777" w:rsidR="002F6750" w:rsidRDefault="002F6750" w:rsidP="00174000">
    <w:pPr>
      <w:pStyle w:val="af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D9E6" w14:textId="77777777" w:rsidR="002F6750" w:rsidRDefault="002F6750">
    <w:pPr>
      <w:pStyle w:val="afc"/>
      <w:jc w:val="center"/>
    </w:pPr>
  </w:p>
  <w:p w14:paraId="0B1211B8" w14:textId="77777777" w:rsidR="002F6750" w:rsidRDefault="002F6750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598"/>
    <w:rsid w:val="00050EE5"/>
    <w:rsid w:val="00051447"/>
    <w:rsid w:val="000514F0"/>
    <w:rsid w:val="00052854"/>
    <w:rsid w:val="00053BDA"/>
    <w:rsid w:val="000651CD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54BA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0E3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4000"/>
    <w:rsid w:val="0018102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80B4F"/>
    <w:rsid w:val="0028184A"/>
    <w:rsid w:val="00283F0C"/>
    <w:rsid w:val="00284302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A7312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6260"/>
    <w:rsid w:val="002E74BE"/>
    <w:rsid w:val="002F042F"/>
    <w:rsid w:val="002F42EF"/>
    <w:rsid w:val="002F55D9"/>
    <w:rsid w:val="002F5A25"/>
    <w:rsid w:val="002F6750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8030B"/>
    <w:rsid w:val="00391F20"/>
    <w:rsid w:val="00392742"/>
    <w:rsid w:val="00392CB7"/>
    <w:rsid w:val="00393EE7"/>
    <w:rsid w:val="003959FC"/>
    <w:rsid w:val="003A1DFE"/>
    <w:rsid w:val="003A4F57"/>
    <w:rsid w:val="003A6466"/>
    <w:rsid w:val="003A70D6"/>
    <w:rsid w:val="003B3166"/>
    <w:rsid w:val="003B3172"/>
    <w:rsid w:val="003B5B3A"/>
    <w:rsid w:val="003C65FA"/>
    <w:rsid w:val="003D42ED"/>
    <w:rsid w:val="003D6241"/>
    <w:rsid w:val="003D71AC"/>
    <w:rsid w:val="003D7A46"/>
    <w:rsid w:val="003E246C"/>
    <w:rsid w:val="003E5B57"/>
    <w:rsid w:val="003E6A73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23B7D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12D5"/>
    <w:rsid w:val="004728F8"/>
    <w:rsid w:val="00475A12"/>
    <w:rsid w:val="00476587"/>
    <w:rsid w:val="00484497"/>
    <w:rsid w:val="00492A87"/>
    <w:rsid w:val="004933A6"/>
    <w:rsid w:val="00493813"/>
    <w:rsid w:val="004A0932"/>
    <w:rsid w:val="004A425F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3DEE"/>
    <w:rsid w:val="004F4782"/>
    <w:rsid w:val="004F4AD1"/>
    <w:rsid w:val="004F59FD"/>
    <w:rsid w:val="004F7D94"/>
    <w:rsid w:val="00501983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1810"/>
    <w:rsid w:val="00556822"/>
    <w:rsid w:val="00557DBA"/>
    <w:rsid w:val="00560985"/>
    <w:rsid w:val="00561CD2"/>
    <w:rsid w:val="00562D0E"/>
    <w:rsid w:val="00563FEB"/>
    <w:rsid w:val="00574E56"/>
    <w:rsid w:val="005772E0"/>
    <w:rsid w:val="00580A85"/>
    <w:rsid w:val="00581A12"/>
    <w:rsid w:val="00582CD3"/>
    <w:rsid w:val="00584629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2775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0FA1"/>
    <w:rsid w:val="006A2F66"/>
    <w:rsid w:val="006A4196"/>
    <w:rsid w:val="006A43A8"/>
    <w:rsid w:val="006A4F7B"/>
    <w:rsid w:val="006A60C2"/>
    <w:rsid w:val="006A67F5"/>
    <w:rsid w:val="006B0772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16E4"/>
    <w:rsid w:val="00733876"/>
    <w:rsid w:val="0073397A"/>
    <w:rsid w:val="00734074"/>
    <w:rsid w:val="0073435F"/>
    <w:rsid w:val="007353C9"/>
    <w:rsid w:val="00735CEF"/>
    <w:rsid w:val="00745A11"/>
    <w:rsid w:val="0074725C"/>
    <w:rsid w:val="00747F90"/>
    <w:rsid w:val="00754508"/>
    <w:rsid w:val="007548D6"/>
    <w:rsid w:val="00754AED"/>
    <w:rsid w:val="00757AE3"/>
    <w:rsid w:val="00764346"/>
    <w:rsid w:val="007757A9"/>
    <w:rsid w:val="007948C6"/>
    <w:rsid w:val="0079510A"/>
    <w:rsid w:val="007951AB"/>
    <w:rsid w:val="007964CD"/>
    <w:rsid w:val="00796987"/>
    <w:rsid w:val="00797425"/>
    <w:rsid w:val="007A36C2"/>
    <w:rsid w:val="007A4B75"/>
    <w:rsid w:val="007A5D66"/>
    <w:rsid w:val="007A779A"/>
    <w:rsid w:val="007B422D"/>
    <w:rsid w:val="007C1F86"/>
    <w:rsid w:val="007C2FA1"/>
    <w:rsid w:val="007D6414"/>
    <w:rsid w:val="007E0950"/>
    <w:rsid w:val="007E259B"/>
    <w:rsid w:val="007E5AA4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79C1"/>
    <w:rsid w:val="008718C5"/>
    <w:rsid w:val="00872B6B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B7F2B"/>
    <w:rsid w:val="008C3FE2"/>
    <w:rsid w:val="008D0748"/>
    <w:rsid w:val="008D1115"/>
    <w:rsid w:val="008D59C5"/>
    <w:rsid w:val="008D6C53"/>
    <w:rsid w:val="008E19A4"/>
    <w:rsid w:val="008E1E0F"/>
    <w:rsid w:val="008F26EC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4A7A"/>
    <w:rsid w:val="00936D40"/>
    <w:rsid w:val="009377FF"/>
    <w:rsid w:val="00942C73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4C86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B7C72"/>
    <w:rsid w:val="009C07B5"/>
    <w:rsid w:val="009C229F"/>
    <w:rsid w:val="009C3A34"/>
    <w:rsid w:val="009C60C4"/>
    <w:rsid w:val="009C67A5"/>
    <w:rsid w:val="009C6B46"/>
    <w:rsid w:val="009D0A2F"/>
    <w:rsid w:val="009D4569"/>
    <w:rsid w:val="009D5B62"/>
    <w:rsid w:val="009D5FC9"/>
    <w:rsid w:val="009D7837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2613"/>
    <w:rsid w:val="00A16271"/>
    <w:rsid w:val="00A163D9"/>
    <w:rsid w:val="00A23516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90C72"/>
    <w:rsid w:val="00A918BD"/>
    <w:rsid w:val="00AA099C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363D"/>
    <w:rsid w:val="00B14113"/>
    <w:rsid w:val="00B231A2"/>
    <w:rsid w:val="00B2439C"/>
    <w:rsid w:val="00B24E0B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7EC5"/>
    <w:rsid w:val="00B709AC"/>
    <w:rsid w:val="00B711A6"/>
    <w:rsid w:val="00B71228"/>
    <w:rsid w:val="00B778F5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7DB2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0A"/>
    <w:rsid w:val="00BF255F"/>
    <w:rsid w:val="00BF32DE"/>
    <w:rsid w:val="00BF3674"/>
    <w:rsid w:val="00BF463B"/>
    <w:rsid w:val="00C026C5"/>
    <w:rsid w:val="00C040FD"/>
    <w:rsid w:val="00C1033C"/>
    <w:rsid w:val="00C12242"/>
    <w:rsid w:val="00C23FDD"/>
    <w:rsid w:val="00C27506"/>
    <w:rsid w:val="00C324CE"/>
    <w:rsid w:val="00C35616"/>
    <w:rsid w:val="00C4055F"/>
    <w:rsid w:val="00C42F23"/>
    <w:rsid w:val="00C4371E"/>
    <w:rsid w:val="00C4411A"/>
    <w:rsid w:val="00C4768B"/>
    <w:rsid w:val="00C5075F"/>
    <w:rsid w:val="00C54926"/>
    <w:rsid w:val="00C54AFE"/>
    <w:rsid w:val="00C6179C"/>
    <w:rsid w:val="00C61F12"/>
    <w:rsid w:val="00C625B8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5F"/>
    <w:rsid w:val="00CA71E9"/>
    <w:rsid w:val="00CB2D8B"/>
    <w:rsid w:val="00CB5513"/>
    <w:rsid w:val="00CB558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3E84"/>
    <w:rsid w:val="00D053A3"/>
    <w:rsid w:val="00D07775"/>
    <w:rsid w:val="00D11F31"/>
    <w:rsid w:val="00D1492C"/>
    <w:rsid w:val="00D1540C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506B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1B7"/>
    <w:rsid w:val="00E364D1"/>
    <w:rsid w:val="00E376E8"/>
    <w:rsid w:val="00E41F26"/>
    <w:rsid w:val="00E444CC"/>
    <w:rsid w:val="00E4488B"/>
    <w:rsid w:val="00E44A82"/>
    <w:rsid w:val="00E51819"/>
    <w:rsid w:val="00E544CB"/>
    <w:rsid w:val="00E54968"/>
    <w:rsid w:val="00E67366"/>
    <w:rsid w:val="00E706EA"/>
    <w:rsid w:val="00E7308E"/>
    <w:rsid w:val="00E77731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5CD9"/>
    <w:rsid w:val="00EF6A05"/>
    <w:rsid w:val="00F003E2"/>
    <w:rsid w:val="00F200EA"/>
    <w:rsid w:val="00F20B22"/>
    <w:rsid w:val="00F24C6D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1850"/>
  <w15:docId w15:val="{2BBC2DE5-E0DB-4878-8246-5544A8E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74C8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  <w:lang w:val="x-none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  <w:lang w:val="x-none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  <w:lang w:val="x-none" w:eastAsia="x-none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Заголовок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  <w:lang w:val="x-none" w:eastAsia="x-none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74C8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ECA26-4E92-4778-80D4-EA2BD7B6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delo-5</dc:creator>
  <cp:lastModifiedBy>Солодовник Оксана Валерьевна</cp:lastModifiedBy>
  <cp:revision>2</cp:revision>
  <cp:lastPrinted>2023-12-13T11:32:00Z</cp:lastPrinted>
  <dcterms:created xsi:type="dcterms:W3CDTF">2024-07-23T08:38:00Z</dcterms:created>
  <dcterms:modified xsi:type="dcterms:W3CDTF">2024-07-23T08:38:00Z</dcterms:modified>
</cp:coreProperties>
</file>