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CEE3" w14:textId="544BA1DE" w:rsidR="005B08E8" w:rsidRPr="005B08E8" w:rsidRDefault="005B08E8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Приложение</w:t>
      </w:r>
      <w:r w:rsidR="00DF4D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2</w:t>
      </w:r>
    </w:p>
    <w:p w14:paraId="17FC45DC" w14:textId="77777777" w:rsidR="00DF4DBF" w:rsidRDefault="00DF4DBF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6727AE02" w14:textId="1B72A3A2" w:rsidR="005B08E8" w:rsidRPr="005B08E8" w:rsidRDefault="005B08E8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к Решению</w:t>
      </w:r>
    </w:p>
    <w:p w14:paraId="784B70DE" w14:textId="77777777" w:rsidR="005B08E8" w:rsidRPr="005B08E8" w:rsidRDefault="005B08E8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Харцызского городского совета</w:t>
      </w:r>
    </w:p>
    <w:p w14:paraId="0135F54E" w14:textId="77777777" w:rsidR="005B08E8" w:rsidRPr="005B08E8" w:rsidRDefault="005B08E8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Донецкой Народной Республики</w:t>
      </w:r>
    </w:p>
    <w:p w14:paraId="0E10602B" w14:textId="588A7C7C" w:rsidR="005B08E8" w:rsidRPr="005B08E8" w:rsidRDefault="005B08E8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от _</w:t>
      </w:r>
      <w:r w:rsidR="00DF4DBF">
        <w:rPr>
          <w:rFonts w:ascii="Arial" w:eastAsia="Calibri" w:hAnsi="Arial" w:cs="Arial"/>
          <w:sz w:val="24"/>
          <w:szCs w:val="24"/>
          <w:u w:val="single"/>
          <w:lang w:eastAsia="en-US"/>
        </w:rPr>
        <w:t>01.01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.2024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______ №__</w:t>
      </w:r>
      <w:r w:rsidR="00DF4DBF">
        <w:rPr>
          <w:rFonts w:ascii="Arial" w:eastAsia="Calibri" w:hAnsi="Arial" w:cs="Arial"/>
          <w:sz w:val="24"/>
          <w:szCs w:val="24"/>
          <w:u w:val="single"/>
          <w:lang w:eastAsia="en-US"/>
        </w:rPr>
        <w:t>15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/1___</w:t>
      </w:r>
    </w:p>
    <w:p w14:paraId="25461941" w14:textId="44E018FD" w:rsidR="005B08E8" w:rsidRPr="005B08E8" w:rsidRDefault="00DF4DBF" w:rsidP="00DF4DBF">
      <w:pPr>
        <w:spacing w:line="240" w:lineRule="auto"/>
        <w:ind w:left="5387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Style w:val="affa"/>
          <w:color w:val="999999"/>
        </w:rPr>
        <w:t>в ред. решени</w:t>
      </w:r>
      <w:r>
        <w:rPr>
          <w:rStyle w:val="affa"/>
          <w:color w:val="999999"/>
        </w:rPr>
        <w:t>я</w:t>
      </w:r>
      <w:r>
        <w:rPr>
          <w:rStyle w:val="affa"/>
          <w:color w:val="999999"/>
        </w:rPr>
        <w:t xml:space="preserve"> Х</w:t>
      </w:r>
      <w:proofErr w:type="spellStart"/>
      <w:r>
        <w:rPr>
          <w:rStyle w:val="affa"/>
          <w:color w:val="999999"/>
        </w:rPr>
        <w:t>арцызского</w:t>
      </w:r>
      <w:proofErr w:type="spellEnd"/>
      <w:r>
        <w:rPr>
          <w:rStyle w:val="affa"/>
          <w:color w:val="999999"/>
        </w:rPr>
        <w:t xml:space="preserve"> городского совета ДНР</w:t>
      </w:r>
      <w:r>
        <w:rPr>
          <w:rStyle w:val="affa"/>
          <w:color w:val="999999"/>
        </w:rPr>
        <w:t xml:space="preserve"> </w:t>
      </w:r>
      <w:hyperlink r:id="rId8" w:history="1">
        <w:r w:rsidRPr="00DF4DBF">
          <w:rPr>
            <w:rStyle w:val="af4"/>
          </w:rPr>
          <w:t>от 10.06.2024 № 29/1</w:t>
        </w:r>
      </w:hyperlink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0D43AA78" w14:textId="77777777" w:rsidR="005B08E8" w:rsidRPr="005B08E8" w:rsidRDefault="005B08E8" w:rsidP="005B08E8">
      <w:pPr>
        <w:spacing w:line="240" w:lineRule="auto"/>
        <w:ind w:left="5387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7EF833D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Объем и распределение бюджетных ассигнований бюджета муниципального образования городской округ Харцызск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A8AA1DA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на 2024 год</w:t>
      </w:r>
    </w:p>
    <w:p w14:paraId="736FEC9A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7D4C9EE" w14:textId="485089BF" w:rsidR="005B08E8" w:rsidRPr="005B08E8" w:rsidRDefault="005B08E8" w:rsidP="005B08E8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851"/>
        <w:gridCol w:w="850"/>
        <w:gridCol w:w="1843"/>
        <w:gridCol w:w="992"/>
        <w:gridCol w:w="1672"/>
      </w:tblGrid>
      <w:tr w:rsidR="005B08E8" w:rsidRPr="005B08E8" w14:paraId="5BFCE656" w14:textId="77777777" w:rsidTr="005B08E8">
        <w:trPr>
          <w:trHeight w:val="8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E3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3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4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F5F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7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B08E8" w:rsidRPr="005B08E8" w14:paraId="624FD3B7" w14:textId="77777777" w:rsidTr="005B08E8">
        <w:trPr>
          <w:trHeight w:val="503"/>
          <w:tblHeader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0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45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7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5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700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9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5B08E8" w:rsidRPr="005B08E8" w14:paraId="348D14E4" w14:textId="77777777" w:rsidTr="005B08E8">
        <w:trPr>
          <w:trHeight w:val="376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C3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F2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73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1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8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F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6 139,32300</w:t>
            </w:r>
          </w:p>
        </w:tc>
      </w:tr>
      <w:tr w:rsidR="005B08E8" w:rsidRPr="005B08E8" w14:paraId="5C1927D6" w14:textId="77777777" w:rsidTr="005B08E8">
        <w:trPr>
          <w:trHeight w:val="4248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F7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9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9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6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F4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9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12 084,50000</w:t>
            </w:r>
          </w:p>
        </w:tc>
      </w:tr>
      <w:tr w:rsidR="005B08E8" w:rsidRPr="005B08E8" w14:paraId="0EB06656" w14:textId="77777777" w:rsidTr="005B08E8">
        <w:trPr>
          <w:trHeight w:val="102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31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E3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5C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6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F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E7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651,80000</w:t>
            </w:r>
          </w:p>
        </w:tc>
      </w:tr>
      <w:tr w:rsidR="005B08E8" w:rsidRPr="005B08E8" w14:paraId="37291DE8" w14:textId="77777777" w:rsidTr="005B08E8">
        <w:trPr>
          <w:trHeight w:val="127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4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8C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E5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2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222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D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114 029,57700</w:t>
            </w:r>
          </w:p>
        </w:tc>
      </w:tr>
      <w:tr w:rsidR="005B08E8" w:rsidRPr="005B08E8" w14:paraId="403738D2" w14:textId="77777777" w:rsidTr="005B08E8">
        <w:trPr>
          <w:trHeight w:val="127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E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08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69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0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7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84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11 307,17200</w:t>
            </w:r>
          </w:p>
        </w:tc>
      </w:tr>
      <w:tr w:rsidR="005B08E8" w:rsidRPr="005B08E8" w14:paraId="4C7D5FD8" w14:textId="77777777" w:rsidTr="005B08E8">
        <w:trPr>
          <w:trHeight w:val="264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FA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7C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5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9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2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AA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17,30000</w:t>
            </w:r>
          </w:p>
        </w:tc>
      </w:tr>
      <w:tr w:rsidR="005B08E8" w:rsidRPr="005B08E8" w14:paraId="5A3EAB13" w14:textId="77777777" w:rsidTr="005B08E8">
        <w:trPr>
          <w:trHeight w:val="102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B5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B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5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30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8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D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14 409,50000</w:t>
            </w:r>
          </w:p>
        </w:tc>
      </w:tr>
      <w:tr w:rsidR="005B08E8" w:rsidRPr="005B08E8" w14:paraId="298F43BE" w14:textId="77777777" w:rsidTr="005B08E8">
        <w:trPr>
          <w:trHeight w:val="7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18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8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36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D3D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367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4F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911,80000</w:t>
            </w:r>
          </w:p>
        </w:tc>
      </w:tr>
      <w:tr w:rsidR="005B08E8" w:rsidRPr="005B08E8" w14:paraId="34413218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ABF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фонды.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1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A9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A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02 0 00 09000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91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E4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500,92846</w:t>
            </w:r>
          </w:p>
        </w:tc>
      </w:tr>
      <w:tr w:rsidR="005B08E8" w:rsidRPr="005B08E8" w14:paraId="171B55BB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969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5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4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2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A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0F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35 384,10000</w:t>
            </w:r>
          </w:p>
        </w:tc>
      </w:tr>
      <w:tr w:rsidR="005B08E8" w:rsidRPr="005B08E8" w14:paraId="07783238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9D2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B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9C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F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E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FC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2 828,53854</w:t>
            </w:r>
          </w:p>
        </w:tc>
      </w:tr>
      <w:tr w:rsidR="005B08E8" w:rsidRPr="005B08E8" w14:paraId="14E6DC62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D2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EF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F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83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0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21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4 738,43000</w:t>
            </w:r>
          </w:p>
        </w:tc>
      </w:tr>
      <w:tr w:rsidR="005B08E8" w:rsidRPr="005B08E8" w14:paraId="42E0C1DB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7C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4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3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7E4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49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C1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1 050,04000</w:t>
            </w:r>
          </w:p>
        </w:tc>
      </w:tr>
      <w:tr w:rsidR="005B08E8" w:rsidRPr="005B08E8" w14:paraId="14A5964C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B6F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0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2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6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EE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E3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1 700,00000</w:t>
            </w:r>
          </w:p>
        </w:tc>
      </w:tr>
      <w:tr w:rsidR="005B08E8" w:rsidRPr="005B08E8" w14:paraId="52BFF677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4A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F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D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3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3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0E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8 287,68087</w:t>
            </w:r>
          </w:p>
        </w:tc>
      </w:tr>
      <w:tr w:rsidR="005B08E8" w:rsidRPr="005B08E8" w14:paraId="059C5FA9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4A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B4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5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C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9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A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14 375,10000</w:t>
            </w:r>
          </w:p>
        </w:tc>
      </w:tr>
      <w:tr w:rsidR="005B08E8" w:rsidRPr="005B08E8" w14:paraId="77E3E86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4A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6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C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D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8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C4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675,75800</w:t>
            </w:r>
          </w:p>
        </w:tc>
      </w:tr>
      <w:tr w:rsidR="005B08E8" w:rsidRPr="005B08E8" w14:paraId="2FD5F92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10E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6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52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A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74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154 887,40000</w:t>
            </w:r>
          </w:p>
        </w:tc>
      </w:tr>
      <w:tr w:rsidR="005B08E8" w:rsidRPr="005B08E8" w14:paraId="43AE2A33" w14:textId="77777777" w:rsidTr="005B08E8">
        <w:trPr>
          <w:trHeight w:val="264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DD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3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E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9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1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29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32 783,64700</w:t>
            </w:r>
          </w:p>
        </w:tc>
      </w:tr>
      <w:tr w:rsidR="005B08E8" w:rsidRPr="005B08E8" w14:paraId="6F767845" w14:textId="77777777" w:rsidTr="005B08E8">
        <w:trPr>
          <w:trHeight w:val="13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43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C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A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C9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E3A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D4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51 207,12720</w:t>
            </w:r>
          </w:p>
        </w:tc>
      </w:tr>
      <w:tr w:rsidR="005B08E8" w:rsidRPr="005B08E8" w14:paraId="0A2461F3" w14:textId="77777777" w:rsidTr="005B08E8">
        <w:trPr>
          <w:trHeight w:val="185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3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4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4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5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5A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C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9 807,92248</w:t>
            </w:r>
          </w:p>
        </w:tc>
      </w:tr>
      <w:tr w:rsidR="005B08E8" w:rsidRPr="005B08E8" w14:paraId="54411E27" w14:textId="77777777" w:rsidTr="005B08E8">
        <w:trPr>
          <w:trHeight w:val="3496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B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E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2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B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5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27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11 952,36000</w:t>
            </w:r>
          </w:p>
        </w:tc>
      </w:tr>
      <w:tr w:rsidR="005B08E8" w:rsidRPr="005B08E8" w14:paraId="55F94273" w14:textId="77777777" w:rsidTr="005B08E8">
        <w:trPr>
          <w:trHeight w:val="57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98F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1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6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6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CA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289 360,70000</w:t>
            </w:r>
          </w:p>
        </w:tc>
      </w:tr>
      <w:tr w:rsidR="005B08E8" w:rsidRPr="005B08E8" w14:paraId="68D96655" w14:textId="77777777" w:rsidTr="005B08E8">
        <w:trPr>
          <w:trHeight w:val="49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B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9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F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E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32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55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39 218,39258</w:t>
            </w:r>
          </w:p>
        </w:tc>
      </w:tr>
      <w:tr w:rsidR="005B08E8" w:rsidRPr="005B08E8" w14:paraId="6424E8B5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BD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6D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A3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62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1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59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0,60000</w:t>
            </w:r>
          </w:p>
        </w:tc>
      </w:tr>
      <w:tr w:rsidR="005B08E8" w:rsidRPr="005B08E8" w14:paraId="4A5BA71F" w14:textId="77777777" w:rsidTr="005B08E8">
        <w:trPr>
          <w:trHeight w:val="2022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0F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B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0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D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45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2B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13 256,44242</w:t>
            </w:r>
          </w:p>
        </w:tc>
      </w:tr>
      <w:tr w:rsidR="005B08E8" w:rsidRPr="005B08E8" w14:paraId="6102A2A1" w14:textId="77777777" w:rsidTr="005B08E8">
        <w:trPr>
          <w:trHeight w:val="861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30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9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6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A6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0D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0F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69 217,06336</w:t>
            </w:r>
          </w:p>
        </w:tc>
      </w:tr>
      <w:tr w:rsidR="005B08E8" w:rsidRPr="005B08E8" w14:paraId="53A6677B" w14:textId="77777777" w:rsidTr="005B08E8">
        <w:trPr>
          <w:trHeight w:val="52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59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9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E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4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0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BF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13 848,13152</w:t>
            </w:r>
          </w:p>
        </w:tc>
      </w:tr>
      <w:tr w:rsidR="005B08E8" w:rsidRPr="005B08E8" w14:paraId="26F7B6A7" w14:textId="77777777" w:rsidTr="005B08E8">
        <w:trPr>
          <w:trHeight w:val="3089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AE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5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6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0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1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FE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43 743,30000</w:t>
            </w:r>
          </w:p>
        </w:tc>
      </w:tr>
      <w:tr w:rsidR="005B08E8" w:rsidRPr="005B08E8" w14:paraId="589E3FBF" w14:textId="77777777" w:rsidTr="005B08E8">
        <w:trPr>
          <w:trHeight w:val="219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DD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B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2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B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97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82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1 407,94717</w:t>
            </w:r>
          </w:p>
        </w:tc>
      </w:tr>
      <w:tr w:rsidR="005B08E8" w:rsidRPr="005B08E8" w14:paraId="761C84F0" w14:textId="77777777" w:rsidTr="005B08E8">
        <w:trPr>
          <w:trHeight w:val="31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69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8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B4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C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0A1 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9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B5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12 626,26263</w:t>
            </w:r>
          </w:p>
        </w:tc>
      </w:tr>
      <w:tr w:rsidR="005B08E8" w:rsidRPr="005B08E8" w14:paraId="21E86F15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D9B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B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4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E9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L2370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C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A0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20 202,02020</w:t>
            </w:r>
          </w:p>
        </w:tc>
      </w:tr>
      <w:tr w:rsidR="005B08E8" w:rsidRPr="005B08E8" w14:paraId="3FB6FCAE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AD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0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9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C7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3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AC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35 364,50000</w:t>
            </w:r>
          </w:p>
        </w:tc>
      </w:tr>
      <w:tr w:rsidR="005B08E8" w:rsidRPr="005B08E8" w14:paraId="19C9A2F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56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F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C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6E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4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39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1 605,89000</w:t>
            </w:r>
          </w:p>
        </w:tc>
      </w:tr>
      <w:tr w:rsidR="005B08E8" w:rsidRPr="005B08E8" w14:paraId="5FE96214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53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1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4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3E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8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55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61,50000</w:t>
            </w:r>
          </w:p>
        </w:tc>
      </w:tr>
      <w:tr w:rsidR="005B08E8" w:rsidRPr="005B08E8" w14:paraId="114838C4" w14:textId="77777777" w:rsidTr="005B08E8">
        <w:trPr>
          <w:trHeight w:val="21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38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C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6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AE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37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5 211,40000</w:t>
            </w:r>
          </w:p>
        </w:tc>
      </w:tr>
      <w:tr w:rsidR="005B08E8" w:rsidRPr="005B08E8" w14:paraId="61BD5CD0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F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E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6A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D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1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44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5,10000</w:t>
            </w:r>
          </w:p>
        </w:tc>
      </w:tr>
      <w:tr w:rsidR="005B08E8" w:rsidRPr="005B08E8" w14:paraId="73BA2B59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80E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3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11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C49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7A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EF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16 085,45400</w:t>
            </w:r>
          </w:p>
        </w:tc>
      </w:tr>
      <w:tr w:rsidR="005B08E8" w:rsidRPr="005B08E8" w14:paraId="76CD153F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6C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8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2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62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F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24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432,73000</w:t>
            </w:r>
          </w:p>
        </w:tc>
      </w:tr>
      <w:tr w:rsidR="005B08E8" w:rsidRPr="005B08E8" w14:paraId="5EFC4408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4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A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048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E0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1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6D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3 360,20000</w:t>
            </w:r>
          </w:p>
        </w:tc>
      </w:tr>
      <w:tr w:rsidR="005B08E8" w:rsidRPr="005B08E8" w14:paraId="4F4C1605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C62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7C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D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C5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6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1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13,60000</w:t>
            </w:r>
          </w:p>
        </w:tc>
      </w:tr>
      <w:tr w:rsidR="005B08E8" w:rsidRPr="005B08E8" w14:paraId="609C08FA" w14:textId="77777777" w:rsidTr="005B08E8">
        <w:trPr>
          <w:trHeight w:val="52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908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5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C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E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A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76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5B08E8" w:rsidRPr="005B08E8" w14:paraId="4CEED5CA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4A7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E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08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F3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95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31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1 679,30000</w:t>
            </w:r>
          </w:p>
        </w:tc>
      </w:tr>
      <w:tr w:rsidR="005B08E8" w:rsidRPr="005B08E8" w14:paraId="4BEFDA4F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753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F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80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26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F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81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6 755,20000</w:t>
            </w:r>
          </w:p>
        </w:tc>
      </w:tr>
      <w:tr w:rsidR="005B08E8" w:rsidRPr="005B08E8" w14:paraId="4B441596" w14:textId="77777777" w:rsidTr="005B08E8">
        <w:trPr>
          <w:trHeight w:val="2071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EC2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9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F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25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6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48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0,10000</w:t>
            </w:r>
          </w:p>
        </w:tc>
      </w:tr>
      <w:tr w:rsidR="005B08E8" w:rsidRPr="005B08E8" w14:paraId="783C4FDD" w14:textId="77777777" w:rsidTr="005B08E8">
        <w:trPr>
          <w:trHeight w:val="192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67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D9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1F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1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AA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C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20 731,30000</w:t>
            </w:r>
          </w:p>
        </w:tc>
      </w:tr>
      <w:tr w:rsidR="005B08E8" w:rsidRPr="005B08E8" w14:paraId="7493B1BF" w14:textId="77777777" w:rsidTr="005B08E8">
        <w:trPr>
          <w:trHeight w:val="144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C13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6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E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2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2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9C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985,13000</w:t>
            </w:r>
          </w:p>
        </w:tc>
      </w:tr>
      <w:tr w:rsidR="005B08E8" w:rsidRPr="005B08E8" w14:paraId="25D272FE" w14:textId="77777777" w:rsidTr="005B08E8">
        <w:trPr>
          <w:trHeight w:val="1709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DBA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8B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F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E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5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74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2 987,70000</w:t>
            </w:r>
          </w:p>
        </w:tc>
      </w:tr>
      <w:tr w:rsidR="005B08E8" w:rsidRPr="005B08E8" w14:paraId="039BB2A9" w14:textId="77777777" w:rsidTr="005B08E8">
        <w:trPr>
          <w:trHeight w:val="1062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46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60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E4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2D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9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91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188,35000</w:t>
            </w:r>
          </w:p>
        </w:tc>
      </w:tr>
      <w:tr w:rsidR="005B08E8" w:rsidRPr="005B08E8" w14:paraId="2C00C0C8" w14:textId="77777777" w:rsidTr="005B08E8">
        <w:trPr>
          <w:trHeight w:val="103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BCF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F7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7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8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0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B4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36 570,50000</w:t>
            </w:r>
          </w:p>
        </w:tc>
      </w:tr>
      <w:tr w:rsidR="005B08E8" w:rsidRPr="005B08E8" w14:paraId="4545C4B7" w14:textId="77777777" w:rsidTr="005B08E8">
        <w:trPr>
          <w:trHeight w:val="271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18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5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5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D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11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2C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4 614,50000</w:t>
            </w:r>
          </w:p>
        </w:tc>
      </w:tr>
      <w:tr w:rsidR="005B08E8" w:rsidRPr="005B08E8" w14:paraId="0A1B5B07" w14:textId="77777777" w:rsidTr="005B08E8">
        <w:trPr>
          <w:trHeight w:val="225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7AB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C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2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E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1,50000</w:t>
            </w:r>
          </w:p>
        </w:tc>
      </w:tr>
      <w:tr w:rsidR="005B08E8" w:rsidRPr="005B08E8" w14:paraId="6D9FDC65" w14:textId="77777777" w:rsidTr="005B08E8">
        <w:trPr>
          <w:trHeight w:val="211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E4B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E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D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9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D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39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868,10000</w:t>
            </w:r>
          </w:p>
        </w:tc>
      </w:tr>
      <w:tr w:rsidR="005B08E8" w:rsidRPr="005B08E8" w14:paraId="5BB5B3B6" w14:textId="77777777" w:rsidTr="005B08E8">
        <w:trPr>
          <w:trHeight w:val="254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016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B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3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C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7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5 984,30000</w:t>
            </w:r>
          </w:p>
        </w:tc>
      </w:tr>
      <w:tr w:rsidR="005B08E8" w:rsidRPr="005B08E8" w14:paraId="212F1056" w14:textId="77777777" w:rsidTr="005B08E8">
        <w:trPr>
          <w:trHeight w:val="197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3B5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3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6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D8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4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85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202,80000</w:t>
            </w:r>
          </w:p>
        </w:tc>
      </w:tr>
      <w:tr w:rsidR="005B08E8" w:rsidRPr="005B08E8" w14:paraId="08FAEE56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55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F9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40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4B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F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41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2 706,20000</w:t>
            </w:r>
          </w:p>
        </w:tc>
      </w:tr>
      <w:tr w:rsidR="005B08E8" w:rsidRPr="005B08E8" w14:paraId="2C51E2A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1A8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8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D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0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4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22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105,30000</w:t>
            </w:r>
          </w:p>
        </w:tc>
      </w:tr>
      <w:tr w:rsidR="005B08E8" w:rsidRPr="005B08E8" w14:paraId="685E73E3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4A5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Культура. Обеспечение и содержание функционирования администраций городов, районов, других населенных пунктов и их структурных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E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20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23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4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65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2 772,70000</w:t>
            </w:r>
          </w:p>
        </w:tc>
      </w:tr>
      <w:tr w:rsidR="005B08E8" w:rsidRPr="005B08E8" w14:paraId="2190D5F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A9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B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4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21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8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1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49,00000</w:t>
            </w:r>
          </w:p>
        </w:tc>
      </w:tr>
      <w:tr w:rsidR="005B08E8" w:rsidRPr="005B08E8" w14:paraId="629E8052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94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0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BC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5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F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50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415,00000</w:t>
            </w:r>
          </w:p>
        </w:tc>
      </w:tr>
      <w:tr w:rsidR="005B08E8" w:rsidRPr="005B08E8" w14:paraId="5692336A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A9C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E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E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6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8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B2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34 156,80000</w:t>
            </w:r>
          </w:p>
        </w:tc>
      </w:tr>
      <w:tr w:rsidR="005B08E8" w:rsidRPr="005B08E8" w14:paraId="41C3BF3F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4CB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Физическая культура. Финансовое обеспечение и учебно-тренировочная работа ДЮСШ, создание условий детскому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E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7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D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2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5B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1 591,81000</w:t>
            </w:r>
          </w:p>
        </w:tc>
      </w:tr>
      <w:tr w:rsidR="005B08E8" w:rsidRPr="005B08E8" w14:paraId="350BD9E3" w14:textId="77777777" w:rsidTr="005B08E8">
        <w:trPr>
          <w:trHeight w:val="129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9A1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6006C2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6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B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8E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8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6F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16 048,70000</w:t>
            </w:r>
          </w:p>
        </w:tc>
      </w:tr>
      <w:tr w:rsidR="005B08E8" w:rsidRPr="005B08E8" w14:paraId="39A4EE47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73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  <w:p w14:paraId="3AC6BDD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52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3B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A1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83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B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2 970,33000</w:t>
            </w:r>
          </w:p>
        </w:tc>
      </w:tr>
      <w:tr w:rsidR="005B08E8" w:rsidRPr="005B08E8" w14:paraId="1ADF416F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A9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бухгалтерий.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3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E8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0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1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84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2 016,90000</w:t>
            </w:r>
          </w:p>
        </w:tc>
      </w:tr>
      <w:tr w:rsidR="005B08E8" w:rsidRPr="005B08E8" w14:paraId="6A170A6A" w14:textId="77777777" w:rsidTr="005B08E8">
        <w:trPr>
          <w:trHeight w:val="78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98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88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C2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A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2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AC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136,70000</w:t>
            </w:r>
          </w:p>
        </w:tc>
      </w:tr>
      <w:tr w:rsidR="005B08E8" w:rsidRPr="005B08E8" w14:paraId="1D937C7D" w14:textId="77777777" w:rsidTr="005B08E8">
        <w:trPr>
          <w:trHeight w:val="103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F76C9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56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C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1F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C5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B8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2 533,40000</w:t>
            </w:r>
          </w:p>
        </w:tc>
      </w:tr>
      <w:tr w:rsidR="005B08E8" w:rsidRPr="005B08E8" w14:paraId="43A1A50C" w14:textId="77777777" w:rsidTr="005B08E8">
        <w:trPr>
          <w:trHeight w:val="78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B90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</w:t>
            </w: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02E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0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4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1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2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374,10000</w:t>
            </w:r>
          </w:p>
        </w:tc>
      </w:tr>
      <w:tr w:rsidR="005B08E8" w:rsidRPr="005B08E8" w14:paraId="44817F29" w14:textId="77777777" w:rsidTr="005B08E8">
        <w:trPr>
          <w:trHeight w:val="78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598A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EE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6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B7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0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A7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0,60000</w:t>
            </w:r>
          </w:p>
        </w:tc>
      </w:tr>
      <w:tr w:rsidR="005B08E8" w:rsidRPr="005B08E8" w14:paraId="19F91EBA" w14:textId="77777777" w:rsidTr="005B08E8">
        <w:trPr>
          <w:trHeight w:val="31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72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 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1A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D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2D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FB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064115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8E8">
              <w:rPr>
                <w:rFonts w:ascii="Arial" w:hAnsi="Arial" w:cs="Arial"/>
                <w:color w:val="000000"/>
                <w:sz w:val="24"/>
                <w:szCs w:val="24"/>
              </w:rPr>
              <w:t>1 202 198,05843</w:t>
            </w:r>
          </w:p>
        </w:tc>
      </w:tr>
    </w:tbl>
    <w:p w14:paraId="051C984C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C6CBF69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2F80186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50B4B79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D5B1EE8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BBD6DF0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D2F913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4E2BCBB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96F0BED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429739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5434DCE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20CA04A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96E2986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23BD013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6BAA2CEF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A8ACA53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980DBF2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F82AE4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363B732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377F339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6D936294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A39CC8A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6689EE1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6A3E1ED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81EFFD0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848A9AD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6A226E5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5BAD8E3" w14:textId="77777777" w:rsid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C1F510F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BBAA780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2B8B285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2A543B4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EEA858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5B08E8" w:rsidRPr="005B08E8" w:rsidSect="009276DD">
      <w:headerReference w:type="default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EBC4" w14:textId="77777777" w:rsidR="003A471B" w:rsidRDefault="003A471B">
      <w:r>
        <w:separator/>
      </w:r>
    </w:p>
  </w:endnote>
  <w:endnote w:type="continuationSeparator" w:id="0">
    <w:p w14:paraId="452C471E" w14:textId="77777777" w:rsidR="003A471B" w:rsidRDefault="003A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7F72" w14:textId="5DC52226" w:rsidR="005B08E8" w:rsidRDefault="005B08E8">
    <w:pPr>
      <w:pStyle w:val="af8"/>
      <w:jc w:val="right"/>
    </w:pPr>
  </w:p>
  <w:p w14:paraId="14FD7DCD" w14:textId="77777777" w:rsidR="005B08E8" w:rsidRDefault="005B08E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078B" w14:textId="77777777" w:rsidR="003A471B" w:rsidRDefault="003A471B">
      <w:r>
        <w:separator/>
      </w:r>
    </w:p>
  </w:footnote>
  <w:footnote w:type="continuationSeparator" w:id="0">
    <w:p w14:paraId="7FEA64AE" w14:textId="77777777" w:rsidR="003A471B" w:rsidRDefault="003A471B">
      <w:r>
        <w:continuationSeparator/>
      </w:r>
    </w:p>
  </w:footnote>
  <w:footnote w:type="continuationNotice" w:id="1">
    <w:p w14:paraId="5D47B075" w14:textId="77777777" w:rsidR="003A471B" w:rsidRDefault="003A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4654" w14:textId="3C4F4681" w:rsidR="005B08E8" w:rsidRDefault="005B08E8">
    <w:pPr>
      <w:pStyle w:val="af5"/>
      <w:jc w:val="center"/>
    </w:pPr>
  </w:p>
  <w:p w14:paraId="0B220794" w14:textId="77777777" w:rsidR="005B08E8" w:rsidRDefault="005B08E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DB7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71B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E755E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96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8E8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B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49F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0E6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DB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A3974E5-84D2-4F24-9DDB-C8A0375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uiPriority w:val="20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5B08E8"/>
  </w:style>
  <w:style w:type="character" w:styleId="affffff3">
    <w:name w:val="Unresolved Mention"/>
    <w:basedOn w:val="a3"/>
    <w:uiPriority w:val="99"/>
    <w:semiHidden/>
    <w:unhideWhenUsed/>
    <w:rsid w:val="00DF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29-1-202406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E71A93A-63A8-404F-A4FD-AE15FAE8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Воробьева Наталья Игоревна</cp:lastModifiedBy>
  <cp:revision>3</cp:revision>
  <cp:lastPrinted>2024-06-03T09:58:00Z</cp:lastPrinted>
  <dcterms:created xsi:type="dcterms:W3CDTF">2024-07-05T09:46:00Z</dcterms:created>
  <dcterms:modified xsi:type="dcterms:W3CDTF">2024-07-05T10:52:00Z</dcterms:modified>
</cp:coreProperties>
</file>