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243D2" w14:textId="59E938DD" w:rsidR="00F6594F" w:rsidRPr="00E87A68" w:rsidRDefault="00F6594F" w:rsidP="001F17B2">
      <w:pPr>
        <w:tabs>
          <w:tab w:val="left" w:pos="5670"/>
        </w:tabs>
        <w:spacing w:line="240" w:lineRule="auto"/>
        <w:ind w:firstLine="0"/>
        <w:contextualSpacing/>
        <w:jc w:val="left"/>
        <w:rPr>
          <w:rFonts w:eastAsiaTheme="minorHAnsi"/>
          <w:sz w:val="24"/>
          <w:szCs w:val="24"/>
          <w:lang w:eastAsia="en-US"/>
        </w:rPr>
      </w:pPr>
      <w:r w:rsidRPr="001F17B2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E87A68">
        <w:rPr>
          <w:rFonts w:eastAsiaTheme="minorHAnsi"/>
          <w:sz w:val="24"/>
          <w:szCs w:val="24"/>
          <w:lang w:eastAsia="en-US"/>
        </w:rPr>
        <w:t xml:space="preserve">Приложение № 1 </w:t>
      </w:r>
    </w:p>
    <w:p w14:paraId="3A1087DC" w14:textId="77777777" w:rsidR="00F6594F" w:rsidRPr="00E87A68" w:rsidRDefault="00F6594F" w:rsidP="001F17B2">
      <w:pPr>
        <w:tabs>
          <w:tab w:val="left" w:pos="5670"/>
        </w:tabs>
        <w:spacing w:line="240" w:lineRule="auto"/>
        <w:ind w:firstLine="0"/>
        <w:contextualSpacing/>
        <w:jc w:val="left"/>
        <w:rPr>
          <w:rFonts w:eastAsiaTheme="minorHAnsi"/>
          <w:sz w:val="24"/>
          <w:szCs w:val="24"/>
          <w:lang w:eastAsia="en-US"/>
        </w:rPr>
      </w:pPr>
      <w:r w:rsidRPr="00E87A68">
        <w:rPr>
          <w:rFonts w:eastAsiaTheme="minorHAnsi"/>
          <w:sz w:val="24"/>
          <w:szCs w:val="24"/>
          <w:lang w:eastAsia="en-US"/>
        </w:rPr>
        <w:tab/>
        <w:t xml:space="preserve">к решению Мариупольского </w:t>
      </w:r>
    </w:p>
    <w:p w14:paraId="2738E215" w14:textId="77777777" w:rsidR="00F6594F" w:rsidRPr="00E87A68" w:rsidRDefault="00F6594F" w:rsidP="001F17B2">
      <w:pPr>
        <w:tabs>
          <w:tab w:val="left" w:pos="5670"/>
        </w:tabs>
        <w:spacing w:line="240" w:lineRule="auto"/>
        <w:ind w:left="708" w:firstLine="708"/>
        <w:contextualSpacing/>
        <w:jc w:val="left"/>
        <w:rPr>
          <w:rFonts w:eastAsiaTheme="minorHAnsi"/>
          <w:sz w:val="24"/>
          <w:szCs w:val="24"/>
          <w:lang w:eastAsia="en-US"/>
        </w:rPr>
      </w:pPr>
      <w:r w:rsidRPr="00E87A68">
        <w:rPr>
          <w:rFonts w:eastAsiaTheme="minorHAnsi"/>
          <w:sz w:val="24"/>
          <w:szCs w:val="24"/>
          <w:lang w:eastAsia="en-US"/>
        </w:rPr>
        <w:tab/>
        <w:t>городского совета</w:t>
      </w:r>
    </w:p>
    <w:p w14:paraId="4C460D54" w14:textId="35FC752D" w:rsidR="00F6594F" w:rsidRPr="00E87A68" w:rsidRDefault="00F6594F" w:rsidP="001F17B2">
      <w:pPr>
        <w:tabs>
          <w:tab w:val="left" w:pos="5670"/>
        </w:tabs>
        <w:spacing w:line="240" w:lineRule="auto"/>
        <w:ind w:firstLine="0"/>
        <w:contextualSpacing/>
        <w:jc w:val="left"/>
        <w:rPr>
          <w:rFonts w:eastAsiaTheme="minorHAnsi"/>
          <w:sz w:val="24"/>
          <w:szCs w:val="24"/>
          <w:lang w:eastAsia="en-US"/>
        </w:rPr>
      </w:pPr>
      <w:r w:rsidRPr="00E87A68">
        <w:rPr>
          <w:rFonts w:eastAsiaTheme="minorHAnsi"/>
          <w:sz w:val="24"/>
          <w:szCs w:val="24"/>
          <w:lang w:eastAsia="en-US"/>
        </w:rPr>
        <w:tab/>
        <w:t>от</w:t>
      </w:r>
      <w:r w:rsidR="00EB77CA" w:rsidRPr="00E87A68">
        <w:rPr>
          <w:rFonts w:eastAsiaTheme="minorHAnsi"/>
          <w:sz w:val="24"/>
          <w:szCs w:val="24"/>
          <w:lang w:eastAsia="en-US"/>
        </w:rPr>
        <w:t xml:space="preserve"> 05.09.2024</w:t>
      </w:r>
      <w:r w:rsidRPr="00E87A68">
        <w:rPr>
          <w:rFonts w:eastAsiaTheme="minorHAnsi"/>
          <w:sz w:val="24"/>
          <w:szCs w:val="24"/>
          <w:lang w:eastAsia="en-US"/>
        </w:rPr>
        <w:t xml:space="preserve"> № </w:t>
      </w:r>
      <w:r w:rsidR="00EB77CA" w:rsidRPr="00E87A68">
        <w:rPr>
          <w:rFonts w:eastAsiaTheme="minorHAnsi"/>
          <w:sz w:val="24"/>
          <w:szCs w:val="24"/>
          <w:lang w:val="en-US" w:eastAsia="en-US"/>
        </w:rPr>
        <w:t>I</w:t>
      </w:r>
      <w:r w:rsidR="00EB77CA" w:rsidRPr="00E87A68">
        <w:rPr>
          <w:rFonts w:eastAsiaTheme="minorHAnsi"/>
          <w:sz w:val="24"/>
          <w:szCs w:val="24"/>
          <w:lang w:eastAsia="en-US"/>
        </w:rPr>
        <w:t>/17-7</w:t>
      </w:r>
    </w:p>
    <w:p w14:paraId="367A3738" w14:textId="77777777" w:rsidR="00F6594F" w:rsidRPr="00E87A68" w:rsidRDefault="00F6594F" w:rsidP="001F17B2">
      <w:pPr>
        <w:tabs>
          <w:tab w:val="left" w:pos="5670"/>
        </w:tabs>
        <w:spacing w:line="240" w:lineRule="auto"/>
        <w:ind w:firstLine="0"/>
        <w:contextualSpacing/>
        <w:jc w:val="left"/>
        <w:rPr>
          <w:rFonts w:eastAsiaTheme="minorHAnsi"/>
          <w:szCs w:val="28"/>
          <w:lang w:eastAsia="en-US"/>
        </w:rPr>
      </w:pPr>
    </w:p>
    <w:p w14:paraId="09A521CF" w14:textId="77777777" w:rsidR="00F6594F" w:rsidRPr="00E87A68" w:rsidRDefault="00F6594F" w:rsidP="001F17B2">
      <w:pPr>
        <w:tabs>
          <w:tab w:val="left" w:pos="5670"/>
        </w:tabs>
        <w:spacing w:line="240" w:lineRule="auto"/>
        <w:ind w:firstLine="0"/>
        <w:contextualSpacing/>
        <w:jc w:val="left"/>
        <w:rPr>
          <w:rFonts w:eastAsiaTheme="minorHAnsi"/>
          <w:szCs w:val="28"/>
          <w:lang w:eastAsia="en-US"/>
        </w:rPr>
      </w:pPr>
      <w:r w:rsidRPr="00E87A68">
        <w:rPr>
          <w:rFonts w:eastAsiaTheme="minorHAnsi"/>
          <w:szCs w:val="28"/>
          <w:lang w:eastAsia="en-US"/>
        </w:rPr>
        <w:t xml:space="preserve">   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4536"/>
        <w:gridCol w:w="1701"/>
      </w:tblGrid>
      <w:tr w:rsidR="00F6594F" w:rsidRPr="00E87A68" w14:paraId="31A0DEC8" w14:textId="77777777" w:rsidTr="00F6594F">
        <w:trPr>
          <w:cantSplit/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BA19" w14:textId="77777777" w:rsidR="00F6594F" w:rsidRPr="00E87A68" w:rsidRDefault="00F6594F" w:rsidP="001F17B2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17E4" w14:textId="77777777" w:rsidR="00F6594F" w:rsidRPr="00E87A68" w:rsidRDefault="00F6594F" w:rsidP="001F17B2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5241" w14:textId="77777777" w:rsidR="00F6594F" w:rsidRPr="00E87A68" w:rsidRDefault="00F6594F" w:rsidP="001F17B2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6BF2" w14:textId="77777777" w:rsidR="00F6594F" w:rsidRPr="00E87A68" w:rsidRDefault="00F6594F" w:rsidP="001F17B2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</w:p>
        </w:tc>
      </w:tr>
      <w:tr w:rsidR="00F6594F" w:rsidRPr="00E87A68" w14:paraId="32CF0925" w14:textId="77777777" w:rsidTr="00F6594F">
        <w:trPr>
          <w:cantSplit/>
          <w:trHeight w:val="124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7D85" w14:textId="77777777" w:rsidR="00F6594F" w:rsidRPr="00E87A68" w:rsidRDefault="00F6594F" w:rsidP="001F17B2">
            <w:pPr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 w:rsidRPr="00E87A68">
              <w:rPr>
                <w:szCs w:val="28"/>
              </w:rPr>
              <w:t xml:space="preserve">Объем поступлений доходов бюджета муниципального образования городской округ Мариуполь Донецкой Народной Республики по кодам классификации доходов бюджетов </w:t>
            </w:r>
            <w:r w:rsidRPr="00E87A68">
              <w:rPr>
                <w:szCs w:val="28"/>
              </w:rPr>
              <w:br/>
              <w:t>на 2024 год</w:t>
            </w:r>
          </w:p>
        </w:tc>
      </w:tr>
      <w:tr w:rsidR="00F6594F" w:rsidRPr="00E87A68" w14:paraId="1B264700" w14:textId="77777777" w:rsidTr="00F6594F">
        <w:trPr>
          <w:cantSplit/>
          <w:trHeight w:val="375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EA243" w14:textId="77777777" w:rsidR="00F6594F" w:rsidRPr="00E87A68" w:rsidRDefault="00F6594F" w:rsidP="001F17B2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3CBAB" w14:textId="77777777" w:rsidR="00F6594F" w:rsidRPr="00E87A68" w:rsidRDefault="00F6594F" w:rsidP="001F17B2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9251B" w14:textId="77777777" w:rsidR="00F6594F" w:rsidRPr="00E87A68" w:rsidRDefault="00F6594F" w:rsidP="001F17B2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14950" w14:textId="77777777" w:rsidR="00F6594F" w:rsidRPr="00E87A68" w:rsidRDefault="00F6594F" w:rsidP="001F17B2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  <w:r w:rsidRPr="00E87A68">
              <w:rPr>
                <w:sz w:val="24"/>
                <w:szCs w:val="24"/>
              </w:rPr>
              <w:t>тыс. рублей</w:t>
            </w:r>
          </w:p>
        </w:tc>
      </w:tr>
      <w:tr w:rsidR="00F6594F" w:rsidRPr="00F6594F" w14:paraId="18B48F57" w14:textId="77777777" w:rsidTr="00F6594F">
        <w:trPr>
          <w:cantSplit/>
          <w:trHeight w:val="59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82AC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Код классификации доходов бюджетов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D8C0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Наименование кода классификации доходов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168A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Сумма</w:t>
            </w:r>
          </w:p>
        </w:tc>
      </w:tr>
      <w:tr w:rsidR="00F6594F" w:rsidRPr="00F6594F" w14:paraId="710B83D4" w14:textId="77777777" w:rsidTr="00F6594F">
        <w:trPr>
          <w:cantSplit/>
          <w:trHeight w:val="1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C2F6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 xml:space="preserve">Главный </w:t>
            </w:r>
            <w:proofErr w:type="spellStart"/>
            <w:r w:rsidRPr="00F6594F">
              <w:rPr>
                <w:sz w:val="20"/>
              </w:rPr>
              <w:t>админи-стратор</w:t>
            </w:r>
            <w:proofErr w:type="spellEnd"/>
            <w:r w:rsidRPr="00F6594F">
              <w:rPr>
                <w:sz w:val="20"/>
              </w:rPr>
              <w:t xml:space="preserve"> доходов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46B6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Вид и подвид доходов бюджета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8AD0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071C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</w:p>
        </w:tc>
      </w:tr>
      <w:tr w:rsidR="00F6594F" w:rsidRPr="00F6594F" w14:paraId="0F5CAF24" w14:textId="77777777" w:rsidTr="00F6594F">
        <w:trPr>
          <w:cantSplit/>
          <w:trHeight w:val="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40DE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715F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127D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4276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4</w:t>
            </w:r>
          </w:p>
        </w:tc>
      </w:tr>
      <w:tr w:rsidR="00F6594F" w:rsidRPr="00F6594F" w14:paraId="6371B1DF" w14:textId="77777777" w:rsidTr="00F6594F">
        <w:trPr>
          <w:cantSplit/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BEBC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1727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DF987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7905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715 268,06767</w:t>
            </w:r>
          </w:p>
        </w:tc>
      </w:tr>
      <w:tr w:rsidR="00F6594F" w:rsidRPr="00F6594F" w14:paraId="5C34FC4E" w14:textId="77777777" w:rsidTr="00F6594F">
        <w:trPr>
          <w:cantSplit/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97EC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FF64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1 01 00000 00 0000 000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8430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C56F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694 091,81730</w:t>
            </w:r>
          </w:p>
        </w:tc>
      </w:tr>
      <w:tr w:rsidR="00F6594F" w:rsidRPr="00F6594F" w14:paraId="65E67A2E" w14:textId="77777777" w:rsidTr="00F6594F">
        <w:trPr>
          <w:cantSplit/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1E87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0FA4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1 01 02000 01 0000 110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BDF4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F609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694 091,81730</w:t>
            </w:r>
          </w:p>
        </w:tc>
      </w:tr>
      <w:tr w:rsidR="00F6594F" w:rsidRPr="00F6594F" w14:paraId="392CE2A2" w14:textId="77777777" w:rsidTr="00F6594F">
        <w:trPr>
          <w:cantSplit/>
          <w:trHeight w:val="17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186B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9552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1 01 02010 01 0000 110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1319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9BA4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69</w:t>
            </w:r>
            <w:permStart w:id="1913218991" w:edGrp="everyone"/>
            <w:permEnd w:id="1913218991"/>
            <w:r w:rsidRPr="00F6594F">
              <w:rPr>
                <w:sz w:val="20"/>
              </w:rPr>
              <w:t>3 815,95110</w:t>
            </w:r>
          </w:p>
        </w:tc>
      </w:tr>
      <w:tr w:rsidR="00F6594F" w:rsidRPr="00F6594F" w14:paraId="243919B8" w14:textId="77777777" w:rsidTr="00F6594F">
        <w:trPr>
          <w:cantSplit/>
          <w:trHeight w:val="17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24AA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4FFF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1 01 02020 01 0000 110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B2FE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8D71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117,45420</w:t>
            </w:r>
          </w:p>
        </w:tc>
      </w:tr>
      <w:tr w:rsidR="00F6594F" w:rsidRPr="00F6594F" w14:paraId="5F854167" w14:textId="77777777" w:rsidTr="00F6594F">
        <w:trPr>
          <w:cantSplit/>
          <w:trHeight w:val="7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7060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E61F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1 01 02130 01 0000 110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0588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1D2D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158,41200</w:t>
            </w:r>
          </w:p>
        </w:tc>
      </w:tr>
      <w:tr w:rsidR="00F6594F" w:rsidRPr="00F6594F" w14:paraId="71002794" w14:textId="77777777" w:rsidTr="00F6594F">
        <w:trPr>
          <w:cantSplit/>
          <w:trHeight w:val="2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0894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C86C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1 03 00000 00 0000 000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829E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C7C2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11 283,55378</w:t>
            </w:r>
          </w:p>
        </w:tc>
      </w:tr>
      <w:tr w:rsidR="00F6594F" w:rsidRPr="00F6594F" w14:paraId="6959C4A3" w14:textId="77777777" w:rsidTr="00F6594F">
        <w:trPr>
          <w:cantSplit/>
          <w:trHeight w:val="7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4B42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EB6F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1 03 02000 01 0000 110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CD99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6357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11 283,55378</w:t>
            </w:r>
          </w:p>
        </w:tc>
      </w:tr>
      <w:tr w:rsidR="00F6594F" w:rsidRPr="00F6594F" w14:paraId="0134DAC6" w14:textId="77777777" w:rsidTr="00F6594F">
        <w:trPr>
          <w:cantSplit/>
          <w:trHeight w:val="10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9EB9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DC33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1 03 02230 01 0000 110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64D2" w14:textId="5F9BC42B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B363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5 884,84229</w:t>
            </w:r>
          </w:p>
        </w:tc>
      </w:tr>
      <w:tr w:rsidR="00F6594F" w:rsidRPr="00F6594F" w14:paraId="6DE00D85" w14:textId="77777777" w:rsidTr="00F6594F">
        <w:trPr>
          <w:cantSplit/>
          <w:trHeight w:val="18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9081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9601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1 03 02231 01 0000 110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944E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5C69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5 884,84229</w:t>
            </w:r>
          </w:p>
        </w:tc>
      </w:tr>
      <w:tr w:rsidR="00F6594F" w:rsidRPr="00F6594F" w14:paraId="79FF1AF7" w14:textId="77777777" w:rsidTr="00F6594F">
        <w:trPr>
          <w:cantSplit/>
          <w:trHeight w:val="1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9E4D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DAE5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1 03 02240 01 0000 110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64BF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E042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28,03944</w:t>
            </w:r>
          </w:p>
        </w:tc>
      </w:tr>
      <w:tr w:rsidR="00F6594F" w:rsidRPr="00F6594F" w14:paraId="3E55DCCA" w14:textId="77777777" w:rsidTr="00F6594F">
        <w:trPr>
          <w:cantSplit/>
          <w:trHeight w:val="21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7183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8B20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1 03 02241 01 0000 110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30FA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C575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28,03944</w:t>
            </w:r>
          </w:p>
        </w:tc>
      </w:tr>
      <w:tr w:rsidR="00F6594F" w:rsidRPr="00F6594F" w14:paraId="4F3632A2" w14:textId="77777777" w:rsidTr="00F6594F">
        <w:trPr>
          <w:cantSplit/>
          <w:trHeight w:val="7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0F90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13E0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1 03 02250 01 0000 110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6F4A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277A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6 101,92075</w:t>
            </w:r>
          </w:p>
        </w:tc>
      </w:tr>
      <w:tr w:rsidR="00F6594F" w:rsidRPr="00F6594F" w14:paraId="3F0A44D8" w14:textId="77777777" w:rsidTr="00F6594F">
        <w:trPr>
          <w:cantSplit/>
          <w:trHeight w:val="2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5D58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F9C4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1 03 02251 01 0000 110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DDB2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DB7F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6 101,92075</w:t>
            </w:r>
          </w:p>
        </w:tc>
      </w:tr>
      <w:tr w:rsidR="00F6594F" w:rsidRPr="00F6594F" w14:paraId="15A51481" w14:textId="77777777" w:rsidTr="00F6594F">
        <w:trPr>
          <w:cantSplit/>
          <w:trHeight w:val="9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E4AB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318F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1 03 02260 01 0000 110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390D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9C8A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-731,24870</w:t>
            </w:r>
          </w:p>
        </w:tc>
      </w:tr>
      <w:tr w:rsidR="00F6594F" w:rsidRPr="00F6594F" w14:paraId="6C3693B5" w14:textId="77777777" w:rsidTr="00F6594F">
        <w:trPr>
          <w:cantSplit/>
          <w:trHeight w:val="17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5F71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764E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1 03 02261 01 0000 110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3260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74E0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-731,24870</w:t>
            </w:r>
          </w:p>
        </w:tc>
      </w:tr>
      <w:tr w:rsidR="00F6594F" w:rsidRPr="00F6594F" w14:paraId="69FD3DCA" w14:textId="77777777" w:rsidTr="00F6594F">
        <w:trPr>
          <w:cantSplit/>
          <w:trHeight w:val="1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7AE6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6BA5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1 05 00000 00 0000 000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8B94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A987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123,84600</w:t>
            </w:r>
          </w:p>
        </w:tc>
      </w:tr>
      <w:tr w:rsidR="00F6594F" w:rsidRPr="00F6594F" w14:paraId="0462174B" w14:textId="77777777" w:rsidTr="00F6594F">
        <w:trPr>
          <w:cantSplit/>
          <w:trHeight w:val="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4C7F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6879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1 05 04000 02 0000 110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B69C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518B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123,84600</w:t>
            </w:r>
          </w:p>
        </w:tc>
      </w:tr>
      <w:tr w:rsidR="00F6594F" w:rsidRPr="00F6594F" w14:paraId="1D244EC0" w14:textId="77777777" w:rsidTr="00F6594F">
        <w:trPr>
          <w:cantSplit/>
          <w:trHeight w:val="7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4AE6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2B4E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1 05 04010 02 0000 110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0954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CBFB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123,84600</w:t>
            </w:r>
          </w:p>
        </w:tc>
      </w:tr>
      <w:tr w:rsidR="00F6594F" w:rsidRPr="00F6594F" w14:paraId="0815770F" w14:textId="77777777" w:rsidTr="00F6594F">
        <w:trPr>
          <w:cantSplit/>
          <w:trHeight w:val="1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EB40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C561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1 08 00000 00 0000 000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C686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C391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2 394,20959</w:t>
            </w:r>
          </w:p>
        </w:tc>
      </w:tr>
      <w:tr w:rsidR="00F6594F" w:rsidRPr="00F6594F" w14:paraId="3961ADCD" w14:textId="77777777" w:rsidTr="00F6594F">
        <w:trPr>
          <w:cantSplit/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24B6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1EAE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1 08 03000 01 0000 110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B469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C049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2 394,20959</w:t>
            </w:r>
          </w:p>
        </w:tc>
      </w:tr>
      <w:tr w:rsidR="00F6594F" w:rsidRPr="00F6594F" w14:paraId="264B0EB5" w14:textId="77777777" w:rsidTr="00F6594F">
        <w:trPr>
          <w:cantSplit/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5FEB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C165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1 08 03010 01 0000 110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FF75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F516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2 394,20959</w:t>
            </w:r>
          </w:p>
        </w:tc>
      </w:tr>
      <w:tr w:rsidR="00F6594F" w:rsidRPr="00F6594F" w14:paraId="6A992C52" w14:textId="77777777" w:rsidTr="00F6594F">
        <w:trPr>
          <w:cantSplit/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FF4B2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  <w:lang w:val="en-US"/>
              </w:rPr>
            </w:pPr>
            <w:r w:rsidRPr="00F6594F">
              <w:rPr>
                <w:sz w:val="20"/>
                <w:lang w:val="en-US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1A51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1 08 03010 01 1050 110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8479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государственная пошлина, уплачиваемая при обращении в суды)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D0C8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2 367,74824</w:t>
            </w:r>
          </w:p>
        </w:tc>
      </w:tr>
      <w:tr w:rsidR="00F6594F" w:rsidRPr="00F6594F" w14:paraId="6A347338" w14:textId="77777777" w:rsidTr="00F6594F">
        <w:trPr>
          <w:cantSplit/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63150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96A4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1 08 03010 01 1060 110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5DD7C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919A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2</w:t>
            </w:r>
            <w:r w:rsidRPr="00F6594F">
              <w:rPr>
                <w:sz w:val="20"/>
                <w:lang w:val="en-US"/>
              </w:rPr>
              <w:t>6</w:t>
            </w:r>
            <w:r w:rsidRPr="00F6594F">
              <w:rPr>
                <w:sz w:val="20"/>
              </w:rPr>
              <w:t>,46135</w:t>
            </w:r>
          </w:p>
        </w:tc>
      </w:tr>
      <w:tr w:rsidR="00F6594F" w:rsidRPr="00F6594F" w14:paraId="2AB54861" w14:textId="77777777" w:rsidTr="00F6594F">
        <w:trPr>
          <w:cantSplit/>
          <w:trHeight w:val="4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26F9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136D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1 11 00000 00 0000 000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DE8B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38D6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7 254,10700</w:t>
            </w:r>
          </w:p>
        </w:tc>
      </w:tr>
      <w:tr w:rsidR="00F6594F" w:rsidRPr="00F6594F" w14:paraId="62A3ABF5" w14:textId="77777777" w:rsidTr="00F6594F">
        <w:trPr>
          <w:cantSplit/>
          <w:trHeight w:val="4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7487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16DE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027D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45F5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</w:p>
        </w:tc>
      </w:tr>
      <w:tr w:rsidR="00F6594F" w:rsidRPr="00F6594F" w14:paraId="6070B257" w14:textId="77777777" w:rsidTr="00F6594F">
        <w:trPr>
          <w:cantSplit/>
          <w:trHeight w:val="11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BBAF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EEB5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1 11 05000 00 0000 120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7031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EADB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7 254,10700</w:t>
            </w:r>
          </w:p>
        </w:tc>
      </w:tr>
      <w:tr w:rsidR="00F6594F" w:rsidRPr="00F6594F" w14:paraId="50B4A442" w14:textId="77777777" w:rsidTr="00F6594F">
        <w:trPr>
          <w:cantSplit/>
          <w:trHeight w:val="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AB31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4CBF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1 11 05020 00 0000 120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FBF9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6F53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0,02800</w:t>
            </w:r>
          </w:p>
        </w:tc>
      </w:tr>
      <w:tr w:rsidR="00F6594F" w:rsidRPr="00F6594F" w14:paraId="59420DF3" w14:textId="77777777" w:rsidTr="00F6594F">
        <w:trPr>
          <w:cantSplit/>
          <w:trHeight w:val="8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6167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75B2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1 11 05024 04 0000 120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203C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46EF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0,02800</w:t>
            </w:r>
          </w:p>
        </w:tc>
      </w:tr>
      <w:tr w:rsidR="00F6594F" w:rsidRPr="00F6594F" w14:paraId="061642C5" w14:textId="77777777" w:rsidTr="00F6594F">
        <w:trPr>
          <w:cantSplit/>
          <w:trHeight w:val="18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F5EC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45FC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1 11 05030 00 0000 120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B9ED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89B9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7 254,07900</w:t>
            </w:r>
          </w:p>
        </w:tc>
      </w:tr>
      <w:tr w:rsidR="00F6594F" w:rsidRPr="00F6594F" w14:paraId="7B6A0EAE" w14:textId="77777777" w:rsidTr="00F6594F">
        <w:trPr>
          <w:cantSplit/>
          <w:trHeight w:val="1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3AC3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lastRenderedPageBreak/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1159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1 11 05034 04 0000 120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5A3F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17B3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7 254,07900</w:t>
            </w:r>
          </w:p>
        </w:tc>
      </w:tr>
      <w:tr w:rsidR="00F6594F" w:rsidRPr="00F6594F" w14:paraId="72D65E37" w14:textId="77777777" w:rsidTr="00F6594F">
        <w:trPr>
          <w:cantSplit/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358E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444D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1 13 00000 00 0000 000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3543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056A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116,93400</w:t>
            </w:r>
          </w:p>
        </w:tc>
      </w:tr>
      <w:tr w:rsidR="00F6594F" w:rsidRPr="00F6594F" w14:paraId="09521874" w14:textId="77777777" w:rsidTr="00F6594F">
        <w:trPr>
          <w:cantSplit/>
          <w:trHeight w:val="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525A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0F9A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1 13 02000 00 0000 130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56AB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C227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116,93400</w:t>
            </w:r>
          </w:p>
        </w:tc>
      </w:tr>
      <w:tr w:rsidR="00F6594F" w:rsidRPr="00F6594F" w14:paraId="71D9F446" w14:textId="77777777" w:rsidTr="00F6594F">
        <w:trPr>
          <w:cantSplit/>
          <w:trHeight w:val="7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DC27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9EFB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1 13 02060 00 0000 130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E2B8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7706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116,93400</w:t>
            </w:r>
          </w:p>
        </w:tc>
      </w:tr>
      <w:tr w:rsidR="00F6594F" w:rsidRPr="00F6594F" w14:paraId="46F37F0E" w14:textId="77777777" w:rsidTr="00F6594F">
        <w:trPr>
          <w:cantSplit/>
          <w:trHeight w:val="7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0C20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1AA4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1 13 02064 04 0000 130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D873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8992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116,93400</w:t>
            </w:r>
          </w:p>
        </w:tc>
      </w:tr>
      <w:tr w:rsidR="00F6594F" w:rsidRPr="00F6594F" w14:paraId="4E3BB456" w14:textId="77777777" w:rsidTr="00F6594F">
        <w:trPr>
          <w:cantSplit/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0DD6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84BC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116 00000 00 0000 000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10C4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FB55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3,60000</w:t>
            </w:r>
          </w:p>
        </w:tc>
      </w:tr>
      <w:tr w:rsidR="00F6594F" w:rsidRPr="00F6594F" w14:paraId="2E487E0E" w14:textId="77777777" w:rsidTr="00F6594F">
        <w:trPr>
          <w:cantSplit/>
          <w:trHeight w:val="18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1384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ABB6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1 16 07000 00 0000 140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2927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944F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3,60000</w:t>
            </w:r>
          </w:p>
        </w:tc>
      </w:tr>
      <w:tr w:rsidR="00F6594F" w:rsidRPr="00F6594F" w14:paraId="168C61E2" w14:textId="77777777" w:rsidTr="00F6594F">
        <w:trPr>
          <w:cantSplit/>
          <w:trHeight w:val="10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B362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7758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1 16 07090 04 0000 140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1C0D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D13A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3,60000</w:t>
            </w:r>
          </w:p>
        </w:tc>
      </w:tr>
      <w:tr w:rsidR="00F6594F" w:rsidRPr="00F6594F" w14:paraId="62D4605B" w14:textId="77777777" w:rsidTr="00F6594F">
        <w:trPr>
          <w:cantSplit/>
          <w:trHeight w:val="1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E8D7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581C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FDC2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B38F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5 353 272,68045</w:t>
            </w:r>
          </w:p>
        </w:tc>
      </w:tr>
      <w:tr w:rsidR="00F6594F" w:rsidRPr="00F6594F" w14:paraId="0A80698A" w14:textId="77777777" w:rsidTr="00F6594F">
        <w:trPr>
          <w:cantSplit/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7EC5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FAC5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2 02 00000 00 0000 000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420B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57D1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5 353 272,68045</w:t>
            </w:r>
          </w:p>
          <w:p w14:paraId="7210D320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  <w:lang w:val="en-US"/>
              </w:rPr>
            </w:pPr>
          </w:p>
        </w:tc>
      </w:tr>
      <w:tr w:rsidR="00F6594F" w:rsidRPr="00F6594F" w14:paraId="1C573606" w14:textId="77777777" w:rsidTr="00F6594F">
        <w:trPr>
          <w:cantSplit/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90CC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CEC1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2 02 10000 00 0000 150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AAA3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17F7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5 037 373,69329</w:t>
            </w:r>
          </w:p>
        </w:tc>
      </w:tr>
      <w:tr w:rsidR="00F6594F" w:rsidRPr="00F6594F" w14:paraId="0F4DA95A" w14:textId="77777777" w:rsidTr="00F6594F">
        <w:trPr>
          <w:cantSplit/>
          <w:trHeight w:val="1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4F1B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B139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2 02 15001 00 0000 150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BF90" w14:textId="77777777" w:rsidR="00F6594F" w:rsidRPr="00F6594F" w:rsidRDefault="00F6594F" w:rsidP="00F6594F">
            <w:pPr>
              <w:spacing w:after="160"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A15A" w14:textId="77777777" w:rsidR="00F6594F" w:rsidRPr="00F6594F" w:rsidRDefault="00F6594F" w:rsidP="00F6594F">
            <w:pPr>
              <w:spacing w:after="160"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3 824 855,41173</w:t>
            </w:r>
          </w:p>
        </w:tc>
      </w:tr>
      <w:tr w:rsidR="00F6594F" w:rsidRPr="00F6594F" w14:paraId="06FA4284" w14:textId="77777777" w:rsidTr="00F6594F">
        <w:trPr>
          <w:cantSplit/>
          <w:trHeight w:val="7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A941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7E7FF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2 02 15001 04 0000 150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031E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7BCC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3 824 855,41173</w:t>
            </w:r>
          </w:p>
        </w:tc>
      </w:tr>
      <w:tr w:rsidR="00F6594F" w:rsidRPr="00F6594F" w14:paraId="55C55A92" w14:textId="77777777" w:rsidTr="00F6594F">
        <w:trPr>
          <w:cantSplit/>
          <w:trHeight w:val="1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69AA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A082F0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2 02 15002 00 0000 150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0568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46EA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1 212 518,28156</w:t>
            </w:r>
          </w:p>
        </w:tc>
      </w:tr>
      <w:tr w:rsidR="00F6594F" w:rsidRPr="00F6594F" w14:paraId="2FFC94C0" w14:textId="77777777" w:rsidTr="00F6594F">
        <w:trPr>
          <w:cantSplit/>
          <w:trHeight w:val="5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6B88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9A07BD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2 02 15002 04 0000 150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B480" w14:textId="77777777" w:rsidR="00F6594F" w:rsidRPr="00F6594F" w:rsidRDefault="00F6594F" w:rsidP="00F6594F">
            <w:pPr>
              <w:spacing w:after="160"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8059" w14:textId="77777777" w:rsidR="00F6594F" w:rsidRPr="00F6594F" w:rsidRDefault="00F6594F" w:rsidP="00F6594F">
            <w:pPr>
              <w:spacing w:after="160"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1 212 518,28156</w:t>
            </w:r>
          </w:p>
        </w:tc>
      </w:tr>
      <w:tr w:rsidR="00F6594F" w:rsidRPr="00F6594F" w14:paraId="49D54403" w14:textId="77777777" w:rsidTr="00F6594F">
        <w:trPr>
          <w:cantSplit/>
          <w:trHeight w:val="7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48FE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3F770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2 02 20000 00 0000 150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623F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ED91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  <w:lang w:val="en-US"/>
              </w:rPr>
            </w:pPr>
            <w:r w:rsidRPr="00F6594F">
              <w:rPr>
                <w:sz w:val="20"/>
                <w:lang w:val="en-US"/>
              </w:rPr>
              <w:t>248</w:t>
            </w:r>
            <w:r w:rsidRPr="00F6594F">
              <w:rPr>
                <w:sz w:val="20"/>
              </w:rPr>
              <w:t> </w:t>
            </w:r>
            <w:r w:rsidRPr="00F6594F">
              <w:rPr>
                <w:sz w:val="20"/>
                <w:lang w:val="en-US"/>
              </w:rPr>
              <w:t>642</w:t>
            </w:r>
            <w:r w:rsidRPr="00F6594F">
              <w:rPr>
                <w:sz w:val="20"/>
              </w:rPr>
              <w:t>,</w:t>
            </w:r>
            <w:r w:rsidRPr="00F6594F">
              <w:rPr>
                <w:sz w:val="20"/>
                <w:lang w:val="en-US"/>
              </w:rPr>
              <w:t>847</w:t>
            </w:r>
          </w:p>
          <w:p w14:paraId="435FB5FB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  <w:lang w:val="en-US"/>
              </w:rPr>
            </w:pPr>
          </w:p>
        </w:tc>
      </w:tr>
      <w:tr w:rsidR="00F6594F" w:rsidRPr="00F6594F" w14:paraId="26E30B97" w14:textId="77777777" w:rsidTr="00F6594F">
        <w:trPr>
          <w:cantSplit/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EFB2A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2618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2 02 25044 00 0000 150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2429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Субсидии бюджетам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10A2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4 026,72000</w:t>
            </w:r>
          </w:p>
        </w:tc>
      </w:tr>
      <w:tr w:rsidR="00F6594F" w:rsidRPr="00F6594F" w14:paraId="16EC9848" w14:textId="77777777" w:rsidTr="00F6594F">
        <w:trPr>
          <w:cantSplit/>
          <w:trHeight w:val="6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0798B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B399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2 02 25044 04 0000 150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AFDA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Субсидии бюджетам городских округов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0BAD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  <w:lang w:val="en-US"/>
              </w:rPr>
              <w:t>4 026</w:t>
            </w:r>
            <w:r w:rsidRPr="00F6594F">
              <w:rPr>
                <w:sz w:val="20"/>
              </w:rPr>
              <w:t>,72000</w:t>
            </w:r>
          </w:p>
        </w:tc>
      </w:tr>
      <w:tr w:rsidR="00F6594F" w:rsidRPr="00F6594F" w14:paraId="5D8BEEC3" w14:textId="77777777" w:rsidTr="00F6594F">
        <w:trPr>
          <w:cantSplit/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D0FC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lastRenderedPageBreak/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5015D3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2 02 25237 00 0000 150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F950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Субсидии бюджетам в целях софинансирования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2FFE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40 000,00000</w:t>
            </w:r>
          </w:p>
        </w:tc>
      </w:tr>
      <w:tr w:rsidR="00F6594F" w:rsidRPr="00F6594F" w14:paraId="45B3B05F" w14:textId="77777777" w:rsidTr="00F6594F">
        <w:trPr>
          <w:cantSplit/>
          <w:trHeight w:val="11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39BF9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937B9F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2 02 25237 04 0000 150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4646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Субсидии бюджетам городских округов в целях софинансирования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6B827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40 000,00000</w:t>
            </w:r>
          </w:p>
        </w:tc>
      </w:tr>
      <w:tr w:rsidR="00F6594F" w:rsidRPr="00F6594F" w14:paraId="606ED852" w14:textId="77777777" w:rsidTr="00F6594F">
        <w:trPr>
          <w:cantSplit/>
          <w:trHeight w:val="11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FE43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40A56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2 02 25304 00 0000 150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4F58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D575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46 950,99900</w:t>
            </w:r>
          </w:p>
        </w:tc>
      </w:tr>
      <w:tr w:rsidR="00F6594F" w:rsidRPr="00F6594F" w14:paraId="4FA572A5" w14:textId="77777777" w:rsidTr="00F6594F">
        <w:trPr>
          <w:cantSplit/>
          <w:trHeight w:val="7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B482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29639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2 02 25304 04 0000 150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EEFB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1111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46 950,99900</w:t>
            </w:r>
          </w:p>
        </w:tc>
      </w:tr>
      <w:tr w:rsidR="00F6594F" w:rsidRPr="00F6594F" w14:paraId="75C3181F" w14:textId="77777777" w:rsidTr="00F6594F">
        <w:trPr>
          <w:cantSplit/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C09FF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883E3F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2 02 25453 00 0000 150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E316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Субсидии бюджетам на создание виртуальных концертных залов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818E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1 000,00000</w:t>
            </w:r>
          </w:p>
        </w:tc>
      </w:tr>
      <w:tr w:rsidR="00F6594F" w:rsidRPr="00F6594F" w14:paraId="351F8107" w14:textId="77777777" w:rsidTr="00F6594F">
        <w:trPr>
          <w:cantSplit/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60E9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  <w:lang w:val="en-US"/>
              </w:rPr>
              <w:t xml:space="preserve">000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6FAA06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2 02 25453 04 0000 150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B126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Субсидии бюджетам городских округов на создание виртуальных концертных залов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DA24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</w:t>
            </w:r>
            <w:r w:rsidRPr="00F6594F">
              <w:rPr>
                <w:sz w:val="20"/>
                <w:lang w:val="en-US"/>
              </w:rPr>
              <w:t xml:space="preserve"> </w:t>
            </w:r>
            <w:r w:rsidRPr="00F6594F">
              <w:rPr>
                <w:sz w:val="20"/>
              </w:rPr>
              <w:t>000,00000</w:t>
            </w:r>
          </w:p>
        </w:tc>
      </w:tr>
      <w:tr w:rsidR="00F6594F" w:rsidRPr="00F6594F" w14:paraId="5B004372" w14:textId="77777777" w:rsidTr="00F6594F">
        <w:trPr>
          <w:cantSplit/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BD3E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59A2E1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2 02 25519 00 0000 150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63C9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Субсидии бюджетам на поддержку отрасли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E3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39 600,00000</w:t>
            </w:r>
          </w:p>
        </w:tc>
      </w:tr>
      <w:tr w:rsidR="00F6594F" w:rsidRPr="00F6594F" w14:paraId="735F6C8A" w14:textId="77777777" w:rsidTr="00F6594F">
        <w:trPr>
          <w:cantSplit/>
          <w:trHeight w:val="3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6067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73027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2 02 25519 04 0000 150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0EC1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B9A3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39 600,00000</w:t>
            </w:r>
          </w:p>
        </w:tc>
      </w:tr>
      <w:tr w:rsidR="00F6594F" w:rsidRPr="00F6594F" w14:paraId="23FC4C9D" w14:textId="77777777" w:rsidTr="00F6594F">
        <w:trPr>
          <w:cantSplit/>
          <w:trHeight w:val="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3F188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AA94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2 02 29999 00 0000 150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9DC5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7CA3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117 065,12800</w:t>
            </w:r>
          </w:p>
        </w:tc>
      </w:tr>
      <w:tr w:rsidR="00F6594F" w:rsidRPr="00F6594F" w14:paraId="2A1CA703" w14:textId="77777777" w:rsidTr="00F6594F">
        <w:trPr>
          <w:cantSplit/>
          <w:trHeight w:val="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3DCE2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8646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2 02 29999 04 0000 150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D970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Прочие субсидии бюджетам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6566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117 065,12800</w:t>
            </w:r>
          </w:p>
        </w:tc>
      </w:tr>
      <w:tr w:rsidR="00F6594F" w:rsidRPr="00F6594F" w14:paraId="4907BF0D" w14:textId="77777777" w:rsidTr="00F6594F">
        <w:trPr>
          <w:cantSplit/>
          <w:trHeight w:val="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FF755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  <w:lang w:val="en-US"/>
              </w:rPr>
            </w:pPr>
            <w:r w:rsidRPr="00F6594F">
              <w:rPr>
                <w:sz w:val="20"/>
                <w:lang w:val="en-US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382B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2 02 30000 00 0000 150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9D9D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819F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  <w:lang w:val="en-US"/>
              </w:rPr>
              <w:t>16 274</w:t>
            </w:r>
            <w:r w:rsidRPr="00F6594F">
              <w:rPr>
                <w:sz w:val="20"/>
              </w:rPr>
              <w:t>,</w:t>
            </w:r>
            <w:r w:rsidRPr="00F6594F">
              <w:rPr>
                <w:sz w:val="20"/>
                <w:lang w:val="en-US"/>
              </w:rPr>
              <w:t>55312</w:t>
            </w:r>
          </w:p>
        </w:tc>
      </w:tr>
      <w:tr w:rsidR="00F6594F" w:rsidRPr="00F6594F" w14:paraId="500C2774" w14:textId="77777777" w:rsidTr="00F6594F">
        <w:trPr>
          <w:cantSplit/>
          <w:trHeight w:val="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92D2A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  <w:lang w:val="en-US"/>
              </w:rPr>
            </w:pPr>
            <w:r w:rsidRPr="00F6594F">
              <w:rPr>
                <w:sz w:val="20"/>
                <w:lang w:val="en-US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7D20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2 02 30024 00 0000 150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F870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A2EC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  <w:lang w:val="en-US"/>
              </w:rPr>
              <w:t>16 274</w:t>
            </w:r>
            <w:r w:rsidRPr="00F6594F">
              <w:rPr>
                <w:sz w:val="20"/>
              </w:rPr>
              <w:t>,</w:t>
            </w:r>
            <w:r w:rsidRPr="00F6594F">
              <w:rPr>
                <w:sz w:val="20"/>
                <w:lang w:val="en-US"/>
              </w:rPr>
              <w:t>55312</w:t>
            </w:r>
          </w:p>
        </w:tc>
      </w:tr>
      <w:tr w:rsidR="00F6594F" w:rsidRPr="00F6594F" w14:paraId="122C29EE" w14:textId="77777777" w:rsidTr="00F6594F">
        <w:trPr>
          <w:cantSplit/>
          <w:trHeight w:val="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26062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  <w:lang w:val="en-US"/>
              </w:rPr>
            </w:pPr>
            <w:r w:rsidRPr="00F6594F">
              <w:rPr>
                <w:sz w:val="20"/>
                <w:lang w:val="en-US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883C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2 02 30024 04 3130 150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50B8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органов опеки и попечительства в Донецкой Народной Республике)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8467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  <w:lang w:val="en-US"/>
              </w:rPr>
            </w:pPr>
            <w:r w:rsidRPr="00F6594F">
              <w:rPr>
                <w:sz w:val="20"/>
                <w:lang w:val="en-US"/>
              </w:rPr>
              <w:t>16 274</w:t>
            </w:r>
            <w:r w:rsidRPr="00F6594F">
              <w:rPr>
                <w:sz w:val="20"/>
              </w:rPr>
              <w:t>,</w:t>
            </w:r>
            <w:r w:rsidRPr="00F6594F">
              <w:rPr>
                <w:sz w:val="20"/>
                <w:lang w:val="en-US"/>
              </w:rPr>
              <w:t>55312</w:t>
            </w:r>
          </w:p>
        </w:tc>
      </w:tr>
      <w:tr w:rsidR="00F6594F" w:rsidRPr="00F6594F" w14:paraId="1B19B53F" w14:textId="77777777" w:rsidTr="00F6594F">
        <w:trPr>
          <w:cantSplit/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4004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1A7E8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2 02 40000 00 0000 150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2994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D262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50 981,58704</w:t>
            </w:r>
          </w:p>
        </w:tc>
      </w:tr>
      <w:tr w:rsidR="00F6594F" w:rsidRPr="00F6594F" w14:paraId="5A5E5D52" w14:textId="77777777" w:rsidTr="00F6594F">
        <w:trPr>
          <w:cantSplit/>
          <w:trHeight w:val="1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FBD7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C4BAA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2 02 45303 00 0000 150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6317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5B3E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33 699,42104</w:t>
            </w:r>
          </w:p>
        </w:tc>
      </w:tr>
      <w:tr w:rsidR="00F6594F" w:rsidRPr="00F6594F" w14:paraId="7D5FD4DB" w14:textId="77777777" w:rsidTr="00F6594F">
        <w:trPr>
          <w:cantSplit/>
          <w:trHeight w:val="20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001B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lastRenderedPageBreak/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0C89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2 02 45303 04 0000 150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C003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D735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33 699,42104</w:t>
            </w:r>
          </w:p>
        </w:tc>
      </w:tr>
      <w:tr w:rsidR="00F6594F" w:rsidRPr="00F6594F" w14:paraId="4C8D7CBE" w14:textId="77777777" w:rsidTr="00F6594F">
        <w:trPr>
          <w:cantSplit/>
          <w:trHeight w:val="3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5D622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4CADE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2 02 49999 00 0000 150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76B70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rFonts w:eastAsiaTheme="minorHAnsi"/>
                <w:sz w:val="20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1516D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  <w:lang w:val="en-US"/>
              </w:rPr>
            </w:pPr>
            <w:r w:rsidRPr="00F6594F">
              <w:rPr>
                <w:sz w:val="20"/>
                <w:lang w:val="en-US"/>
              </w:rPr>
              <w:t>17 282,16600</w:t>
            </w:r>
          </w:p>
        </w:tc>
      </w:tr>
      <w:tr w:rsidR="00F6594F" w:rsidRPr="00F6594F" w14:paraId="3B0C4F0D" w14:textId="77777777" w:rsidTr="00F6594F">
        <w:trPr>
          <w:cantSplit/>
          <w:trHeight w:val="3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75D10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1910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2 02 49999 04 0000 150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442B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F8CA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  <w:lang w:val="en-US"/>
              </w:rPr>
              <w:t>17 282,16600</w:t>
            </w:r>
          </w:p>
        </w:tc>
      </w:tr>
      <w:tr w:rsidR="00F6594F" w:rsidRPr="00F6594F" w14:paraId="779EFB64" w14:textId="77777777" w:rsidTr="00F6594F">
        <w:trPr>
          <w:cantSplit/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6E54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F6594F">
              <w:rPr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66BC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ИТОГО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E216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2AC7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6 068 540,74812</w:t>
            </w:r>
          </w:p>
        </w:tc>
      </w:tr>
    </w:tbl>
    <w:p w14:paraId="291F2922" w14:textId="77777777" w:rsidR="00F6594F" w:rsidRPr="00F6594F" w:rsidRDefault="00F6594F" w:rsidP="00F6594F">
      <w:pPr>
        <w:tabs>
          <w:tab w:val="left" w:pos="5670"/>
        </w:tabs>
        <w:spacing w:line="240" w:lineRule="auto"/>
        <w:ind w:firstLine="0"/>
        <w:contextualSpacing/>
        <w:rPr>
          <w:rFonts w:eastAsiaTheme="minorHAnsi"/>
          <w:szCs w:val="28"/>
          <w:lang w:eastAsia="en-US"/>
        </w:rPr>
      </w:pPr>
    </w:p>
    <w:p w14:paraId="2B79D64B" w14:textId="77777777" w:rsidR="00F6594F" w:rsidRPr="00F6594F" w:rsidRDefault="00F6594F" w:rsidP="00F6594F">
      <w:pPr>
        <w:tabs>
          <w:tab w:val="left" w:pos="5670"/>
        </w:tabs>
        <w:spacing w:line="240" w:lineRule="auto"/>
        <w:ind w:firstLine="0"/>
        <w:contextualSpacing/>
        <w:rPr>
          <w:rFonts w:eastAsiaTheme="minorHAnsi"/>
          <w:szCs w:val="28"/>
          <w:lang w:eastAsia="en-US"/>
        </w:rPr>
      </w:pPr>
    </w:p>
    <w:p w14:paraId="7C1EC605" w14:textId="77777777" w:rsidR="00F6594F" w:rsidRPr="000112F8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0112F8">
        <w:rPr>
          <w:rFonts w:eastAsiaTheme="minorHAnsi"/>
          <w:sz w:val="24"/>
          <w:szCs w:val="24"/>
          <w:lang w:eastAsia="en-US"/>
        </w:rPr>
        <w:t xml:space="preserve">Временно исполняющий полномочия  </w:t>
      </w:r>
    </w:p>
    <w:p w14:paraId="439FB8A9" w14:textId="77777777" w:rsidR="00F6594F" w:rsidRPr="000112F8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0112F8">
        <w:rPr>
          <w:rFonts w:eastAsiaTheme="minorHAnsi"/>
          <w:sz w:val="24"/>
          <w:szCs w:val="24"/>
          <w:lang w:eastAsia="en-US"/>
        </w:rPr>
        <w:t>главы муниципального образования</w:t>
      </w:r>
    </w:p>
    <w:p w14:paraId="617BF532" w14:textId="77777777" w:rsidR="00F6594F" w:rsidRPr="000112F8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0112F8">
        <w:rPr>
          <w:rFonts w:eastAsiaTheme="minorHAnsi"/>
          <w:sz w:val="24"/>
          <w:szCs w:val="24"/>
          <w:lang w:eastAsia="en-US"/>
        </w:rPr>
        <w:t xml:space="preserve">городского округа Мариуполь </w:t>
      </w:r>
    </w:p>
    <w:p w14:paraId="6B7A7C24" w14:textId="7D6C8539" w:rsidR="00F6594F" w:rsidRPr="000112F8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0112F8">
        <w:rPr>
          <w:rFonts w:eastAsiaTheme="minorHAnsi"/>
          <w:sz w:val="24"/>
          <w:szCs w:val="24"/>
          <w:lang w:eastAsia="en-US"/>
        </w:rPr>
        <w:t xml:space="preserve">Донецкой Народной Республики                                             </w:t>
      </w:r>
      <w:r w:rsidR="001F17B2" w:rsidRPr="000112F8">
        <w:rPr>
          <w:rFonts w:eastAsiaTheme="minorHAnsi"/>
          <w:sz w:val="24"/>
          <w:szCs w:val="24"/>
          <w:lang w:eastAsia="en-US"/>
        </w:rPr>
        <w:t xml:space="preserve">             </w:t>
      </w:r>
      <w:r w:rsidR="000112F8">
        <w:rPr>
          <w:rFonts w:eastAsiaTheme="minorHAnsi"/>
          <w:sz w:val="24"/>
          <w:szCs w:val="24"/>
          <w:lang w:eastAsia="en-US"/>
        </w:rPr>
        <w:t xml:space="preserve">          </w:t>
      </w:r>
      <w:r w:rsidR="001F17B2" w:rsidRPr="000112F8">
        <w:rPr>
          <w:rFonts w:eastAsiaTheme="minorHAnsi"/>
          <w:sz w:val="24"/>
          <w:szCs w:val="24"/>
          <w:lang w:eastAsia="en-US"/>
        </w:rPr>
        <w:t xml:space="preserve">      </w:t>
      </w:r>
      <w:r w:rsidRPr="000112F8">
        <w:rPr>
          <w:rFonts w:eastAsiaTheme="minorHAnsi"/>
          <w:sz w:val="24"/>
          <w:szCs w:val="24"/>
          <w:lang w:eastAsia="en-US"/>
        </w:rPr>
        <w:t>О.В. Моргун</w:t>
      </w:r>
    </w:p>
    <w:p w14:paraId="54F97061" w14:textId="77777777" w:rsidR="00F6594F" w:rsidRPr="000112F8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</w:p>
    <w:p w14:paraId="00592A76" w14:textId="77777777" w:rsidR="00F6594F" w:rsidRPr="000112F8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</w:p>
    <w:p w14:paraId="77BE8F96" w14:textId="77777777" w:rsidR="00F6594F" w:rsidRPr="000112F8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0112F8">
        <w:rPr>
          <w:rFonts w:eastAsiaTheme="minorHAnsi"/>
          <w:sz w:val="24"/>
          <w:szCs w:val="24"/>
          <w:lang w:eastAsia="en-US"/>
        </w:rPr>
        <w:t xml:space="preserve">Председатель </w:t>
      </w:r>
      <w:r w:rsidRPr="000112F8">
        <w:rPr>
          <w:rFonts w:eastAsiaTheme="minorHAnsi"/>
          <w:sz w:val="24"/>
          <w:szCs w:val="24"/>
          <w:lang w:eastAsia="en-US"/>
        </w:rPr>
        <w:tab/>
      </w:r>
    </w:p>
    <w:p w14:paraId="64975977" w14:textId="77777777" w:rsidR="00F6594F" w:rsidRPr="000112F8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0112F8">
        <w:rPr>
          <w:rFonts w:eastAsiaTheme="minorHAnsi"/>
          <w:sz w:val="24"/>
          <w:szCs w:val="24"/>
          <w:lang w:eastAsia="en-US"/>
        </w:rPr>
        <w:t xml:space="preserve">Мариупольского городского совета </w:t>
      </w:r>
    </w:p>
    <w:p w14:paraId="1D5008B8" w14:textId="77777777" w:rsidR="00F6594F" w:rsidRPr="000112F8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0112F8">
        <w:rPr>
          <w:rFonts w:eastAsiaTheme="minorHAnsi"/>
          <w:sz w:val="24"/>
          <w:szCs w:val="24"/>
          <w:lang w:eastAsia="en-US"/>
        </w:rPr>
        <w:t xml:space="preserve">Донецкой Народной Республики </w:t>
      </w:r>
    </w:p>
    <w:p w14:paraId="226B3032" w14:textId="1B936069" w:rsidR="00F6594F" w:rsidRPr="000112F8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0112F8">
        <w:rPr>
          <w:rFonts w:eastAsiaTheme="minorHAnsi"/>
          <w:sz w:val="24"/>
          <w:szCs w:val="24"/>
          <w:lang w:eastAsia="en-US"/>
        </w:rPr>
        <w:t xml:space="preserve">первого созыва </w:t>
      </w:r>
      <w:r w:rsidRPr="000112F8">
        <w:rPr>
          <w:rFonts w:eastAsiaTheme="minorHAnsi"/>
          <w:sz w:val="24"/>
          <w:szCs w:val="24"/>
          <w:lang w:eastAsia="en-US"/>
        </w:rPr>
        <w:tab/>
      </w:r>
      <w:r w:rsidR="001F17B2" w:rsidRPr="000112F8">
        <w:rPr>
          <w:rFonts w:eastAsiaTheme="minorHAnsi"/>
          <w:sz w:val="24"/>
          <w:szCs w:val="24"/>
          <w:lang w:eastAsia="en-US"/>
        </w:rPr>
        <w:t xml:space="preserve">           </w:t>
      </w:r>
      <w:r w:rsidRPr="000112F8">
        <w:rPr>
          <w:rFonts w:eastAsiaTheme="minorHAnsi"/>
          <w:sz w:val="24"/>
          <w:szCs w:val="24"/>
          <w:lang w:eastAsia="en-US"/>
        </w:rPr>
        <w:t>О.Г. Носенко</w:t>
      </w:r>
    </w:p>
    <w:p w14:paraId="14D91565" w14:textId="77777777" w:rsidR="00F6594F" w:rsidRPr="001F17B2" w:rsidRDefault="00F6594F" w:rsidP="00F6594F">
      <w:pPr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</w:p>
    <w:p w14:paraId="671690A4" w14:textId="77777777" w:rsidR="00F6594F" w:rsidRDefault="00F6594F" w:rsidP="00F6594F">
      <w:pPr>
        <w:spacing w:line="240" w:lineRule="auto"/>
        <w:ind w:firstLine="0"/>
        <w:contextualSpacing/>
        <w:rPr>
          <w:szCs w:val="28"/>
        </w:rPr>
      </w:pPr>
    </w:p>
    <w:p w14:paraId="75C19F3A" w14:textId="77777777" w:rsidR="00F6594F" w:rsidRDefault="00F6594F" w:rsidP="00F6594F">
      <w:pPr>
        <w:spacing w:line="240" w:lineRule="auto"/>
        <w:ind w:firstLine="0"/>
        <w:contextualSpacing/>
        <w:rPr>
          <w:szCs w:val="28"/>
        </w:rPr>
      </w:pPr>
    </w:p>
    <w:p w14:paraId="20066CB5" w14:textId="77777777" w:rsidR="00F6594F" w:rsidRDefault="00F6594F" w:rsidP="00F6594F">
      <w:pPr>
        <w:spacing w:line="240" w:lineRule="auto"/>
        <w:ind w:firstLine="0"/>
        <w:contextualSpacing/>
        <w:rPr>
          <w:szCs w:val="28"/>
        </w:rPr>
      </w:pPr>
    </w:p>
    <w:p w14:paraId="31852051" w14:textId="77777777" w:rsidR="00F6594F" w:rsidRDefault="00F6594F" w:rsidP="00F6594F">
      <w:pPr>
        <w:spacing w:line="240" w:lineRule="auto"/>
        <w:ind w:firstLine="0"/>
        <w:contextualSpacing/>
        <w:rPr>
          <w:szCs w:val="28"/>
        </w:rPr>
      </w:pPr>
      <w:bookmarkStart w:id="0" w:name="_GoBack"/>
      <w:bookmarkEnd w:id="0"/>
    </w:p>
    <w:sectPr w:rsidR="00F6594F" w:rsidSect="00C4792F">
      <w:headerReference w:type="default" r:id="rId8"/>
      <w:pgSz w:w="11907" w:h="16840" w:code="9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1C865" w14:textId="77777777" w:rsidR="004B6CD1" w:rsidRDefault="004B6CD1">
      <w:r>
        <w:separator/>
      </w:r>
    </w:p>
  </w:endnote>
  <w:endnote w:type="continuationSeparator" w:id="0">
    <w:p w14:paraId="6105C0D0" w14:textId="77777777" w:rsidR="004B6CD1" w:rsidRDefault="004B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A3857" w14:textId="77777777" w:rsidR="004B6CD1" w:rsidRDefault="004B6CD1">
      <w:r>
        <w:separator/>
      </w:r>
    </w:p>
  </w:footnote>
  <w:footnote w:type="continuationSeparator" w:id="0">
    <w:p w14:paraId="76F0A3FB" w14:textId="77777777" w:rsidR="004B6CD1" w:rsidRDefault="004B6CD1">
      <w:r>
        <w:continuationSeparator/>
      </w:r>
    </w:p>
  </w:footnote>
  <w:footnote w:type="continuationNotice" w:id="1">
    <w:p w14:paraId="25256D8B" w14:textId="77777777" w:rsidR="004B6CD1" w:rsidRDefault="004B6C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33347" w14:textId="426BD6BE" w:rsidR="00FD14C7" w:rsidRPr="00F6594F" w:rsidRDefault="00FD14C7" w:rsidP="00F6594F">
    <w:pPr>
      <w:pStyle w:val="af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C46B7"/>
    <w:multiLevelType w:val="hybridMultilevel"/>
    <w:tmpl w:val="7B1695D2"/>
    <w:lvl w:ilvl="0" w:tplc="1638A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209AE"/>
    <w:multiLevelType w:val="multilevel"/>
    <w:tmpl w:val="0848F03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2"/>
  </w:num>
  <w:num w:numId="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2F8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514"/>
    <w:rsid w:val="00023A89"/>
    <w:rsid w:val="00023AD9"/>
    <w:rsid w:val="00023FBB"/>
    <w:rsid w:val="000244CF"/>
    <w:rsid w:val="00024595"/>
    <w:rsid w:val="00026F27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3F8D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67CB8"/>
    <w:rsid w:val="00070477"/>
    <w:rsid w:val="0007074C"/>
    <w:rsid w:val="00070FD5"/>
    <w:rsid w:val="00071F38"/>
    <w:rsid w:val="0007204D"/>
    <w:rsid w:val="00072278"/>
    <w:rsid w:val="00072933"/>
    <w:rsid w:val="00072CB2"/>
    <w:rsid w:val="00072DB0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3E80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4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22A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151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3DA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087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179C7"/>
    <w:rsid w:val="00120443"/>
    <w:rsid w:val="0012163E"/>
    <w:rsid w:val="00121AEA"/>
    <w:rsid w:val="00121B98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1D0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B7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4059"/>
    <w:rsid w:val="00175D6C"/>
    <w:rsid w:val="00176BBA"/>
    <w:rsid w:val="001773C6"/>
    <w:rsid w:val="00177A84"/>
    <w:rsid w:val="00180507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085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4FD0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1B79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675A"/>
    <w:rsid w:val="001D741A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E7089"/>
    <w:rsid w:val="001F026F"/>
    <w:rsid w:val="001F095C"/>
    <w:rsid w:val="001F11D7"/>
    <w:rsid w:val="001F15A5"/>
    <w:rsid w:val="001F17B2"/>
    <w:rsid w:val="001F188E"/>
    <w:rsid w:val="001F1B19"/>
    <w:rsid w:val="001F204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8FC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440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C13"/>
    <w:rsid w:val="00231E7F"/>
    <w:rsid w:val="00232551"/>
    <w:rsid w:val="0023308C"/>
    <w:rsid w:val="002333CA"/>
    <w:rsid w:val="002339D5"/>
    <w:rsid w:val="00233A63"/>
    <w:rsid w:val="00233B8A"/>
    <w:rsid w:val="00234251"/>
    <w:rsid w:val="00234682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34C"/>
    <w:rsid w:val="002449A7"/>
    <w:rsid w:val="00244D78"/>
    <w:rsid w:val="00245C1F"/>
    <w:rsid w:val="00245EC3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81A"/>
    <w:rsid w:val="00254D42"/>
    <w:rsid w:val="00256EEA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2BDC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4F7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5F8C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1BD8"/>
    <w:rsid w:val="002F1EEA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94F"/>
    <w:rsid w:val="00302A20"/>
    <w:rsid w:val="0030326F"/>
    <w:rsid w:val="00303D8F"/>
    <w:rsid w:val="00304332"/>
    <w:rsid w:val="00304757"/>
    <w:rsid w:val="00304B3D"/>
    <w:rsid w:val="00304D06"/>
    <w:rsid w:val="003056F7"/>
    <w:rsid w:val="0030687C"/>
    <w:rsid w:val="003101A8"/>
    <w:rsid w:val="003117A5"/>
    <w:rsid w:val="0031186E"/>
    <w:rsid w:val="0031224B"/>
    <w:rsid w:val="00312493"/>
    <w:rsid w:val="0031285B"/>
    <w:rsid w:val="00312F8E"/>
    <w:rsid w:val="0031339D"/>
    <w:rsid w:val="00313DFB"/>
    <w:rsid w:val="00313F98"/>
    <w:rsid w:val="00314140"/>
    <w:rsid w:val="0031450A"/>
    <w:rsid w:val="0031452C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4C98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8D0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7DF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62A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81C"/>
    <w:rsid w:val="003A7C51"/>
    <w:rsid w:val="003A7D7E"/>
    <w:rsid w:val="003A7ED5"/>
    <w:rsid w:val="003A7F2F"/>
    <w:rsid w:val="003B0A9C"/>
    <w:rsid w:val="003B1805"/>
    <w:rsid w:val="003B1AC2"/>
    <w:rsid w:val="003B26AC"/>
    <w:rsid w:val="003B26C4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348C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3553"/>
    <w:rsid w:val="003E375D"/>
    <w:rsid w:val="003E4890"/>
    <w:rsid w:val="003E4BF7"/>
    <w:rsid w:val="003E4DC1"/>
    <w:rsid w:val="003E4FAD"/>
    <w:rsid w:val="003E6250"/>
    <w:rsid w:val="003E66E0"/>
    <w:rsid w:val="003E684C"/>
    <w:rsid w:val="003E720A"/>
    <w:rsid w:val="003E7CC9"/>
    <w:rsid w:val="003F154C"/>
    <w:rsid w:val="003F17EA"/>
    <w:rsid w:val="003F191A"/>
    <w:rsid w:val="003F1C0E"/>
    <w:rsid w:val="003F23BF"/>
    <w:rsid w:val="003F2B9F"/>
    <w:rsid w:val="003F391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0F9E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383"/>
    <w:rsid w:val="00411A90"/>
    <w:rsid w:val="004128E8"/>
    <w:rsid w:val="00412C01"/>
    <w:rsid w:val="004139C0"/>
    <w:rsid w:val="00413B24"/>
    <w:rsid w:val="0041410B"/>
    <w:rsid w:val="00414357"/>
    <w:rsid w:val="00414362"/>
    <w:rsid w:val="00415124"/>
    <w:rsid w:val="004157AF"/>
    <w:rsid w:val="0041587D"/>
    <w:rsid w:val="004177D3"/>
    <w:rsid w:val="00420584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4EB2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30B"/>
    <w:rsid w:val="00467949"/>
    <w:rsid w:val="00467A59"/>
    <w:rsid w:val="00467EA3"/>
    <w:rsid w:val="004717FF"/>
    <w:rsid w:val="00472479"/>
    <w:rsid w:val="004725A0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CD1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89A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E64"/>
    <w:rsid w:val="004E0F9D"/>
    <w:rsid w:val="004E1264"/>
    <w:rsid w:val="004E14BD"/>
    <w:rsid w:val="004E1930"/>
    <w:rsid w:val="004E2218"/>
    <w:rsid w:val="004E239B"/>
    <w:rsid w:val="004E26BB"/>
    <w:rsid w:val="004E2AEA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0F7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A"/>
    <w:rsid w:val="0052359E"/>
    <w:rsid w:val="00523912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72C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0E35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88B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7D6"/>
    <w:rsid w:val="00556DF4"/>
    <w:rsid w:val="00557127"/>
    <w:rsid w:val="005578E5"/>
    <w:rsid w:val="00557B99"/>
    <w:rsid w:val="005608D9"/>
    <w:rsid w:val="00561200"/>
    <w:rsid w:val="00561207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C21"/>
    <w:rsid w:val="00567DA2"/>
    <w:rsid w:val="005700E9"/>
    <w:rsid w:val="0057066C"/>
    <w:rsid w:val="00570704"/>
    <w:rsid w:val="00570D66"/>
    <w:rsid w:val="00570E40"/>
    <w:rsid w:val="00571522"/>
    <w:rsid w:val="00571719"/>
    <w:rsid w:val="00571CAF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090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5F4"/>
    <w:rsid w:val="00582AA1"/>
    <w:rsid w:val="00582F2A"/>
    <w:rsid w:val="0058372F"/>
    <w:rsid w:val="0058388A"/>
    <w:rsid w:val="005839FA"/>
    <w:rsid w:val="0058449F"/>
    <w:rsid w:val="005846E5"/>
    <w:rsid w:val="0058558B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18B6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9C5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1EFA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22D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9E2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37769"/>
    <w:rsid w:val="00640BBF"/>
    <w:rsid w:val="006410D1"/>
    <w:rsid w:val="00641158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575AA"/>
    <w:rsid w:val="00660217"/>
    <w:rsid w:val="006608C0"/>
    <w:rsid w:val="00660AA5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52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5"/>
    <w:rsid w:val="00671389"/>
    <w:rsid w:val="00671ED6"/>
    <w:rsid w:val="00672060"/>
    <w:rsid w:val="006721AA"/>
    <w:rsid w:val="00673045"/>
    <w:rsid w:val="0067323C"/>
    <w:rsid w:val="00673A50"/>
    <w:rsid w:val="0067498C"/>
    <w:rsid w:val="00675EB2"/>
    <w:rsid w:val="00676DB1"/>
    <w:rsid w:val="006772B7"/>
    <w:rsid w:val="00677655"/>
    <w:rsid w:val="0068010E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4F33"/>
    <w:rsid w:val="006A4FA8"/>
    <w:rsid w:val="006A6A90"/>
    <w:rsid w:val="006A6D4D"/>
    <w:rsid w:val="006A6E00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EB1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E54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186B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B02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641"/>
    <w:rsid w:val="007257C4"/>
    <w:rsid w:val="007258B1"/>
    <w:rsid w:val="00725CF6"/>
    <w:rsid w:val="0072602D"/>
    <w:rsid w:val="007260D8"/>
    <w:rsid w:val="00726202"/>
    <w:rsid w:val="00726458"/>
    <w:rsid w:val="0072652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38C5"/>
    <w:rsid w:val="007343E0"/>
    <w:rsid w:val="00734520"/>
    <w:rsid w:val="00734713"/>
    <w:rsid w:val="00734AA3"/>
    <w:rsid w:val="00734BC5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45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A4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514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9E6"/>
    <w:rsid w:val="007C4EE8"/>
    <w:rsid w:val="007C531B"/>
    <w:rsid w:val="007C5FFE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69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E7F23"/>
    <w:rsid w:val="007F07EC"/>
    <w:rsid w:val="007F1342"/>
    <w:rsid w:val="007F14AE"/>
    <w:rsid w:val="007F178E"/>
    <w:rsid w:val="007F196E"/>
    <w:rsid w:val="007F1B23"/>
    <w:rsid w:val="007F1E38"/>
    <w:rsid w:val="007F2E31"/>
    <w:rsid w:val="007F2ED2"/>
    <w:rsid w:val="007F315D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1C78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8AB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1FA"/>
    <w:rsid w:val="008804E1"/>
    <w:rsid w:val="00880751"/>
    <w:rsid w:val="00880ACB"/>
    <w:rsid w:val="00880B43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A7F5D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2E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0B1D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433B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192"/>
    <w:rsid w:val="009017C5"/>
    <w:rsid w:val="0090196F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2E74"/>
    <w:rsid w:val="00913255"/>
    <w:rsid w:val="00913748"/>
    <w:rsid w:val="00913B09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27DEB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3D41"/>
    <w:rsid w:val="00944291"/>
    <w:rsid w:val="0094473A"/>
    <w:rsid w:val="00944A4C"/>
    <w:rsid w:val="00944B60"/>
    <w:rsid w:val="00945532"/>
    <w:rsid w:val="0094657B"/>
    <w:rsid w:val="00947247"/>
    <w:rsid w:val="00947629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A5A"/>
    <w:rsid w:val="00960D6A"/>
    <w:rsid w:val="00960F7A"/>
    <w:rsid w:val="00960FF1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4AB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3E8C"/>
    <w:rsid w:val="00985286"/>
    <w:rsid w:val="009852B5"/>
    <w:rsid w:val="00985728"/>
    <w:rsid w:val="0098589F"/>
    <w:rsid w:val="00985D28"/>
    <w:rsid w:val="00985EAE"/>
    <w:rsid w:val="009865F3"/>
    <w:rsid w:val="00986843"/>
    <w:rsid w:val="009868FF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15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0A7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676"/>
    <w:rsid w:val="009C39D4"/>
    <w:rsid w:val="009C3CA0"/>
    <w:rsid w:val="009C5D18"/>
    <w:rsid w:val="009C6104"/>
    <w:rsid w:val="009C668E"/>
    <w:rsid w:val="009C6F01"/>
    <w:rsid w:val="009C761F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1DC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6E3D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9D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5AA"/>
    <w:rsid w:val="00A017E7"/>
    <w:rsid w:val="00A01D06"/>
    <w:rsid w:val="00A01EE9"/>
    <w:rsid w:val="00A051A5"/>
    <w:rsid w:val="00A053C4"/>
    <w:rsid w:val="00A065CA"/>
    <w:rsid w:val="00A07248"/>
    <w:rsid w:val="00A07705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10F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0A1"/>
    <w:rsid w:val="00A35BF7"/>
    <w:rsid w:val="00A35CC0"/>
    <w:rsid w:val="00A3633F"/>
    <w:rsid w:val="00A36561"/>
    <w:rsid w:val="00A3662A"/>
    <w:rsid w:val="00A36ACF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59D0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5CB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1D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A37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797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194B"/>
    <w:rsid w:val="00A927C5"/>
    <w:rsid w:val="00A931FC"/>
    <w:rsid w:val="00A933A7"/>
    <w:rsid w:val="00A9359E"/>
    <w:rsid w:val="00A93E42"/>
    <w:rsid w:val="00A94AC0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B83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BA9"/>
    <w:rsid w:val="00AC0D3D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A4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4BE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35E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D62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CF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1E0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2733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0F38"/>
    <w:rsid w:val="00BF17A6"/>
    <w:rsid w:val="00BF1819"/>
    <w:rsid w:val="00BF2686"/>
    <w:rsid w:val="00BF288D"/>
    <w:rsid w:val="00BF35A7"/>
    <w:rsid w:val="00BF4000"/>
    <w:rsid w:val="00BF423E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4C11"/>
    <w:rsid w:val="00C05214"/>
    <w:rsid w:val="00C0612F"/>
    <w:rsid w:val="00C0638C"/>
    <w:rsid w:val="00C0642E"/>
    <w:rsid w:val="00C06A1E"/>
    <w:rsid w:val="00C07123"/>
    <w:rsid w:val="00C07601"/>
    <w:rsid w:val="00C100EA"/>
    <w:rsid w:val="00C1031C"/>
    <w:rsid w:val="00C10D01"/>
    <w:rsid w:val="00C1123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44B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4792F"/>
    <w:rsid w:val="00C50460"/>
    <w:rsid w:val="00C50C8A"/>
    <w:rsid w:val="00C50F43"/>
    <w:rsid w:val="00C51132"/>
    <w:rsid w:val="00C5311A"/>
    <w:rsid w:val="00C536F0"/>
    <w:rsid w:val="00C539AC"/>
    <w:rsid w:val="00C54C8A"/>
    <w:rsid w:val="00C554B8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0F8F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D78D4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6C2D"/>
    <w:rsid w:val="00CE723A"/>
    <w:rsid w:val="00CE7E55"/>
    <w:rsid w:val="00CE7FB8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E60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547"/>
    <w:rsid w:val="00D01DCA"/>
    <w:rsid w:val="00D01E22"/>
    <w:rsid w:val="00D01F5D"/>
    <w:rsid w:val="00D02DB9"/>
    <w:rsid w:val="00D02F29"/>
    <w:rsid w:val="00D0359C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03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69E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0D0C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4F48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5FB"/>
    <w:rsid w:val="00D75BD7"/>
    <w:rsid w:val="00D75EC7"/>
    <w:rsid w:val="00D77D69"/>
    <w:rsid w:val="00D77E4C"/>
    <w:rsid w:val="00D80576"/>
    <w:rsid w:val="00D806AD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13D"/>
    <w:rsid w:val="00D974D1"/>
    <w:rsid w:val="00DA086D"/>
    <w:rsid w:val="00DA19B4"/>
    <w:rsid w:val="00DA1B34"/>
    <w:rsid w:val="00DA20DA"/>
    <w:rsid w:val="00DA2522"/>
    <w:rsid w:val="00DA2787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6ADB"/>
    <w:rsid w:val="00DA79D0"/>
    <w:rsid w:val="00DA7E78"/>
    <w:rsid w:val="00DB068A"/>
    <w:rsid w:val="00DB0A0C"/>
    <w:rsid w:val="00DB1966"/>
    <w:rsid w:val="00DB1A02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3EE6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A4B"/>
    <w:rsid w:val="00DE3C77"/>
    <w:rsid w:val="00DE412E"/>
    <w:rsid w:val="00DE4347"/>
    <w:rsid w:val="00DE4A11"/>
    <w:rsid w:val="00DE4BBF"/>
    <w:rsid w:val="00DE4DE0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266"/>
    <w:rsid w:val="00DF17A8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5B9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44C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A00"/>
    <w:rsid w:val="00E20E27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491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22C6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57C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1FFC"/>
    <w:rsid w:val="00E52A11"/>
    <w:rsid w:val="00E52E17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BA2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42D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87A68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3DFF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1CAA"/>
    <w:rsid w:val="00EB2B74"/>
    <w:rsid w:val="00EB2CBF"/>
    <w:rsid w:val="00EB2EB8"/>
    <w:rsid w:val="00EB3AA7"/>
    <w:rsid w:val="00EB3CAC"/>
    <w:rsid w:val="00EB3CD7"/>
    <w:rsid w:val="00EB448A"/>
    <w:rsid w:val="00EB4F27"/>
    <w:rsid w:val="00EB5F9A"/>
    <w:rsid w:val="00EB6736"/>
    <w:rsid w:val="00EB6C45"/>
    <w:rsid w:val="00EB704D"/>
    <w:rsid w:val="00EB77CA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4FC3"/>
    <w:rsid w:val="00EE50FF"/>
    <w:rsid w:val="00EE52E8"/>
    <w:rsid w:val="00EE5EF9"/>
    <w:rsid w:val="00EE6E17"/>
    <w:rsid w:val="00EE7044"/>
    <w:rsid w:val="00EE7F93"/>
    <w:rsid w:val="00EF0919"/>
    <w:rsid w:val="00EF0F98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5E79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258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360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05C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57A8"/>
    <w:rsid w:val="00F6594F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798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35F"/>
    <w:rsid w:val="00F8641A"/>
    <w:rsid w:val="00F8653C"/>
    <w:rsid w:val="00F86A69"/>
    <w:rsid w:val="00F86B40"/>
    <w:rsid w:val="00F86D34"/>
    <w:rsid w:val="00F87CA2"/>
    <w:rsid w:val="00F87F61"/>
    <w:rsid w:val="00F901BF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19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3B2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4C7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C13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663573"/>
  <w15:docId w15:val="{A0173067-F40C-4DE4-A1A4-D8720D43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uiPriority w:val="99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numbering" w:customStyle="1" w:styleId="76">
    <w:name w:val="Нет списка7"/>
    <w:next w:val="a5"/>
    <w:uiPriority w:val="99"/>
    <w:semiHidden/>
    <w:unhideWhenUsed/>
    <w:rsid w:val="00F6594F"/>
  </w:style>
  <w:style w:type="table" w:customStyle="1" w:styleId="180">
    <w:name w:val="Сетка таблицы18"/>
    <w:basedOn w:val="a4"/>
    <w:next w:val="afa"/>
    <w:uiPriority w:val="39"/>
    <w:rsid w:val="00F659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">
    <w:name w:val="Нет списка8"/>
    <w:next w:val="a5"/>
    <w:uiPriority w:val="99"/>
    <w:semiHidden/>
    <w:unhideWhenUsed/>
    <w:rsid w:val="00F6594F"/>
  </w:style>
  <w:style w:type="paragraph" w:customStyle="1" w:styleId="xl122">
    <w:name w:val="xl122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123">
    <w:name w:val="xl123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4">
    <w:name w:val="xl124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25">
    <w:name w:val="xl125"/>
    <w:basedOn w:val="a2"/>
    <w:rsid w:val="00F659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4"/>
      <w:szCs w:val="24"/>
    </w:rPr>
  </w:style>
  <w:style w:type="paragraph" w:customStyle="1" w:styleId="xl126">
    <w:name w:val="xl126"/>
    <w:basedOn w:val="a2"/>
    <w:rsid w:val="00F659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xl127">
    <w:name w:val="xl127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28">
    <w:name w:val="xl128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31">
    <w:name w:val="xl131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xl132">
    <w:name w:val="xl132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133">
    <w:name w:val="xl133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table" w:customStyle="1" w:styleId="190">
    <w:name w:val="Сетка таблицы19"/>
    <w:basedOn w:val="a4"/>
    <w:next w:val="afa"/>
    <w:uiPriority w:val="39"/>
    <w:rsid w:val="00F659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6EC75F9A-261F-4867-A4C0-D16890D9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13595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Солодовник Оксана Валерьевна</cp:lastModifiedBy>
  <cp:revision>4</cp:revision>
  <cp:lastPrinted>2024-03-26T06:43:00Z</cp:lastPrinted>
  <dcterms:created xsi:type="dcterms:W3CDTF">2024-10-14T07:16:00Z</dcterms:created>
  <dcterms:modified xsi:type="dcterms:W3CDTF">2024-10-14T07:18:00Z</dcterms:modified>
</cp:coreProperties>
</file>