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D2FA" w14:textId="4A9F7BD6" w:rsidR="00F6594F" w:rsidRPr="00FB2CF5" w:rsidRDefault="001F17B2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Cs w:val="28"/>
          <w:lang w:eastAsia="en-US"/>
        </w:rPr>
        <w:t xml:space="preserve">                                                                                 </w:t>
      </w:r>
      <w:r w:rsidR="00F6594F" w:rsidRPr="00FB2CF5">
        <w:rPr>
          <w:rFonts w:eastAsiaTheme="minorHAnsi"/>
          <w:sz w:val="24"/>
          <w:szCs w:val="24"/>
          <w:lang w:eastAsia="en-US"/>
        </w:rPr>
        <w:t xml:space="preserve">Приложение № 2 </w:t>
      </w:r>
    </w:p>
    <w:p w14:paraId="59DC62D6" w14:textId="77777777" w:rsidR="00F6594F" w:rsidRPr="00FB2CF5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76C89769" w14:textId="77777777" w:rsidR="00F6594F" w:rsidRPr="00FB2CF5" w:rsidRDefault="00F6594F" w:rsidP="00F6594F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08659806" w14:textId="7FE36CB9" w:rsidR="00F6594F" w:rsidRPr="00FB2CF5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 w:val="24"/>
          <w:szCs w:val="24"/>
          <w:lang w:eastAsia="en-US"/>
        </w:rPr>
        <w:tab/>
      </w:r>
      <w:r w:rsidR="00EB77CA" w:rsidRPr="00FB2CF5">
        <w:rPr>
          <w:rFonts w:eastAsiaTheme="minorHAnsi"/>
          <w:sz w:val="24"/>
          <w:szCs w:val="24"/>
          <w:lang w:eastAsia="en-US"/>
        </w:rPr>
        <w:t xml:space="preserve">от 05.09.2024 № </w:t>
      </w:r>
      <w:r w:rsidR="00EB77CA" w:rsidRPr="00FB2CF5">
        <w:rPr>
          <w:rFonts w:eastAsiaTheme="minorHAnsi"/>
          <w:sz w:val="24"/>
          <w:szCs w:val="24"/>
          <w:lang w:val="en-US" w:eastAsia="en-US"/>
        </w:rPr>
        <w:t>I</w:t>
      </w:r>
      <w:r w:rsidR="00EB77CA" w:rsidRPr="00FB2CF5">
        <w:rPr>
          <w:rFonts w:eastAsiaTheme="minorHAnsi"/>
          <w:sz w:val="24"/>
          <w:szCs w:val="24"/>
          <w:lang w:eastAsia="en-US"/>
        </w:rPr>
        <w:t>/17-7</w:t>
      </w:r>
    </w:p>
    <w:p w14:paraId="3C85E1D7" w14:textId="77777777" w:rsidR="00F6594F" w:rsidRPr="00FB2CF5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7735CFC4" w14:textId="77777777" w:rsidR="00F6594F" w:rsidRPr="00FB2CF5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FB2CF5">
        <w:rPr>
          <w:rFonts w:eastAsiaTheme="minorHAnsi"/>
          <w:szCs w:val="28"/>
          <w:lang w:eastAsia="en-US"/>
        </w:rPr>
        <w:t>Объем и распределение бюджетных ассигнований бюджета муниципального образования городской округ Мариуполь Донецкой Народной Республики                 по разделам, подразделам, целевым статьям, группам видов расходов                           и по целевым статьям, группам видов расходов классификации расходов бюджетов на 2024 год</w:t>
      </w:r>
    </w:p>
    <w:p w14:paraId="66708A29" w14:textId="77777777" w:rsidR="00F6594F" w:rsidRPr="00FB2CF5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Cs w:val="28"/>
          <w:lang w:eastAsia="en-US"/>
        </w:rPr>
      </w:pPr>
    </w:p>
    <w:p w14:paraId="06713FC2" w14:textId="3079E287" w:rsidR="00F6594F" w:rsidRPr="00B64AAD" w:rsidRDefault="001F17B2" w:rsidP="001F17B2">
      <w:pPr>
        <w:tabs>
          <w:tab w:val="left" w:pos="5670"/>
          <w:tab w:val="left" w:pos="7797"/>
        </w:tabs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FB2CF5">
        <w:rPr>
          <w:color w:val="000000"/>
          <w:szCs w:val="28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 w:rsidR="00F6594F" w:rsidRPr="00B64AAD">
        <w:rPr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1698"/>
        <w:gridCol w:w="711"/>
        <w:gridCol w:w="1695"/>
      </w:tblGrid>
      <w:tr w:rsidR="00F6594F" w:rsidRPr="00F6594F" w14:paraId="15F1F0E3" w14:textId="77777777" w:rsidTr="00F6594F">
        <w:trPr>
          <w:cantSplit/>
          <w:trHeight w:val="12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1A7A8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54B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раздела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5373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подраздела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477F6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целевой статьи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4986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вида расходов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14B59A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Сумма</w:t>
            </w:r>
          </w:p>
        </w:tc>
      </w:tr>
      <w:tr w:rsidR="00F6594F" w:rsidRPr="00F6594F" w14:paraId="0E119CCB" w14:textId="77777777" w:rsidTr="00F6594F">
        <w:trPr>
          <w:cantSplit/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DB2EB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474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2C5F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5763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4A038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219938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</w:t>
            </w:r>
          </w:p>
        </w:tc>
      </w:tr>
      <w:tr w:rsidR="00F6594F" w:rsidRPr="00F6594F" w14:paraId="4F001F4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4B8E1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A54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46B2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4308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BB361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BA89F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6 068 540,74812</w:t>
            </w:r>
          </w:p>
        </w:tc>
      </w:tr>
      <w:tr w:rsidR="00F6594F" w:rsidRPr="00F6594F" w14:paraId="4D490A79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2BDC1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5DC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A5D2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58D67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CB7BA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F6ABF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989 128,94719</w:t>
            </w:r>
          </w:p>
        </w:tc>
      </w:tr>
      <w:tr w:rsidR="00F6594F" w:rsidRPr="00F6594F" w14:paraId="2C0127B1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14:paraId="062392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1DBD200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36C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E002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BC7DC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5CC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B4A3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070F2A22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35C896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501098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FDC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0DE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EA09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7F32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BC09B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3CF4C929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6BD000B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25B8465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89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9F2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59315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69D05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F61E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2CD46D5E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5D6004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DD5DAE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C40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83C4F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4274C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A374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3B39E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3FBDF1F5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7489F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4DDD81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D45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E383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9274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4C49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A47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</w:tr>
      <w:tr w:rsidR="00F6594F" w:rsidRPr="00F6594F" w14:paraId="407E527A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74F81F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6DD4622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C61B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238D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D0232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60EE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BBB0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</w:tr>
      <w:tr w:rsidR="00F6594F" w:rsidRPr="00F6594F" w14:paraId="2E78C6DA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92EF3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294EC53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1D8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725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CFE42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13D9E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3EFB8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</w:tr>
      <w:tr w:rsidR="00F6594F" w:rsidRPr="00F6594F" w14:paraId="45229B21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A71576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241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0DE2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7AEE7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C0568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6959F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18 665,49100</w:t>
            </w:r>
          </w:p>
        </w:tc>
      </w:tr>
      <w:tr w:rsidR="00F6594F" w:rsidRPr="00F6594F" w14:paraId="3A65D8D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A6238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D79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221C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B1B9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1D18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044CC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3 517,18700</w:t>
            </w:r>
          </w:p>
        </w:tc>
      </w:tr>
      <w:tr w:rsidR="00F6594F" w:rsidRPr="00F6594F" w14:paraId="3CEFF66D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3B71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35E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91C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B69D6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65C75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41DF9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499 398,91801</w:t>
            </w:r>
          </w:p>
        </w:tc>
      </w:tr>
      <w:tr w:rsidR="00F6594F" w:rsidRPr="00F6594F" w14:paraId="028D27B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5CCD75E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13B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D668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661F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CC4AD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3815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489 398,91800</w:t>
            </w:r>
          </w:p>
        </w:tc>
      </w:tr>
      <w:tr w:rsidR="00F6594F" w:rsidRPr="00F6594F" w14:paraId="2CE6FC93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7C383DB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569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D58B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35143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F8863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E5C7A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489 398,91800</w:t>
            </w:r>
          </w:p>
        </w:tc>
      </w:tr>
      <w:tr w:rsidR="00F6594F" w:rsidRPr="00F6594F" w14:paraId="74083FFE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347463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865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C564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7A2A4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58C47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193F4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416 717,30500</w:t>
            </w:r>
          </w:p>
        </w:tc>
      </w:tr>
      <w:tr w:rsidR="00F6594F" w:rsidRPr="00F6594F" w14:paraId="7FF3CCE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8BD61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193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AE84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D1CC7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151C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8FCA9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72 570,96800</w:t>
            </w:r>
          </w:p>
        </w:tc>
      </w:tr>
      <w:tr w:rsidR="00F6594F" w:rsidRPr="00F6594F" w14:paraId="7389B6FF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70805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C60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3DF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BC31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C4B3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C271C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110,64500</w:t>
            </w:r>
          </w:p>
        </w:tc>
      </w:tr>
      <w:tr w:rsidR="00F6594F" w:rsidRPr="00F6594F" w14:paraId="28E9FFE3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053E478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Управление государственным имуществом</w:t>
            </w:r>
          </w:p>
          <w:p w14:paraId="4149E4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E24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881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230A3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06B6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83A8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</w:tr>
      <w:tr w:rsidR="00F6594F" w:rsidRPr="00F6594F" w14:paraId="14CD6C08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14:paraId="340A6CA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14:paraId="0EF602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27F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A3A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2460F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4CED0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D0FDE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</w:tr>
      <w:tr w:rsidR="00F6594F" w:rsidRPr="00F6594F" w14:paraId="761ED5B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B626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1E754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368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EC2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9C78D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79B58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DAD22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</w:tr>
      <w:tr w:rsidR="00F6594F" w:rsidRPr="00F6594F" w14:paraId="5DEABF3B" w14:textId="77777777" w:rsidTr="00F6594F">
        <w:trPr>
          <w:cantSplit/>
          <w:trHeight w:val="1065"/>
        </w:trPr>
        <w:tc>
          <w:tcPr>
            <w:tcW w:w="3681" w:type="dxa"/>
            <w:shd w:val="clear" w:color="auto" w:fill="auto"/>
            <w:vAlign w:val="center"/>
            <w:hideMark/>
          </w:tcPr>
          <w:p w14:paraId="17FABE0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0959E57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40F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8F6C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D3DCB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6B527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EAF80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</w:tr>
      <w:tr w:rsidR="00F6594F" w:rsidRPr="00F6594F" w14:paraId="0E75574F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1B71BE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8B6C5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356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145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FC9D5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0FCA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1CF72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</w:tr>
      <w:tr w:rsidR="00F6594F" w:rsidRPr="00F6594F" w14:paraId="05E1E69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A323D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финансовых органов</w:t>
            </w:r>
          </w:p>
          <w:p w14:paraId="7BA25A5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0FC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9276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0D58C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B86D1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E2253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</w:tr>
      <w:tr w:rsidR="00F6594F" w:rsidRPr="00F6594F" w14:paraId="3B37D955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46573AC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749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541F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3989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26B2C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48486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40 794,65100</w:t>
            </w:r>
          </w:p>
        </w:tc>
      </w:tr>
      <w:tr w:rsidR="00F6594F" w:rsidRPr="00F6594F" w14:paraId="58067084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99590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A83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9BF9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C213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7ACD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1B9A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3 908,63500</w:t>
            </w:r>
          </w:p>
        </w:tc>
      </w:tr>
      <w:tr w:rsidR="00F6594F" w:rsidRPr="00F6594F" w14:paraId="5D21791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0A1753B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467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265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9991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7CA2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608D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0,50000</w:t>
            </w:r>
          </w:p>
        </w:tc>
      </w:tr>
      <w:tr w:rsidR="00F6594F" w:rsidRPr="00F6594F" w14:paraId="00E2F15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682F180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AD3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D91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B9692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A75C8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3AA8C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</w:tr>
      <w:tr w:rsidR="00F6594F" w:rsidRPr="00F6594F" w14:paraId="68F8441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1D511D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E25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2F64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732DA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4E820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83589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</w:tr>
      <w:tr w:rsidR="00F6594F" w:rsidRPr="00F6594F" w14:paraId="400D39C9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75963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A04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9AAF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64269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CCC49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2A26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</w:tr>
      <w:tr w:rsidR="00F6594F" w:rsidRPr="00F6594F" w14:paraId="12547BC4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566EA2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175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F86F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BC782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FE871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363AF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410 390,48568</w:t>
            </w:r>
          </w:p>
        </w:tc>
      </w:tr>
      <w:tr w:rsidR="00F6594F" w:rsidRPr="00F6594F" w14:paraId="5F02830C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E1CD95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B59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22C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0A9F4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0548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CB5A1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69 811,21000</w:t>
            </w:r>
          </w:p>
        </w:tc>
      </w:tr>
      <w:tr w:rsidR="00F6594F" w:rsidRPr="00F6594F" w14:paraId="2C322233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7E6A4D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783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E399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82B1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D255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33325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58 686,58400</w:t>
            </w:r>
          </w:p>
        </w:tc>
      </w:tr>
      <w:tr w:rsidR="00F6594F" w:rsidRPr="00F6594F" w14:paraId="27CF64F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56C6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0F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A36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608F5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0C23A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459E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11 124,62600</w:t>
            </w:r>
          </w:p>
        </w:tc>
      </w:tr>
      <w:tr w:rsidR="00F6594F" w:rsidRPr="00F6594F" w14:paraId="1AF57DC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6190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A1B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FC93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B925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1CED3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69346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340 579,27568</w:t>
            </w:r>
          </w:p>
        </w:tc>
      </w:tr>
      <w:tr w:rsidR="00F6594F" w:rsidRPr="00F6594F" w14:paraId="64904CB2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E6504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33E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AB9F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C1E30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3B2F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28DCA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</w:tr>
      <w:tr w:rsidR="00F6594F" w:rsidRPr="00F6594F" w14:paraId="152B05B4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DB3A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B5C774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8D4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D4A0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729BF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7AFE1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6BF1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</w:tr>
      <w:tr w:rsidR="00F6594F" w:rsidRPr="00F6594F" w14:paraId="14EFDAA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2E8690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  <w:p w14:paraId="7B5D7F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C71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BE83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B52F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9DC116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A9519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</w:tr>
      <w:tr w:rsidR="00F6594F" w:rsidRPr="00F6594F" w14:paraId="57DFE7F8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2F5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  <w:p w14:paraId="16A1E38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185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87D3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BD544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AB10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AD6A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</w:tr>
      <w:tr w:rsidR="00F6594F" w:rsidRPr="00F6594F" w14:paraId="667AE42A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3D2F44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12F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B0F7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11DD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1A744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8E93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873 791,01278</w:t>
            </w:r>
          </w:p>
        </w:tc>
      </w:tr>
      <w:tr w:rsidR="00F6594F" w:rsidRPr="00F6594F" w14:paraId="283F0DD5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39009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Транспорт</w:t>
            </w:r>
          </w:p>
          <w:p w14:paraId="17C989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A2C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7C3D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4FF8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0D29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00418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</w:tr>
      <w:tr w:rsidR="00F6594F" w:rsidRPr="00F6594F" w14:paraId="7E69962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602642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74C8A90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90C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406C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83FD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AF65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ECDF6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</w:tr>
      <w:tr w:rsidR="00F6594F" w:rsidRPr="00F6594F" w14:paraId="4F1A37ED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33B146E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A00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AE6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36D14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AC511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538CC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11 630,73800</w:t>
            </w:r>
          </w:p>
        </w:tc>
      </w:tr>
      <w:tr w:rsidR="00F6594F" w:rsidRPr="00F6594F" w14:paraId="7657F89E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3BE04F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210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251A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27C3F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9ED7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C868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10 582,73800</w:t>
            </w:r>
          </w:p>
        </w:tc>
      </w:tr>
      <w:tr w:rsidR="00F6594F" w:rsidRPr="00F6594F" w14:paraId="4ADF776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E9C0F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C3E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1E9F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D764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47BE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707F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1 048,00000</w:t>
            </w:r>
          </w:p>
        </w:tc>
      </w:tr>
      <w:tr w:rsidR="00F6594F" w:rsidRPr="00F6594F" w14:paraId="4523DE4D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79F3820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127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DDBB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6DC6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257C5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2E3E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</w:tr>
      <w:tr w:rsidR="00F6594F" w:rsidRPr="00F6594F" w14:paraId="6B4C6E81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0C1419B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AA6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4E82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BDE5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D83B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1739C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</w:tr>
      <w:tr w:rsidR="00F6594F" w:rsidRPr="00F6594F" w14:paraId="4E42ED1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38368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100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C794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98A6D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E8C85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E7E4D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0,00800</w:t>
            </w:r>
          </w:p>
        </w:tc>
      </w:tr>
      <w:tr w:rsidR="00F6594F" w:rsidRPr="00F6594F" w14:paraId="0033E3F5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788D5A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E0D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E88C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C6653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9762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9D6B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589 239,91300</w:t>
            </w:r>
          </w:p>
        </w:tc>
      </w:tr>
      <w:tr w:rsidR="00F6594F" w:rsidRPr="00F6594F" w14:paraId="2332B17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1BCD8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72D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1667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E7CB9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1EA80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C4F8F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272 920,35378</w:t>
            </w:r>
          </w:p>
        </w:tc>
      </w:tr>
      <w:tr w:rsidR="00F6594F" w:rsidRPr="00F6594F" w14:paraId="19B7DBD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6ACFF3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544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ECD1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03685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BE33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9D69F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</w:tr>
      <w:tr w:rsidR="00F6594F" w:rsidRPr="00F6594F" w14:paraId="3281AB3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3D7A22A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FF5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295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BC2BF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93256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1A14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</w:tr>
      <w:tr w:rsidR="00F6594F" w:rsidRPr="00F6594F" w14:paraId="6E2B48B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93512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D00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2F35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52ED9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16384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DFB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</w:tr>
      <w:tr w:rsidR="00F6594F" w:rsidRPr="00F6594F" w14:paraId="1936C73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92B0E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98C4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BF68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1B2C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43 000 00000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17819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76A6F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261 636,80000</w:t>
            </w:r>
          </w:p>
        </w:tc>
      </w:tr>
      <w:tr w:rsidR="00F6594F" w:rsidRPr="00F6594F" w14:paraId="537AEF02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65847A1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CB5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16D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E2D2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C772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6EE6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</w:tr>
      <w:tr w:rsidR="00F6594F" w:rsidRPr="00F6594F" w14:paraId="47B4688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300B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502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B68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AD843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B176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12F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</w:tr>
      <w:tr w:rsidR="00F6594F" w:rsidRPr="00F6594F" w14:paraId="3AFDAA95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1B1F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889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08E5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B5E3F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9B364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22470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</w:tr>
      <w:tr w:rsidR="00F6594F" w:rsidRPr="00F6594F" w14:paraId="3904F9F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85F12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1CC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96AC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A71AE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4776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E896C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</w:tr>
      <w:tr w:rsidR="00F6594F" w:rsidRPr="00F6594F" w14:paraId="25E2C93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0EF533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C64C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6488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CD0AF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F53F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77F33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1 444 907,76434</w:t>
            </w:r>
          </w:p>
        </w:tc>
      </w:tr>
      <w:tr w:rsidR="00F6594F" w:rsidRPr="00F6594F" w14:paraId="01E803CF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084CEB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B84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9E4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97222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A909D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8FAA0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62C22A7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3CE6C9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DB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B8B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F6B2A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43D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F5F36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3B8704D6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14:paraId="4DE5303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68A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8CA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86750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E896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7F275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09497182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5D161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1A5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E87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8E706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1EC7B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83F23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0B323A84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619435C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024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DCA3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D8646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33C02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3BA4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</w:tr>
      <w:tr w:rsidR="00F6594F" w:rsidRPr="00F6594F" w14:paraId="5793E54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20FB92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E2C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810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F3EE6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B121F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45A3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</w:tr>
      <w:tr w:rsidR="00F6594F" w:rsidRPr="00F6594F" w14:paraId="4C4CD039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FCF9C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приобретение специальной техники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B0E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4CEC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52773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76F1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F1D90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</w:tr>
      <w:tr w:rsidR="00F6594F" w:rsidRPr="00F6594F" w14:paraId="67D0DF0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DD00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A5B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5219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5A182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25C3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3D971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</w:tr>
      <w:tr w:rsidR="00F6594F" w:rsidRPr="00F6594F" w14:paraId="3171361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5309A5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482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CE20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BC9C6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6DE5F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C0D33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268 978,29434</w:t>
            </w:r>
          </w:p>
        </w:tc>
      </w:tr>
      <w:tr w:rsidR="00F6594F" w:rsidRPr="00F6594F" w14:paraId="51943ED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35DE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70C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8835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7C83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2D90D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F3C3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222 529,13717</w:t>
            </w:r>
          </w:p>
        </w:tc>
      </w:tr>
      <w:tr w:rsidR="00F6594F" w:rsidRPr="00F6594F" w14:paraId="432E5E92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F3A8F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F38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0DD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F0238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34908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3E855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46 449,15717</w:t>
            </w:r>
          </w:p>
        </w:tc>
      </w:tr>
      <w:tr w:rsidR="00F6594F" w:rsidRPr="00F6594F" w14:paraId="1322A7B5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14:paraId="64EEED3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034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AA7A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2A19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E1F3D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F7E80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</w:tr>
      <w:tr w:rsidR="00F6594F" w:rsidRPr="00F6594F" w14:paraId="6EB7D63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883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D26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5D84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2C378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E4A0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E365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</w:tr>
      <w:tr w:rsidR="00F6594F" w:rsidRPr="00F6594F" w14:paraId="4FD7402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A152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A2E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3076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742D8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A6DDA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3599C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</w:tr>
      <w:tr w:rsidR="00F6594F" w:rsidRPr="00F6594F" w14:paraId="6E48C27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C6343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D5C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5AAC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90AD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5E37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D714A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</w:tr>
      <w:tr w:rsidR="00F6594F" w:rsidRPr="00F6594F" w14:paraId="2888784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59A0C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AD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21F3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E7D06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782E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8F0A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</w:tr>
      <w:tr w:rsidR="00F6594F" w:rsidRPr="00F6594F" w14:paraId="70114C29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67B76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2F2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DA50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410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5A190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234D6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</w:tr>
      <w:tr w:rsidR="00F6594F" w:rsidRPr="00F6594F" w14:paraId="69523A1E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62A3A3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CE0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CE59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74223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588A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2CC79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</w:tr>
      <w:tr w:rsidR="00F6594F" w:rsidRPr="00F6594F" w14:paraId="17CEDEA1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28C91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B83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A591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CC92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21E1E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88816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48 559,83700</w:t>
            </w:r>
          </w:p>
        </w:tc>
      </w:tr>
      <w:tr w:rsidR="00F6594F" w:rsidRPr="00F6594F" w14:paraId="67A66EC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3F8F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F6725A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D23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74E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D97E2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E486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80A8B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9 219,93000</w:t>
            </w:r>
          </w:p>
        </w:tc>
      </w:tr>
      <w:tr w:rsidR="00F6594F" w:rsidRPr="00F6594F" w14:paraId="436C3F8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76F532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12A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A682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E16E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48F8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97688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3,70000</w:t>
            </w:r>
          </w:p>
        </w:tc>
      </w:tr>
      <w:tr w:rsidR="00F6594F" w:rsidRPr="00F6594F" w14:paraId="62B4FC3C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ACCEF7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B53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824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62407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F3EB7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40018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2 202 394,74859</w:t>
            </w:r>
          </w:p>
        </w:tc>
      </w:tr>
      <w:tr w:rsidR="00F6594F" w:rsidRPr="00F6594F" w14:paraId="5C1263F8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543D7B5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08D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1ED4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6C385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5F314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9617D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</w:tr>
      <w:tr w:rsidR="00F6594F" w:rsidRPr="00F6594F" w14:paraId="1941BA9D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8921A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E9E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229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08EBF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5A83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E66CF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</w:tr>
      <w:tr w:rsidR="00F6594F" w:rsidRPr="00F6594F" w14:paraId="756D326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A0E4A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  <w:p w14:paraId="7C7025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007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D73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F15BF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05CEF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86CEA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373 202,06900</w:t>
            </w:r>
          </w:p>
        </w:tc>
      </w:tr>
      <w:tr w:rsidR="00F6594F" w:rsidRPr="00F6594F" w14:paraId="695C5BAD" w14:textId="77777777" w:rsidTr="00F6594F">
        <w:trPr>
          <w:cantSplit/>
          <w:trHeight w:val="1862"/>
        </w:trPr>
        <w:tc>
          <w:tcPr>
            <w:tcW w:w="3681" w:type="dxa"/>
            <w:shd w:val="clear" w:color="auto" w:fill="auto"/>
            <w:vAlign w:val="center"/>
            <w:hideMark/>
          </w:tcPr>
          <w:p w14:paraId="793458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431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95E3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44E20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50F8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5D7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224 434,64300</w:t>
            </w:r>
          </w:p>
        </w:tc>
      </w:tr>
      <w:tr w:rsidR="00F6594F" w:rsidRPr="00F6594F" w14:paraId="337BD8A2" w14:textId="77777777" w:rsidTr="00F6594F">
        <w:trPr>
          <w:cantSplit/>
          <w:trHeight w:val="807"/>
        </w:trPr>
        <w:tc>
          <w:tcPr>
            <w:tcW w:w="3681" w:type="dxa"/>
            <w:shd w:val="clear" w:color="auto" w:fill="auto"/>
            <w:vAlign w:val="center"/>
            <w:hideMark/>
          </w:tcPr>
          <w:p w14:paraId="1735EE0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9C8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90B2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1DB9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72FE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A92F9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148 767,42600</w:t>
            </w:r>
          </w:p>
        </w:tc>
      </w:tr>
      <w:tr w:rsidR="00F6594F" w:rsidRPr="00F6594F" w14:paraId="024C3913" w14:textId="77777777" w:rsidTr="00F6594F">
        <w:trPr>
          <w:cantSplit/>
          <w:trHeight w:val="817"/>
        </w:trPr>
        <w:tc>
          <w:tcPr>
            <w:tcW w:w="3681" w:type="dxa"/>
            <w:shd w:val="clear" w:color="auto" w:fill="auto"/>
            <w:vAlign w:val="center"/>
            <w:hideMark/>
          </w:tcPr>
          <w:p w14:paraId="31328CD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264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2C2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3DFF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57021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9CC6B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1A9A06DF" w14:textId="77777777" w:rsidTr="00F6594F">
        <w:trPr>
          <w:cantSplit/>
          <w:trHeight w:val="1635"/>
        </w:trPr>
        <w:tc>
          <w:tcPr>
            <w:tcW w:w="3681" w:type="dxa"/>
            <w:shd w:val="clear" w:color="auto" w:fill="auto"/>
            <w:vAlign w:val="center"/>
            <w:hideMark/>
          </w:tcPr>
          <w:p w14:paraId="413644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432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854D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F09AA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DEAA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939D4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6 099,61200</w:t>
            </w:r>
          </w:p>
        </w:tc>
      </w:tr>
      <w:tr w:rsidR="00F6594F" w:rsidRPr="00F6594F" w14:paraId="4569BA28" w14:textId="77777777" w:rsidTr="00F6594F">
        <w:trPr>
          <w:cantSplit/>
          <w:trHeight w:val="879"/>
        </w:trPr>
        <w:tc>
          <w:tcPr>
            <w:tcW w:w="3681" w:type="dxa"/>
            <w:shd w:val="clear" w:color="auto" w:fill="auto"/>
            <w:vAlign w:val="center"/>
            <w:hideMark/>
          </w:tcPr>
          <w:p w14:paraId="220660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946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C592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D91F8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0231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32D21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3237D680" w14:textId="77777777" w:rsidTr="00F6594F">
        <w:trPr>
          <w:cantSplit/>
          <w:trHeight w:val="30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41767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9B4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8C8E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3330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BE29C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8A93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</w:tr>
      <w:tr w:rsidR="00F6594F" w:rsidRPr="00F6594F" w14:paraId="797DA5E0" w14:textId="77777777" w:rsidTr="00F6594F">
        <w:trPr>
          <w:cantSplit/>
          <w:trHeight w:val="168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2CCDA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B7C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480B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ECC7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A1AE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BF14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52 266,85100</w:t>
            </w:r>
          </w:p>
        </w:tc>
      </w:tr>
      <w:tr w:rsidR="00F6594F" w:rsidRPr="00F6594F" w14:paraId="1D53C878" w14:textId="77777777" w:rsidTr="00F6594F">
        <w:trPr>
          <w:cantSplit/>
          <w:trHeight w:val="829"/>
        </w:trPr>
        <w:tc>
          <w:tcPr>
            <w:tcW w:w="3681" w:type="dxa"/>
            <w:shd w:val="clear" w:color="auto" w:fill="auto"/>
            <w:vAlign w:val="center"/>
            <w:hideMark/>
          </w:tcPr>
          <w:p w14:paraId="64517E1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55EC1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965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2806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4834B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BF7B1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84E42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</w:tr>
      <w:tr w:rsidR="00F6594F" w:rsidRPr="00F6594F" w14:paraId="0502634B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23E54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4C4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4FE6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73967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428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2781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</w:tr>
      <w:tr w:rsidR="00F6594F" w:rsidRPr="00F6594F" w14:paraId="701FECF4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7A7E1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B8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C2FA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B1F39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009E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AC26E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</w:tr>
      <w:tr w:rsidR="00F6594F" w:rsidRPr="00F6594F" w14:paraId="2796A822" w14:textId="77777777" w:rsidTr="00F6594F">
        <w:trPr>
          <w:cantSplit/>
          <w:trHeight w:val="764"/>
        </w:trPr>
        <w:tc>
          <w:tcPr>
            <w:tcW w:w="3681" w:type="dxa"/>
            <w:shd w:val="clear" w:color="auto" w:fill="auto"/>
            <w:vAlign w:val="center"/>
            <w:hideMark/>
          </w:tcPr>
          <w:p w14:paraId="13D23CB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0C7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B36B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6422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1DB12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6988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</w:tr>
      <w:tr w:rsidR="00F6594F" w:rsidRPr="00F6594F" w14:paraId="72F11C43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59BCE8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  <w:p w14:paraId="3F3C19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A33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8EB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1231A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AACEE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73623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</w:tr>
      <w:tr w:rsidR="00F6594F" w:rsidRPr="00F6594F" w14:paraId="41886617" w14:textId="77777777" w:rsidTr="00F6594F">
        <w:trPr>
          <w:cantSplit/>
          <w:trHeight w:val="16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6342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B48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34A2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4647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33A3E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C7F7A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974 964,46300</w:t>
            </w:r>
          </w:p>
        </w:tc>
      </w:tr>
      <w:tr w:rsidR="00F6594F" w:rsidRPr="00F6594F" w14:paraId="72E44EF7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146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2A3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05BC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61F99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55E53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EB939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235 501,22142</w:t>
            </w:r>
          </w:p>
        </w:tc>
      </w:tr>
      <w:tr w:rsidR="00F6594F" w:rsidRPr="00F6594F" w14:paraId="660ED04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6618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74A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7F63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1859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937D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0320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22C9A82D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58683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1EF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D8C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1E350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8830F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6EB7A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11 182,55400</w:t>
            </w:r>
          </w:p>
        </w:tc>
      </w:tr>
      <w:tr w:rsidR="00F6594F" w:rsidRPr="00F6594F" w14:paraId="75B0D23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4593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DD9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FD33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AACA9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CEDDB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F94A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66923E95" w14:textId="77777777" w:rsidTr="00F6594F">
        <w:trPr>
          <w:cantSplit/>
          <w:trHeight w:val="2985"/>
        </w:trPr>
        <w:tc>
          <w:tcPr>
            <w:tcW w:w="3681" w:type="dxa"/>
            <w:shd w:val="clear" w:color="auto" w:fill="auto"/>
            <w:vAlign w:val="center"/>
            <w:hideMark/>
          </w:tcPr>
          <w:p w14:paraId="1B7D45A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5B7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C3BD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252D2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E5CA6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3704E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</w:tr>
      <w:tr w:rsidR="00F6594F" w:rsidRPr="00F6594F" w14:paraId="2A251248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377C6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EA2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A5B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A0BD2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28C36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80B72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64 798,27700</w:t>
            </w:r>
          </w:p>
        </w:tc>
      </w:tr>
      <w:tr w:rsidR="00F6594F" w:rsidRPr="00F6594F" w14:paraId="25AF66B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3B2EE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2DF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CEE3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F0ADB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E9D61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6A291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</w:tr>
      <w:tr w:rsidR="00F6594F" w:rsidRPr="00F6594F" w14:paraId="5DF514D5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05453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D1F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52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41C2D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FADE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E487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</w:tr>
      <w:tr w:rsidR="00F6594F" w:rsidRPr="00F6594F" w14:paraId="653580A1" w14:textId="77777777" w:rsidTr="00F6594F">
        <w:trPr>
          <w:cantSplit/>
          <w:trHeight w:val="19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2D11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4EC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AF1D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FE81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14 000 L3040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AFF4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A38EE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46 950,99900</w:t>
            </w:r>
          </w:p>
        </w:tc>
      </w:tr>
      <w:tr w:rsidR="00F6594F" w:rsidRPr="00F6594F" w14:paraId="1AA5CBD2" w14:textId="77777777" w:rsidTr="00F6594F">
        <w:trPr>
          <w:cantSplit/>
          <w:trHeight w:val="705"/>
        </w:trPr>
        <w:tc>
          <w:tcPr>
            <w:tcW w:w="3681" w:type="dxa"/>
            <w:shd w:val="clear" w:color="auto" w:fill="auto"/>
            <w:vAlign w:val="center"/>
            <w:hideMark/>
          </w:tcPr>
          <w:p w14:paraId="5094921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4F1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95BC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1608F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07468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CEC91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</w:tr>
      <w:tr w:rsidR="00F6594F" w:rsidRPr="00F6594F" w14:paraId="383A4399" w14:textId="77777777" w:rsidTr="00F6594F">
        <w:trPr>
          <w:cantSplit/>
          <w:trHeight w:val="3138"/>
        </w:trPr>
        <w:tc>
          <w:tcPr>
            <w:tcW w:w="3681" w:type="dxa"/>
            <w:shd w:val="clear" w:color="auto" w:fill="auto"/>
            <w:vAlign w:val="center"/>
            <w:hideMark/>
          </w:tcPr>
          <w:p w14:paraId="6588F1A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BA6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31A2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83BC4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14000L3030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DE3A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37D47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33 699,42104</w:t>
            </w:r>
          </w:p>
        </w:tc>
      </w:tr>
      <w:tr w:rsidR="00F6594F" w:rsidRPr="00F6594F" w14:paraId="3EC163FC" w14:textId="77777777" w:rsidTr="00F6594F">
        <w:trPr>
          <w:cantSplit/>
          <w:trHeight w:val="1693"/>
        </w:trPr>
        <w:tc>
          <w:tcPr>
            <w:tcW w:w="3681" w:type="dxa"/>
            <w:shd w:val="clear" w:color="auto" w:fill="auto"/>
            <w:vAlign w:val="center"/>
            <w:hideMark/>
          </w:tcPr>
          <w:p w14:paraId="2E4010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25F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C6D2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F779D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14000L3030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AED46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C48F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33 699,42104</w:t>
            </w:r>
          </w:p>
        </w:tc>
      </w:tr>
      <w:tr w:rsidR="00F6594F" w:rsidRPr="00F6594F" w14:paraId="2A4DEC08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C258F9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27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25AC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D5B6C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6070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9D84E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319 939,53720</w:t>
            </w:r>
          </w:p>
        </w:tc>
      </w:tr>
      <w:tr w:rsidR="00F6594F" w:rsidRPr="00F6594F" w14:paraId="0395C066" w14:textId="77777777" w:rsidTr="00F6594F">
        <w:trPr>
          <w:cantSplit/>
          <w:trHeight w:val="74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64AB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22B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072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6D8E0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181A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CBAC1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257 321,38790</w:t>
            </w:r>
          </w:p>
        </w:tc>
      </w:tr>
      <w:tr w:rsidR="00F6594F" w:rsidRPr="00F6594F" w14:paraId="59CA4BF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02C95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308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ABB6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096BC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1DACD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170F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</w:tr>
      <w:tr w:rsidR="00F6594F" w:rsidRPr="00F6594F" w14:paraId="445D6696" w14:textId="77777777" w:rsidTr="00F6594F">
        <w:trPr>
          <w:cantSplit/>
          <w:trHeight w:val="110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D01E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B9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EB8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9C42A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A5BC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2341D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</w:tr>
      <w:tr w:rsidR="00F6594F" w:rsidRPr="00F6594F" w14:paraId="1FBEFE1A" w14:textId="77777777" w:rsidTr="00F6594F">
        <w:trPr>
          <w:cantSplit/>
          <w:trHeight w:val="185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35583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61A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A0AB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CDB44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2CDF6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263F5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173 503,83800</w:t>
            </w:r>
          </w:p>
        </w:tc>
      </w:tr>
      <w:tr w:rsidR="00F6594F" w:rsidRPr="00F6594F" w14:paraId="1A326EB2" w14:textId="77777777" w:rsidTr="00F6594F">
        <w:trPr>
          <w:cantSplit/>
          <w:trHeight w:val="831"/>
        </w:trPr>
        <w:tc>
          <w:tcPr>
            <w:tcW w:w="3681" w:type="dxa"/>
            <w:shd w:val="clear" w:color="auto" w:fill="auto"/>
            <w:vAlign w:val="center"/>
            <w:hideMark/>
          </w:tcPr>
          <w:p w14:paraId="7D26F77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1AA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97C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C6878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EE206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13FF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12 504,41770</w:t>
            </w:r>
          </w:p>
        </w:tc>
      </w:tr>
      <w:tr w:rsidR="00F6594F" w:rsidRPr="00F6594F" w14:paraId="55AEF09D" w14:textId="77777777" w:rsidTr="00F6594F">
        <w:trPr>
          <w:cantSplit/>
          <w:trHeight w:val="557"/>
        </w:trPr>
        <w:tc>
          <w:tcPr>
            <w:tcW w:w="3681" w:type="dxa"/>
            <w:shd w:val="clear" w:color="auto" w:fill="auto"/>
            <w:vAlign w:val="center"/>
            <w:hideMark/>
          </w:tcPr>
          <w:p w14:paraId="1BCD5F5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012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284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372BD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EA16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7F88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</w:tr>
      <w:tr w:rsidR="00F6594F" w:rsidRPr="00F6594F" w14:paraId="707D24A4" w14:textId="77777777" w:rsidTr="00F6594F">
        <w:trPr>
          <w:cantSplit/>
          <w:trHeight w:val="117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51AB5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665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0CB0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CEA7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6FEAE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385D6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29 600,00000</w:t>
            </w:r>
          </w:p>
        </w:tc>
      </w:tr>
      <w:tr w:rsidR="00F6594F" w:rsidRPr="00F6594F" w14:paraId="2BC32167" w14:textId="77777777" w:rsidTr="00F6594F">
        <w:trPr>
          <w:cantSplit/>
          <w:trHeight w:val="925"/>
        </w:trPr>
        <w:tc>
          <w:tcPr>
            <w:tcW w:w="3681" w:type="dxa"/>
            <w:shd w:val="clear" w:color="auto" w:fill="auto"/>
            <w:vAlign w:val="center"/>
            <w:hideMark/>
          </w:tcPr>
          <w:p w14:paraId="0BF3A1C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27F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3BB9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D491C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8CAC3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5C118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</w:tr>
      <w:tr w:rsidR="00F6594F" w:rsidRPr="00F6594F" w14:paraId="265A8D14" w14:textId="77777777" w:rsidTr="00F6594F">
        <w:trPr>
          <w:cantSplit/>
          <w:trHeight w:val="1295"/>
        </w:trPr>
        <w:tc>
          <w:tcPr>
            <w:tcW w:w="3681" w:type="dxa"/>
            <w:shd w:val="clear" w:color="auto" w:fill="auto"/>
            <w:vAlign w:val="center"/>
            <w:hideMark/>
          </w:tcPr>
          <w:p w14:paraId="77E53EF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E50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4751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D09A7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5C07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39F6E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</w:tr>
      <w:tr w:rsidR="00F6594F" w:rsidRPr="00F6594F" w14:paraId="13890225" w14:textId="77777777" w:rsidTr="00F6594F">
        <w:trPr>
          <w:cantSplit/>
          <w:trHeight w:val="246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E30C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в т.ч. Субсидии бюджетам муниципальных образований Донецкой Народной Республики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751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E605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E78CE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L2370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85C7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4080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40 000,00000</w:t>
            </w:r>
          </w:p>
        </w:tc>
      </w:tr>
      <w:tr w:rsidR="00F6594F" w:rsidRPr="00F6594F" w14:paraId="09812EE5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240C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3DF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DDCA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0A634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33149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4D925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</w:tr>
      <w:tr w:rsidR="00F6594F" w:rsidRPr="00F6594F" w14:paraId="52C9AB3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3BF0B6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64A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7BAD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DBFCE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26D70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B8F47F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</w:tr>
      <w:tr w:rsidR="00F6594F" w:rsidRPr="00F6594F" w14:paraId="51113BD3" w14:textId="77777777" w:rsidTr="00F6594F">
        <w:trPr>
          <w:cantSplit/>
          <w:trHeight w:val="141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BA7C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E90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2A12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E10C9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0А3 54531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5156D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0E13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1 000,00000</w:t>
            </w:r>
          </w:p>
        </w:tc>
      </w:tr>
      <w:tr w:rsidR="00F6594F" w:rsidRPr="00F6594F" w14:paraId="18098301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30F68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F64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D78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C129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573D7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81E28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</w:tr>
      <w:tr w:rsidR="00F6594F" w:rsidRPr="00F6594F" w14:paraId="06C92ED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3FF3810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99D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1939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3AF13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E9286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4A2D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</w:tr>
      <w:tr w:rsidR="00F6594F" w:rsidRPr="00F6594F" w14:paraId="1AD218E1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1586C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14A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025C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AA36E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ACA2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8B09F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</w:tr>
      <w:tr w:rsidR="00F6594F" w:rsidRPr="00F6594F" w14:paraId="6E8B2DD6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91125D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62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F248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C9DA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EDAA1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47318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</w:tr>
      <w:tr w:rsidR="00F6594F" w:rsidRPr="00F6594F" w14:paraId="68017826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C6A61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9C7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A2E1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2C22D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E563B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D24CE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53 396,06800</w:t>
            </w:r>
          </w:p>
        </w:tc>
      </w:tr>
      <w:tr w:rsidR="00F6594F" w:rsidRPr="00F6594F" w14:paraId="4D2D412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6B49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361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2C95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475CB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0F07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98CE4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9 222,08130</w:t>
            </w:r>
          </w:p>
        </w:tc>
      </w:tr>
      <w:tr w:rsidR="00F6594F" w:rsidRPr="00F6594F" w14:paraId="673DFABC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5C291E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6A5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05E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8FF12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C7318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6892A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81 843,54488</w:t>
            </w:r>
          </w:p>
        </w:tc>
      </w:tr>
      <w:tr w:rsidR="00F6594F" w:rsidRPr="00F6594F" w14:paraId="1673C6FB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FC8DC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C7E0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FC52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FFCE8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7629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43092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</w:tr>
      <w:tr w:rsidR="00F6594F" w:rsidRPr="00F6594F" w14:paraId="2108843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539C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6D3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BA1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748FF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68230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8E66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</w:tr>
      <w:tr w:rsidR="00F6594F" w:rsidRPr="00F6594F" w14:paraId="5902C643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C592F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4DF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511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51DB4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A220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9D199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19 006,82058</w:t>
            </w:r>
          </w:p>
        </w:tc>
      </w:tr>
      <w:tr w:rsidR="00F6594F" w:rsidRPr="00F6594F" w14:paraId="6FA8899C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5A7CEEC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E20E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58B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E9AF3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98DC7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F2027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18 281,46500</w:t>
            </w:r>
          </w:p>
        </w:tc>
      </w:tr>
      <w:tr w:rsidR="00F6594F" w:rsidRPr="00F6594F" w14:paraId="473F3A3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B40FB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AFA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519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7F2A6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F7A5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199E0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725,35558</w:t>
            </w:r>
          </w:p>
        </w:tc>
      </w:tr>
      <w:tr w:rsidR="00F6594F" w:rsidRPr="00F6594F" w14:paraId="0D42AFFA" w14:textId="77777777" w:rsidTr="00F6594F">
        <w:trPr>
          <w:cantSplit/>
          <w:trHeight w:val="88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A887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266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D08F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60C16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8C8EC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F2F1B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35 038,27667</w:t>
            </w:r>
          </w:p>
        </w:tc>
      </w:tr>
      <w:tr w:rsidR="00F6594F" w:rsidRPr="00F6594F" w14:paraId="7AB32F0A" w14:textId="77777777" w:rsidTr="00F6594F">
        <w:trPr>
          <w:cantSplit/>
          <w:trHeight w:val="1739"/>
        </w:trPr>
        <w:tc>
          <w:tcPr>
            <w:tcW w:w="3681" w:type="dxa"/>
            <w:shd w:val="clear" w:color="auto" w:fill="auto"/>
            <w:vAlign w:val="center"/>
            <w:hideMark/>
          </w:tcPr>
          <w:p w14:paraId="5265B2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970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960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5F571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17A6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A4B6D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32 461,11000</w:t>
            </w:r>
          </w:p>
        </w:tc>
      </w:tr>
      <w:tr w:rsidR="00F6594F" w:rsidRPr="00F6594F" w14:paraId="3A6F0891" w14:textId="77777777" w:rsidTr="00F6594F">
        <w:trPr>
          <w:cantSplit/>
          <w:trHeight w:val="827"/>
        </w:trPr>
        <w:tc>
          <w:tcPr>
            <w:tcW w:w="3681" w:type="dxa"/>
            <w:shd w:val="clear" w:color="auto" w:fill="auto"/>
            <w:vAlign w:val="center"/>
            <w:hideMark/>
          </w:tcPr>
          <w:p w14:paraId="4720976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D45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411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1866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7139A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62AFE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2 577,16667</w:t>
            </w:r>
          </w:p>
        </w:tc>
      </w:tr>
      <w:tr w:rsidR="00F6594F" w:rsidRPr="00F6594F" w14:paraId="2A5CC632" w14:textId="77777777" w:rsidTr="00F6594F">
        <w:trPr>
          <w:cantSplit/>
          <w:trHeight w:val="11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8774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46E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6D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ACDB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6802E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E89DF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3 622,47763</w:t>
            </w:r>
          </w:p>
        </w:tc>
      </w:tr>
      <w:tr w:rsidR="00F6594F" w:rsidRPr="00F6594F" w14:paraId="10415F2C" w14:textId="77777777" w:rsidTr="00F6594F">
        <w:trPr>
          <w:cantSplit/>
          <w:trHeight w:val="17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42C41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9ED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46F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AAB95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9442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C11B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2 748,00500</w:t>
            </w:r>
          </w:p>
        </w:tc>
      </w:tr>
      <w:tr w:rsidR="00F6594F" w:rsidRPr="00F6594F" w14:paraId="1A376AF3" w14:textId="77777777" w:rsidTr="00F6594F">
        <w:trPr>
          <w:cantSplit/>
          <w:trHeight w:val="803"/>
        </w:trPr>
        <w:tc>
          <w:tcPr>
            <w:tcW w:w="3681" w:type="dxa"/>
            <w:shd w:val="clear" w:color="auto" w:fill="auto"/>
            <w:vAlign w:val="center"/>
            <w:hideMark/>
          </w:tcPr>
          <w:p w14:paraId="36ECDAA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DE1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F31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6F284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0E378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1865A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874,47263</w:t>
            </w:r>
          </w:p>
        </w:tc>
      </w:tr>
      <w:tr w:rsidR="00F6594F" w:rsidRPr="00F6594F" w14:paraId="1B8B924C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5B0EA1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889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93A1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0B6B5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C5E75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EC9B7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</w:tr>
      <w:tr w:rsidR="00F6594F" w:rsidRPr="00F6594F" w14:paraId="7AF849B2" w14:textId="77777777" w:rsidTr="00F6594F">
        <w:trPr>
          <w:cantSplit/>
          <w:trHeight w:val="128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7833A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2FA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345A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56EC3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547CF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EE38F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</w:tr>
      <w:tr w:rsidR="00F6594F" w:rsidRPr="00F6594F" w14:paraId="6B3E0C9C" w14:textId="77777777" w:rsidTr="00F6594F">
        <w:trPr>
          <w:cantSplit/>
          <w:trHeight w:val="1693"/>
        </w:trPr>
        <w:tc>
          <w:tcPr>
            <w:tcW w:w="3681" w:type="dxa"/>
            <w:shd w:val="clear" w:color="auto" w:fill="auto"/>
            <w:vAlign w:val="center"/>
            <w:hideMark/>
          </w:tcPr>
          <w:p w14:paraId="223033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9A1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14E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B1B2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18CB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4EB3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20 448,10300</w:t>
            </w:r>
          </w:p>
        </w:tc>
      </w:tr>
      <w:tr w:rsidR="00F6594F" w:rsidRPr="00F6594F" w14:paraId="6510A139" w14:textId="77777777" w:rsidTr="00F6594F">
        <w:trPr>
          <w:cantSplit/>
          <w:trHeight w:val="781"/>
        </w:trPr>
        <w:tc>
          <w:tcPr>
            <w:tcW w:w="3681" w:type="dxa"/>
            <w:shd w:val="clear" w:color="auto" w:fill="auto"/>
            <w:vAlign w:val="center"/>
            <w:hideMark/>
          </w:tcPr>
          <w:p w14:paraId="4676AF6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346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20A4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34BF1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37783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AF71C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3 726,02200</w:t>
            </w:r>
          </w:p>
        </w:tc>
      </w:tr>
      <w:tr w:rsidR="00F6594F" w:rsidRPr="00F6594F" w14:paraId="3B4678A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A05F5C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2A6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AEAE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609A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03EB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B7324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1,84500</w:t>
            </w:r>
          </w:p>
        </w:tc>
      </w:tr>
      <w:tr w:rsidR="00F6594F" w:rsidRPr="00F6594F" w14:paraId="607C9E9B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98E5A2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493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2F3A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9F0B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3E29A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74F18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237 645,49510</w:t>
            </w:r>
          </w:p>
        </w:tc>
      </w:tr>
      <w:tr w:rsidR="00F6594F" w:rsidRPr="00F6594F" w14:paraId="34D987BA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27DD7D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66E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489B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27448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1539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35026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208 589,75934</w:t>
            </w:r>
          </w:p>
        </w:tc>
      </w:tr>
      <w:tr w:rsidR="00F6594F" w:rsidRPr="00F6594F" w14:paraId="1CD412E4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8C6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F8F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A794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3EE27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26576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88B6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206 187,26334</w:t>
            </w:r>
          </w:p>
        </w:tc>
      </w:tr>
      <w:tr w:rsidR="00F6594F" w:rsidRPr="00F6594F" w14:paraId="7685E727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E56F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BDD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61FB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0F239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78921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E6AC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196 086,25324</w:t>
            </w:r>
          </w:p>
        </w:tc>
      </w:tr>
      <w:tr w:rsidR="00F6594F" w:rsidRPr="00F6594F" w14:paraId="4818191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1AD3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E0B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ED85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22EF2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E1912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2F9E6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37 645,92800</w:t>
            </w:r>
          </w:p>
        </w:tc>
      </w:tr>
      <w:tr w:rsidR="00F6594F" w:rsidRPr="00F6594F" w14:paraId="5AA4E7A0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5F887B2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95D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A8C1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52719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F7B6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5196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31 857,13400</w:t>
            </w:r>
          </w:p>
        </w:tc>
      </w:tr>
      <w:tr w:rsidR="00F6594F" w:rsidRPr="00F6594F" w14:paraId="328DD54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56D99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54D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AAEF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87826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663F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198EB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5 788,79400</w:t>
            </w:r>
          </w:p>
        </w:tc>
      </w:tr>
      <w:tr w:rsidR="00F6594F" w:rsidRPr="00F6594F" w14:paraId="6ECB490F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063BBC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159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D218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F957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0A618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F0CF2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22 719,18700</w:t>
            </w:r>
          </w:p>
        </w:tc>
      </w:tr>
      <w:tr w:rsidR="00F6594F" w:rsidRPr="00F6594F" w14:paraId="36E88E61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07BEB33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D4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49E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C465F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2C6A7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A1371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14 629,30000</w:t>
            </w:r>
          </w:p>
        </w:tc>
      </w:tr>
      <w:tr w:rsidR="00F6594F" w:rsidRPr="00F6594F" w14:paraId="363C137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AAF5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28C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2133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CB00E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36A3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02E2B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8 089,88700</w:t>
            </w:r>
          </w:p>
        </w:tc>
      </w:tr>
      <w:tr w:rsidR="00F6594F" w:rsidRPr="00F6594F" w14:paraId="5DEE2E6C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C401F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C47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24D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A565D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E5E84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B1774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114 498,54700</w:t>
            </w:r>
          </w:p>
        </w:tc>
      </w:tr>
      <w:tr w:rsidR="00F6594F" w:rsidRPr="00F6594F" w14:paraId="3879DB14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577BC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9F2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D78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ED397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65722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7DF9C3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83 175,84700</w:t>
            </w:r>
          </w:p>
        </w:tc>
      </w:tr>
      <w:tr w:rsidR="00F6594F" w:rsidRPr="00F6594F" w14:paraId="17C8E03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D65E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5F54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9EC26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49523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7E66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432B1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31 317,70000</w:t>
            </w:r>
          </w:p>
        </w:tc>
      </w:tr>
      <w:tr w:rsidR="00F6594F" w:rsidRPr="00F6594F" w14:paraId="0DB972CC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04F7B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CC4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D80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004E1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3BD5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746E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5,00000</w:t>
            </w:r>
          </w:p>
        </w:tc>
      </w:tr>
      <w:tr w:rsidR="00F6594F" w:rsidRPr="00F6594F" w14:paraId="3DDA1C31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E75AD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84CE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991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943A1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960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04623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</w:tr>
      <w:tr w:rsidR="00F6594F" w:rsidRPr="00F6594F" w14:paraId="7A64A09A" w14:textId="77777777" w:rsidTr="00F6594F">
        <w:trPr>
          <w:cantSplit/>
          <w:trHeight w:val="1217"/>
        </w:trPr>
        <w:tc>
          <w:tcPr>
            <w:tcW w:w="3681" w:type="dxa"/>
            <w:shd w:val="clear" w:color="auto" w:fill="auto"/>
            <w:vAlign w:val="center"/>
            <w:hideMark/>
          </w:tcPr>
          <w:p w14:paraId="73784D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189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1149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A4165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0A1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9D512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E29F3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10 000,00000</w:t>
            </w:r>
          </w:p>
        </w:tc>
      </w:tr>
      <w:tr w:rsidR="00F6594F" w:rsidRPr="00F6594F" w14:paraId="37DD8B14" w14:textId="77777777" w:rsidTr="00F6594F">
        <w:trPr>
          <w:cantSplit/>
          <w:trHeight w:val="894"/>
        </w:trPr>
        <w:tc>
          <w:tcPr>
            <w:tcW w:w="3681" w:type="dxa"/>
            <w:shd w:val="clear" w:color="auto" w:fill="auto"/>
            <w:vAlign w:val="center"/>
            <w:hideMark/>
          </w:tcPr>
          <w:p w14:paraId="01723E6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135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0837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D4EE7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718A9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82CC0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</w:tr>
      <w:tr w:rsidR="00F6594F" w:rsidRPr="00F6594F" w14:paraId="522E1526" w14:textId="77777777" w:rsidTr="00F6594F">
        <w:trPr>
          <w:cantSplit/>
          <w:trHeight w:val="863"/>
        </w:trPr>
        <w:tc>
          <w:tcPr>
            <w:tcW w:w="3681" w:type="dxa"/>
            <w:shd w:val="clear" w:color="auto" w:fill="auto"/>
            <w:vAlign w:val="center"/>
            <w:hideMark/>
          </w:tcPr>
          <w:p w14:paraId="492D54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CFB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2564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18AB2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0E2E0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AD46B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</w:tr>
      <w:tr w:rsidR="00F6594F" w:rsidRPr="00F6594F" w14:paraId="1827D6C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EE3D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48A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3CA9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2DE0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F8BF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CDEBD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</w:tr>
      <w:tr w:rsidR="00F6594F" w:rsidRPr="00F6594F" w14:paraId="4833586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6863C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93D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3A37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966C1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62BAB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46B6C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</w:tr>
      <w:tr w:rsidR="00F6594F" w:rsidRPr="00F6594F" w14:paraId="02D92F9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D3EB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86D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D77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95E3E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83E6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234E8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</w:tr>
      <w:tr w:rsidR="00F6594F" w:rsidRPr="00F6594F" w14:paraId="6B48FC1D" w14:textId="77777777" w:rsidTr="00F6594F">
        <w:trPr>
          <w:cantSplit/>
          <w:trHeight w:val="9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1032C4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6DF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794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79340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28EB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7E946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</w:tr>
      <w:tr w:rsidR="00F6594F" w:rsidRPr="00F6594F" w14:paraId="2F5F15E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FCD7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A8F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C719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B3660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027F9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8A650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</w:tr>
      <w:tr w:rsidR="00F6594F" w:rsidRPr="00F6594F" w14:paraId="7473423A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DD74DC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F9A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66AD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1972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38D2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5E8F1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29 055,73576</w:t>
            </w:r>
          </w:p>
        </w:tc>
      </w:tr>
      <w:tr w:rsidR="00F6594F" w:rsidRPr="00F6594F" w14:paraId="2A3DEB1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C09D1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26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D147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A6E1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428AC4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7650A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0EA0C5D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7158B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5C3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2DB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ABB39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B8D9B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8475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59F0338A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8D310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992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EB79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99332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F07D2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A1E5D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5683B55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6EF619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CE5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387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16ECC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29A6A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8FD3F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02FDA99C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5CFB4F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E98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09D9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8F639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913AE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318A1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11 743,18200</w:t>
            </w:r>
          </w:p>
        </w:tc>
      </w:tr>
      <w:tr w:rsidR="00F6594F" w:rsidRPr="00F6594F" w14:paraId="1F8668F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606C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BCE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C7F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3CC7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73778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613C5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4 732,24376</w:t>
            </w:r>
          </w:p>
        </w:tc>
      </w:tr>
      <w:tr w:rsidR="00F6594F" w:rsidRPr="00F6594F" w14:paraId="0748CC0B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2763E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6DB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0A2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129D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0299A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70B4A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</w:tr>
      <w:tr w:rsidR="00F6594F" w:rsidRPr="00F6594F" w14:paraId="487FB252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EC8667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08E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3763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6FA66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37A3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48F4C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</w:tr>
      <w:tr w:rsidR="00F6594F" w:rsidRPr="00F6594F" w14:paraId="312B2EAB" w14:textId="77777777" w:rsidTr="00F6594F">
        <w:trPr>
          <w:cantSplit/>
          <w:trHeight w:val="1681"/>
        </w:trPr>
        <w:tc>
          <w:tcPr>
            <w:tcW w:w="3681" w:type="dxa"/>
            <w:shd w:val="clear" w:color="auto" w:fill="auto"/>
            <w:vAlign w:val="center"/>
            <w:hideMark/>
          </w:tcPr>
          <w:p w14:paraId="65E8CE7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509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936A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05979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A937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DB76F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11 700,86700</w:t>
            </w:r>
          </w:p>
        </w:tc>
      </w:tr>
      <w:tr w:rsidR="00F6594F" w:rsidRPr="00F6594F" w14:paraId="31BBEFA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AA28C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ACE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F1D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21C48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038C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D4456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879,44300</w:t>
            </w:r>
          </w:p>
        </w:tc>
      </w:tr>
      <w:tr w:rsidR="00F6594F" w:rsidRPr="00F6594F" w14:paraId="385D80F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1E57D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190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010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CB80B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B9847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BFCB2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16 274,55312</w:t>
            </w:r>
          </w:p>
        </w:tc>
      </w:tr>
      <w:tr w:rsidR="00F6594F" w:rsidRPr="00F6594F" w14:paraId="1F0E97F7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762939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55A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EB31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DDB0C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78DD4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72A5B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E2F0142" w14:textId="77777777" w:rsidTr="00F6594F">
        <w:trPr>
          <w:cantSplit/>
          <w:trHeight w:val="4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DE88F9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Социальная защита граждан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931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4AFF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83187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F298D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81524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6C1EA87F" w14:textId="77777777" w:rsidTr="00F6594F">
        <w:trPr>
          <w:cantSplit/>
          <w:trHeight w:val="1965"/>
        </w:trPr>
        <w:tc>
          <w:tcPr>
            <w:tcW w:w="3681" w:type="dxa"/>
            <w:shd w:val="clear" w:color="auto" w:fill="auto"/>
            <w:vAlign w:val="center"/>
            <w:hideMark/>
          </w:tcPr>
          <w:p w14:paraId="4C502D6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A75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AB7C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0E1BB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EF4ED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55515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EF4EE63" w14:textId="77777777" w:rsidTr="00F6594F">
        <w:trPr>
          <w:cantSplit/>
          <w:trHeight w:val="2595"/>
        </w:trPr>
        <w:tc>
          <w:tcPr>
            <w:tcW w:w="3681" w:type="dxa"/>
            <w:shd w:val="clear" w:color="auto" w:fill="auto"/>
            <w:vAlign w:val="center"/>
            <w:hideMark/>
          </w:tcPr>
          <w:p w14:paraId="6F3310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F4B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BE99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91A29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BB937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B84C1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16 274,55312</w:t>
            </w:r>
          </w:p>
        </w:tc>
      </w:tr>
      <w:tr w:rsidR="00F6594F" w:rsidRPr="00F6594F" w14:paraId="21AE9F97" w14:textId="77777777" w:rsidTr="00F6594F">
        <w:trPr>
          <w:cantSplit/>
          <w:trHeight w:val="1759"/>
        </w:trPr>
        <w:tc>
          <w:tcPr>
            <w:tcW w:w="3681" w:type="dxa"/>
            <w:shd w:val="clear" w:color="auto" w:fill="auto"/>
            <w:vAlign w:val="center"/>
            <w:hideMark/>
          </w:tcPr>
          <w:p w14:paraId="756A27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E1E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13F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EC02D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9412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49CE2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13 562,12758</w:t>
            </w:r>
          </w:p>
        </w:tc>
      </w:tr>
      <w:tr w:rsidR="00F6594F" w:rsidRPr="00F6594F" w14:paraId="712C5E19" w14:textId="77777777" w:rsidTr="00F6594F">
        <w:trPr>
          <w:cantSplit/>
          <w:trHeight w:val="867"/>
        </w:trPr>
        <w:tc>
          <w:tcPr>
            <w:tcW w:w="3681" w:type="dxa"/>
            <w:shd w:val="clear" w:color="auto" w:fill="auto"/>
            <w:vAlign w:val="center"/>
            <w:hideMark/>
          </w:tcPr>
          <w:p w14:paraId="432D35A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115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625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F12FA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61C46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5CAD3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2 712,42554</w:t>
            </w:r>
          </w:p>
        </w:tc>
      </w:tr>
      <w:tr w:rsidR="00F6594F" w:rsidRPr="00F6594F" w14:paraId="7FB77D1D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E22E43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AB5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18D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741C5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3267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5B304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304 398,22700</w:t>
            </w:r>
          </w:p>
        </w:tc>
      </w:tr>
      <w:tr w:rsidR="00F6594F" w:rsidRPr="00F6594F" w14:paraId="32C6E12D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3D47CEA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EAB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8938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842F9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5988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1DCE8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265 640,86400</w:t>
            </w:r>
          </w:p>
        </w:tc>
      </w:tr>
      <w:tr w:rsidR="00F6594F" w:rsidRPr="00F6594F" w14:paraId="72EA275A" w14:textId="77777777" w:rsidTr="00F6594F">
        <w:trPr>
          <w:cantSplit/>
          <w:trHeight w:val="774"/>
        </w:trPr>
        <w:tc>
          <w:tcPr>
            <w:tcW w:w="3681" w:type="dxa"/>
            <w:shd w:val="clear" w:color="auto" w:fill="auto"/>
            <w:vAlign w:val="center"/>
            <w:hideMark/>
          </w:tcPr>
          <w:p w14:paraId="12B953D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226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196D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8BC1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9CE6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B34C8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265 640,86400</w:t>
            </w:r>
          </w:p>
        </w:tc>
      </w:tr>
      <w:tr w:rsidR="00F6594F" w:rsidRPr="00F6594F" w14:paraId="2B52931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BF4A91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7F2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E4AC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2BDA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FB8B1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8152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261 573,47000</w:t>
            </w:r>
          </w:p>
        </w:tc>
      </w:tr>
      <w:tr w:rsidR="00F6594F" w:rsidRPr="00F6594F" w14:paraId="19670745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17C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C35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4D61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79577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0BC6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AC2A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80 094,94400</w:t>
            </w:r>
          </w:p>
        </w:tc>
      </w:tr>
      <w:tr w:rsidR="00F6594F" w:rsidRPr="00F6594F" w14:paraId="4797CE22" w14:textId="77777777" w:rsidTr="00F6594F">
        <w:trPr>
          <w:cantSplit/>
          <w:trHeight w:val="1671"/>
        </w:trPr>
        <w:tc>
          <w:tcPr>
            <w:tcW w:w="3681" w:type="dxa"/>
            <w:shd w:val="clear" w:color="auto" w:fill="auto"/>
            <w:vAlign w:val="center"/>
            <w:hideMark/>
          </w:tcPr>
          <w:p w14:paraId="208EB25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B95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836C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5D40D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0A5F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0CD6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47 997,73100</w:t>
            </w:r>
          </w:p>
        </w:tc>
      </w:tr>
      <w:tr w:rsidR="00F6594F" w:rsidRPr="00F6594F" w14:paraId="699A55A8" w14:textId="77777777" w:rsidTr="00F6594F">
        <w:trPr>
          <w:cantSplit/>
          <w:trHeight w:val="8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CBD04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243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494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82342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BB951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7A80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32 097,21300</w:t>
            </w:r>
          </w:p>
        </w:tc>
      </w:tr>
      <w:tr w:rsidR="00F6594F" w:rsidRPr="00F6594F" w14:paraId="1E4CA3CD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D4F5E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9AF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E9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90790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4DA6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80621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181 478,52600</w:t>
            </w:r>
          </w:p>
        </w:tc>
      </w:tr>
      <w:tr w:rsidR="00F6594F" w:rsidRPr="00F6594F" w14:paraId="39BF9395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7D34BB8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AEB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A90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97C4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060C0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AD007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140 093,32500</w:t>
            </w:r>
          </w:p>
        </w:tc>
      </w:tr>
      <w:tr w:rsidR="00F6594F" w:rsidRPr="00F6594F" w14:paraId="74C0EEC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8D82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B5F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4AE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FE72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98D6F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ED39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41 385,20100</w:t>
            </w:r>
          </w:p>
        </w:tc>
      </w:tr>
      <w:tr w:rsidR="00F6594F" w:rsidRPr="00F6594F" w14:paraId="194D5264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hideMark/>
          </w:tcPr>
          <w:p w14:paraId="28951C8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3AD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DC6D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66BF7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F781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030C0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</w:tr>
      <w:tr w:rsidR="00F6594F" w:rsidRPr="00F6594F" w14:paraId="3E415565" w14:textId="77777777" w:rsidTr="00F6594F">
        <w:trPr>
          <w:cantSplit/>
          <w:trHeight w:val="144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5E7DB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91E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EC7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D78D7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L0442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E361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0F97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4 026,72000</w:t>
            </w:r>
          </w:p>
        </w:tc>
      </w:tr>
      <w:tr w:rsidR="00F6594F" w:rsidRPr="00F6594F" w14:paraId="7B61A14D" w14:textId="77777777" w:rsidTr="00F6594F">
        <w:trPr>
          <w:cantSplit/>
          <w:trHeight w:val="1725"/>
        </w:trPr>
        <w:tc>
          <w:tcPr>
            <w:tcW w:w="3681" w:type="dxa"/>
            <w:shd w:val="clear" w:color="auto" w:fill="auto"/>
            <w:hideMark/>
          </w:tcPr>
          <w:p w14:paraId="6B75DD4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7DC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91A7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1C2BE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713C6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CB373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</w:tr>
      <w:tr w:rsidR="00F6594F" w:rsidRPr="00F6594F" w14:paraId="5149F971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B75F79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835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C3E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75A7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B9702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5830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</w:tr>
      <w:tr w:rsidR="00F6594F" w:rsidRPr="00F6594F" w14:paraId="7E1AC00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F334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FF5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55A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7A417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D2691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A2C2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</w:tr>
      <w:tr w:rsidR="00F6594F" w:rsidRPr="00F6594F" w14:paraId="7A14D9C2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34680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7F6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4608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5CE1E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6F8B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5535C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</w:tr>
      <w:tr w:rsidR="00F6594F" w:rsidRPr="00F6594F" w14:paraId="1832D072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0CF2E8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D9EE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FDE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65B38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9FB4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DE3D3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12 238,71000</w:t>
            </w:r>
          </w:p>
        </w:tc>
      </w:tr>
      <w:tr w:rsidR="00F6594F" w:rsidRPr="00F6594F" w14:paraId="4003221D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7362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E83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29DB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9DC02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583C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C053D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818,82000</w:t>
            </w:r>
          </w:p>
        </w:tc>
      </w:tr>
      <w:tr w:rsidR="00F6594F" w:rsidRPr="00F6594F" w14:paraId="311D9785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4093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863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8D6B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4569E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FC41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D5C83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25 699,83300</w:t>
            </w:r>
          </w:p>
        </w:tc>
      </w:tr>
      <w:tr w:rsidR="00F6594F" w:rsidRPr="00F6594F" w14:paraId="11A8022D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4A89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813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34E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8D235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3680A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972BC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</w:tr>
      <w:tr w:rsidR="00F6594F" w:rsidRPr="00F6594F" w14:paraId="4D6536F7" w14:textId="77777777" w:rsidTr="00F6594F">
        <w:trPr>
          <w:cantSplit/>
          <w:trHeight w:val="583"/>
        </w:trPr>
        <w:tc>
          <w:tcPr>
            <w:tcW w:w="3681" w:type="dxa"/>
            <w:shd w:val="clear" w:color="auto" w:fill="auto"/>
            <w:vAlign w:val="center"/>
            <w:hideMark/>
          </w:tcPr>
          <w:p w14:paraId="7568370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53B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A8C8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512ED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2202C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750AF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</w:tr>
      <w:tr w:rsidR="00F6594F" w:rsidRPr="00F6594F" w14:paraId="042F8075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3EFA7E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4BB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08F9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75BCE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810CA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73555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</w:tr>
      <w:tr w:rsidR="00F6594F" w:rsidRPr="00F6594F" w14:paraId="6373B80F" w14:textId="77777777" w:rsidTr="00F6594F">
        <w:trPr>
          <w:cantSplit/>
          <w:trHeight w:val="17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5FC3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C10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344C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56235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397F0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700C4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12 486,81800</w:t>
            </w:r>
          </w:p>
        </w:tc>
      </w:tr>
      <w:tr w:rsidR="00F6594F" w:rsidRPr="00F6594F" w14:paraId="3C202759" w14:textId="77777777" w:rsidTr="00F6594F">
        <w:trPr>
          <w:cantSplit/>
          <w:trHeight w:val="907"/>
        </w:trPr>
        <w:tc>
          <w:tcPr>
            <w:tcW w:w="3681" w:type="dxa"/>
            <w:shd w:val="clear" w:color="auto" w:fill="auto"/>
            <w:vAlign w:val="center"/>
            <w:hideMark/>
          </w:tcPr>
          <w:p w14:paraId="696907F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46E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EAF6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10CAF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EB4FA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0AD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2 810,62200</w:t>
            </w:r>
          </w:p>
        </w:tc>
      </w:tr>
      <w:tr w:rsidR="00F6594F" w:rsidRPr="00F6594F" w14:paraId="4C89FE33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38925A0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568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CC92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21DF8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2D3D7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411DE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</w:tr>
      <w:tr w:rsidR="00F6594F" w:rsidRPr="00F6594F" w14:paraId="0318C898" w14:textId="77777777" w:rsidTr="00F6594F">
        <w:trPr>
          <w:cantSplit/>
          <w:trHeight w:val="1228"/>
        </w:trPr>
        <w:tc>
          <w:tcPr>
            <w:tcW w:w="3681" w:type="dxa"/>
            <w:shd w:val="clear" w:color="auto" w:fill="auto"/>
            <w:vAlign w:val="center"/>
            <w:hideMark/>
          </w:tcPr>
          <w:p w14:paraId="64E9B64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2B4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C55D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5969B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DD427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0D0F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</w:tr>
      <w:tr w:rsidR="00F6594F" w:rsidRPr="00F6594F" w14:paraId="0285D69F" w14:textId="77777777" w:rsidTr="00F6594F">
        <w:trPr>
          <w:cantSplit/>
          <w:trHeight w:val="165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D424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A14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FB4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86D7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0479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AB6D1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8 664,32000</w:t>
            </w:r>
          </w:p>
        </w:tc>
      </w:tr>
      <w:tr w:rsidR="00F6594F" w:rsidRPr="00F6594F" w14:paraId="14ABFF9B" w14:textId="77777777" w:rsidTr="00F6594F">
        <w:trPr>
          <w:cantSplit/>
          <w:trHeight w:val="8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38753D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88D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4DB2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C3CD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B469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F4EFF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1 729,19200</w:t>
            </w:r>
          </w:p>
        </w:tc>
      </w:tr>
      <w:tr w:rsidR="00F6594F" w:rsidRPr="00F6594F" w14:paraId="6236A0F1" w14:textId="77777777" w:rsidTr="00F6594F">
        <w:trPr>
          <w:cantSplit/>
          <w:trHeight w:val="35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579A2C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621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25E5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3E048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E3E4A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B754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8,88100</w:t>
            </w:r>
          </w:p>
        </w:tc>
      </w:tr>
    </w:tbl>
    <w:p w14:paraId="64C93270" w14:textId="77777777" w:rsidR="00F6594F" w:rsidRPr="00F6594F" w:rsidRDefault="00F6594F" w:rsidP="00F6594F">
      <w:pPr>
        <w:tabs>
          <w:tab w:val="left" w:pos="5670"/>
          <w:tab w:val="left" w:pos="7797"/>
        </w:tabs>
        <w:spacing w:line="240" w:lineRule="auto"/>
        <w:ind w:firstLine="0"/>
        <w:contextualSpacing/>
        <w:jc w:val="left"/>
        <w:rPr>
          <w:color w:val="000000"/>
          <w:szCs w:val="28"/>
          <w:lang w:val="en-US"/>
        </w:rPr>
      </w:pPr>
    </w:p>
    <w:p w14:paraId="15A0DA51" w14:textId="77777777" w:rsidR="00F6594F" w:rsidRPr="00FD6258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6E410EB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 xml:space="preserve">Временно исполняющий полномочия  </w:t>
      </w:r>
      <w:r w:rsidRPr="00FD6258">
        <w:rPr>
          <w:rFonts w:eastAsiaTheme="minorHAnsi"/>
          <w:szCs w:val="28"/>
          <w:lang w:eastAsia="en-US"/>
        </w:rPr>
        <w:tab/>
      </w:r>
    </w:p>
    <w:p w14:paraId="0669E9C1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 xml:space="preserve">главы муниципального образования </w:t>
      </w:r>
    </w:p>
    <w:p w14:paraId="2839578C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>городского округа Мариуполь</w:t>
      </w:r>
    </w:p>
    <w:p w14:paraId="3AE065CF" w14:textId="3CF53664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>Донецкой Народной Республики</w:t>
      </w:r>
      <w:r w:rsidRPr="00FD6258">
        <w:rPr>
          <w:rFonts w:eastAsiaTheme="minorHAnsi"/>
          <w:szCs w:val="28"/>
          <w:lang w:eastAsia="en-US"/>
        </w:rPr>
        <w:tab/>
      </w:r>
      <w:r w:rsidR="001F17B2" w:rsidRPr="00FD6258">
        <w:rPr>
          <w:rFonts w:eastAsiaTheme="minorHAnsi"/>
          <w:szCs w:val="28"/>
          <w:lang w:eastAsia="en-US"/>
        </w:rPr>
        <w:t xml:space="preserve">           </w:t>
      </w:r>
      <w:r w:rsidRPr="00FD6258">
        <w:rPr>
          <w:rFonts w:eastAsiaTheme="minorHAnsi"/>
          <w:szCs w:val="28"/>
          <w:lang w:eastAsia="en-US"/>
        </w:rPr>
        <w:t>О.В. Моргун</w:t>
      </w:r>
    </w:p>
    <w:p w14:paraId="4DAE88C5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3BC1CDDA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1502E756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 xml:space="preserve">Председатель </w:t>
      </w:r>
      <w:r w:rsidRPr="00FD6258">
        <w:rPr>
          <w:rFonts w:eastAsiaTheme="minorHAnsi"/>
          <w:szCs w:val="28"/>
          <w:lang w:eastAsia="en-US"/>
        </w:rPr>
        <w:tab/>
      </w:r>
    </w:p>
    <w:p w14:paraId="2B717821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 xml:space="preserve">Мариупольского городского совета </w:t>
      </w:r>
    </w:p>
    <w:p w14:paraId="3B1A5212" w14:textId="77777777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 xml:space="preserve">Донецкой Народной Республики </w:t>
      </w:r>
    </w:p>
    <w:p w14:paraId="7BCB4C56" w14:textId="6B7E961E" w:rsidR="00F6594F" w:rsidRPr="00FD625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FD6258">
        <w:rPr>
          <w:rFonts w:eastAsiaTheme="minorHAnsi"/>
          <w:szCs w:val="28"/>
          <w:lang w:eastAsia="en-US"/>
        </w:rPr>
        <w:t xml:space="preserve">первого созыва </w:t>
      </w:r>
      <w:r w:rsidRPr="00FD6258">
        <w:rPr>
          <w:rFonts w:eastAsiaTheme="minorHAnsi"/>
          <w:szCs w:val="28"/>
          <w:lang w:eastAsia="en-US"/>
        </w:rPr>
        <w:tab/>
      </w:r>
      <w:r w:rsidR="001F17B2" w:rsidRPr="00FD6258">
        <w:rPr>
          <w:rFonts w:eastAsiaTheme="minorHAnsi"/>
          <w:szCs w:val="28"/>
          <w:lang w:eastAsia="en-US"/>
        </w:rPr>
        <w:t xml:space="preserve">            </w:t>
      </w:r>
      <w:r w:rsidRPr="00FD6258">
        <w:rPr>
          <w:rFonts w:eastAsiaTheme="minorHAnsi"/>
          <w:szCs w:val="28"/>
          <w:lang w:eastAsia="en-US"/>
        </w:rPr>
        <w:t>О.Г. Носенко</w:t>
      </w:r>
    </w:p>
    <w:p w14:paraId="14F76982" w14:textId="77777777" w:rsidR="00F6594F" w:rsidRPr="00FD6258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729757F8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04337942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  <w:bookmarkStart w:id="0" w:name="_GoBack"/>
      <w:bookmarkEnd w:id="0"/>
    </w:p>
    <w:sectPr w:rsidR="00F6594F" w:rsidSect="00C4792F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C865" w14:textId="77777777" w:rsidR="00FB2CF5" w:rsidRDefault="00FB2CF5">
      <w:r>
        <w:separator/>
      </w:r>
    </w:p>
  </w:endnote>
  <w:endnote w:type="continuationSeparator" w:id="0">
    <w:p w14:paraId="6105C0D0" w14:textId="77777777" w:rsidR="00FB2CF5" w:rsidRDefault="00FB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3857" w14:textId="77777777" w:rsidR="00FB2CF5" w:rsidRDefault="00FB2CF5">
      <w:r>
        <w:separator/>
      </w:r>
    </w:p>
  </w:footnote>
  <w:footnote w:type="continuationSeparator" w:id="0">
    <w:p w14:paraId="76F0A3FB" w14:textId="77777777" w:rsidR="00FB2CF5" w:rsidRDefault="00FB2CF5">
      <w:r>
        <w:continuationSeparator/>
      </w:r>
    </w:p>
  </w:footnote>
  <w:footnote w:type="continuationNotice" w:id="1">
    <w:p w14:paraId="25256D8B" w14:textId="77777777" w:rsidR="00FB2CF5" w:rsidRDefault="00FB2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347" w14:textId="426BD6BE" w:rsidR="00FB2CF5" w:rsidRPr="00F6594F" w:rsidRDefault="00FB2CF5" w:rsidP="00F6594F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6B7"/>
    <w:multiLevelType w:val="hybridMultilevel"/>
    <w:tmpl w:val="7B1695D2"/>
    <w:lvl w:ilvl="0" w:tplc="1638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09AE"/>
    <w:multiLevelType w:val="multilevel"/>
    <w:tmpl w:val="0848F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F8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3F8D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E80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151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7B2"/>
    <w:rsid w:val="001F188E"/>
    <w:rsid w:val="001F1B19"/>
    <w:rsid w:val="001F204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81A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1EEA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7DF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62A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6C4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553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D1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E64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912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72C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7D6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58B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9C5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22D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158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5EB2"/>
    <w:rsid w:val="00676DB1"/>
    <w:rsid w:val="006772B7"/>
    <w:rsid w:val="00677655"/>
    <w:rsid w:val="0068010E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EB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52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C78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33B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629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4AB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9D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9D0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1D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4AC0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B83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4BE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AAD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23E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11"/>
    <w:rsid w:val="00C05214"/>
    <w:rsid w:val="00C0612F"/>
    <w:rsid w:val="00C0638C"/>
    <w:rsid w:val="00C0642E"/>
    <w:rsid w:val="00C06A1E"/>
    <w:rsid w:val="00C07123"/>
    <w:rsid w:val="00C07601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8F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9E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D0C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4EA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2522"/>
    <w:rsid w:val="00DA2787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A68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CA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05C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594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2CF5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3B2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4C7"/>
    <w:rsid w:val="00FD1550"/>
    <w:rsid w:val="00FD3815"/>
    <w:rsid w:val="00FD3BA9"/>
    <w:rsid w:val="00FD40E2"/>
    <w:rsid w:val="00FD45CC"/>
    <w:rsid w:val="00FD5AEC"/>
    <w:rsid w:val="00FD5B1A"/>
    <w:rsid w:val="00FD5CFD"/>
    <w:rsid w:val="00FD6258"/>
    <w:rsid w:val="00FD6479"/>
    <w:rsid w:val="00FD64C7"/>
    <w:rsid w:val="00FD6E02"/>
    <w:rsid w:val="00FD7B93"/>
    <w:rsid w:val="00FD7EDB"/>
    <w:rsid w:val="00FE0924"/>
    <w:rsid w:val="00FE10C1"/>
    <w:rsid w:val="00FE1C13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A0173067-F40C-4DE4-A1A4-D8720D4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6594F"/>
  </w:style>
  <w:style w:type="table" w:customStyle="1" w:styleId="180">
    <w:name w:val="Сетка таблицы18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F6594F"/>
  </w:style>
  <w:style w:type="paragraph" w:customStyle="1" w:styleId="xl122">
    <w:name w:val="xl12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F659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F6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C13DE6B-8616-4980-9DA7-A4EC402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4504</Words>
  <Characters>25676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2024-03-26T06:43:00Z</cp:lastPrinted>
  <dcterms:created xsi:type="dcterms:W3CDTF">2024-10-14T07:19:00Z</dcterms:created>
  <dcterms:modified xsi:type="dcterms:W3CDTF">2024-10-14T07:21:00Z</dcterms:modified>
</cp:coreProperties>
</file>