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5D4FA" w14:textId="6B4A6A6C" w:rsidR="00F6594F" w:rsidRPr="002936CF" w:rsidRDefault="001F17B2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2936CF">
        <w:rPr>
          <w:rFonts w:eastAsiaTheme="minorHAnsi"/>
          <w:szCs w:val="22"/>
          <w:lang w:eastAsia="en-US"/>
        </w:rPr>
        <w:t xml:space="preserve">                                                                                 </w:t>
      </w:r>
      <w:r w:rsidR="00F6594F" w:rsidRPr="002936CF">
        <w:rPr>
          <w:rFonts w:eastAsiaTheme="minorHAnsi"/>
          <w:sz w:val="24"/>
          <w:szCs w:val="24"/>
          <w:lang w:eastAsia="en-US"/>
        </w:rPr>
        <w:t xml:space="preserve">Приложение № 3 </w:t>
      </w:r>
    </w:p>
    <w:p w14:paraId="0118430E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2936CF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1AD12776" w14:textId="77777777" w:rsidR="00F6594F" w:rsidRPr="002936CF" w:rsidRDefault="00F6594F" w:rsidP="00F6594F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2936CF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64E39642" w14:textId="1A261BF2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2936CF">
        <w:rPr>
          <w:rFonts w:eastAsiaTheme="minorHAnsi"/>
          <w:sz w:val="24"/>
          <w:szCs w:val="24"/>
          <w:lang w:eastAsia="en-US"/>
        </w:rPr>
        <w:tab/>
      </w:r>
      <w:r w:rsidR="00EB77CA" w:rsidRPr="002936CF">
        <w:rPr>
          <w:rFonts w:eastAsiaTheme="minorHAnsi"/>
          <w:sz w:val="24"/>
          <w:szCs w:val="24"/>
          <w:lang w:eastAsia="en-US"/>
        </w:rPr>
        <w:t xml:space="preserve">от 05.09.2024 № </w:t>
      </w:r>
      <w:r w:rsidR="00EB77CA" w:rsidRPr="002936CF">
        <w:rPr>
          <w:rFonts w:eastAsiaTheme="minorHAnsi"/>
          <w:sz w:val="24"/>
          <w:szCs w:val="24"/>
          <w:lang w:val="en-US" w:eastAsia="en-US"/>
        </w:rPr>
        <w:t>I</w:t>
      </w:r>
      <w:r w:rsidR="00EB77CA" w:rsidRPr="002936CF">
        <w:rPr>
          <w:rFonts w:eastAsiaTheme="minorHAnsi"/>
          <w:sz w:val="24"/>
          <w:szCs w:val="24"/>
          <w:lang w:eastAsia="en-US"/>
        </w:rPr>
        <w:t>/17-7</w:t>
      </w:r>
    </w:p>
    <w:p w14:paraId="0A0856C2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7CF4F424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2936CF">
        <w:rPr>
          <w:rFonts w:eastAsiaTheme="minorHAnsi"/>
          <w:szCs w:val="28"/>
          <w:lang w:eastAsia="en-US"/>
        </w:rPr>
        <w:t>Ведомственная структура расходов бюджета муниципального образования городской округ Мариуполь</w:t>
      </w:r>
    </w:p>
    <w:p w14:paraId="5C46F499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2936CF">
        <w:rPr>
          <w:rFonts w:eastAsiaTheme="minorHAnsi"/>
          <w:szCs w:val="28"/>
          <w:lang w:eastAsia="en-US"/>
        </w:rPr>
        <w:t>на 2024 год</w:t>
      </w:r>
    </w:p>
    <w:p w14:paraId="29228499" w14:textId="77777777" w:rsidR="00F6594F" w:rsidRPr="002936C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2C45B474" w14:textId="610CB9C5" w:rsidR="00F6594F" w:rsidRPr="002936CF" w:rsidRDefault="001F17B2" w:rsidP="001F17B2">
      <w:pPr>
        <w:tabs>
          <w:tab w:val="left" w:pos="5670"/>
          <w:tab w:val="left" w:pos="7797"/>
        </w:tabs>
        <w:spacing w:line="240" w:lineRule="auto"/>
        <w:ind w:firstLine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2936C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proofErr w:type="gramStart"/>
      <w:r w:rsidR="00F6594F" w:rsidRPr="002936CF">
        <w:rPr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567"/>
        <w:gridCol w:w="709"/>
        <w:gridCol w:w="1417"/>
        <w:gridCol w:w="567"/>
        <w:gridCol w:w="1701"/>
        <w:gridCol w:w="1553"/>
      </w:tblGrid>
      <w:tr w:rsidR="00F6594F" w:rsidRPr="00F6594F" w14:paraId="11D25990" w14:textId="77777777" w:rsidTr="00F6594F">
        <w:trPr>
          <w:cantSplit/>
          <w:trHeight w:val="322"/>
        </w:trPr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09289B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Наименование главного распорядителя средств бюджета городского округа Мариуполь (наименование муниципального образования, разделов, подразделов, целевых статей и видов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5F2F8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главного распорядителя средств бюджета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vAlign w:val="center"/>
            <w:hideMark/>
          </w:tcPr>
          <w:p w14:paraId="054121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Коды классификации расходов </w:t>
            </w:r>
            <w:r w:rsidRPr="00F6594F">
              <w:rPr>
                <w:color w:val="000000"/>
                <w:sz w:val="20"/>
              </w:rPr>
              <w:br/>
              <w:t>бюджета</w:t>
            </w:r>
          </w:p>
        </w:tc>
        <w:tc>
          <w:tcPr>
            <w:tcW w:w="3254" w:type="dxa"/>
            <w:gridSpan w:val="2"/>
            <w:vMerge w:val="restart"/>
            <w:shd w:val="clear" w:color="auto" w:fill="auto"/>
            <w:vAlign w:val="center"/>
            <w:hideMark/>
          </w:tcPr>
          <w:p w14:paraId="2EBC88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Сумма</w:t>
            </w:r>
          </w:p>
        </w:tc>
      </w:tr>
      <w:tr w:rsidR="00F6594F" w:rsidRPr="00F6594F" w14:paraId="6FB218B7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4DC2B15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1195F9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center"/>
            <w:hideMark/>
          </w:tcPr>
          <w:p w14:paraId="05761F8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1FA3F31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62ABAD92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1E6B10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C6022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260" w:type="dxa"/>
            <w:gridSpan w:val="4"/>
            <w:vMerge/>
            <w:vAlign w:val="center"/>
            <w:hideMark/>
          </w:tcPr>
          <w:p w14:paraId="5F1074E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3254" w:type="dxa"/>
            <w:gridSpan w:val="2"/>
            <w:vMerge/>
            <w:vAlign w:val="center"/>
            <w:hideMark/>
          </w:tcPr>
          <w:p w14:paraId="1561C41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49CAC0E4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6F2E9B5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A0B63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1F422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DE5FB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F6594F">
              <w:rPr>
                <w:color w:val="000000"/>
                <w:sz w:val="20"/>
              </w:rPr>
              <w:t>Подраз</w:t>
            </w:r>
            <w:proofErr w:type="spellEnd"/>
            <w:r w:rsidRPr="00F6594F">
              <w:rPr>
                <w:color w:val="000000"/>
                <w:sz w:val="20"/>
              </w:rPr>
              <w:t>-дел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ADB85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28CDB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0C807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Всего: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14:paraId="34D0D0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в том числе </w:t>
            </w:r>
            <w:r w:rsidRPr="00F6594F">
              <w:rPr>
                <w:color w:val="000000"/>
                <w:sz w:val="20"/>
              </w:rPr>
              <w:br/>
              <w:t>средства выше-</w:t>
            </w:r>
            <w:r w:rsidRPr="00F6594F">
              <w:rPr>
                <w:color w:val="000000"/>
                <w:sz w:val="20"/>
              </w:rPr>
              <w:br/>
              <w:t xml:space="preserve">стоящих </w:t>
            </w:r>
            <w:proofErr w:type="spellStart"/>
            <w:r w:rsidRPr="00F6594F">
              <w:rPr>
                <w:color w:val="000000"/>
                <w:sz w:val="20"/>
              </w:rPr>
              <w:t>бюдже</w:t>
            </w:r>
            <w:proofErr w:type="spellEnd"/>
            <w:r w:rsidRPr="00F6594F">
              <w:rPr>
                <w:color w:val="000000"/>
                <w:sz w:val="20"/>
              </w:rPr>
              <w:t>-</w:t>
            </w:r>
            <w:r w:rsidRPr="00F6594F">
              <w:rPr>
                <w:color w:val="000000"/>
                <w:sz w:val="20"/>
              </w:rPr>
              <w:br/>
            </w:r>
            <w:proofErr w:type="spellStart"/>
            <w:r w:rsidRPr="00F6594F">
              <w:rPr>
                <w:color w:val="000000"/>
                <w:sz w:val="20"/>
              </w:rPr>
              <w:t>тов</w:t>
            </w:r>
            <w:proofErr w:type="spellEnd"/>
          </w:p>
        </w:tc>
      </w:tr>
      <w:tr w:rsidR="00F6594F" w:rsidRPr="00F6594F" w14:paraId="22A22DBC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0256C4D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5C965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A4909E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0E625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DFD25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6951D9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9BDB9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134394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3A28F39A" w14:textId="77777777" w:rsidTr="00F6594F">
        <w:trPr>
          <w:cantSplit/>
          <w:trHeight w:val="450"/>
        </w:trPr>
        <w:tc>
          <w:tcPr>
            <w:tcW w:w="2263" w:type="dxa"/>
            <w:vMerge/>
            <w:vAlign w:val="center"/>
            <w:hideMark/>
          </w:tcPr>
          <w:p w14:paraId="42C13CB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A442EC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4C23A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A4CA23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F7E8F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9B1A6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F42A5A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1ADA0CC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28EFA147" w14:textId="77777777" w:rsidTr="00F6594F">
        <w:trPr>
          <w:cantSplit/>
          <w:trHeight w:val="705"/>
        </w:trPr>
        <w:tc>
          <w:tcPr>
            <w:tcW w:w="2263" w:type="dxa"/>
            <w:vMerge/>
            <w:vAlign w:val="center"/>
            <w:hideMark/>
          </w:tcPr>
          <w:p w14:paraId="5016357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F0DB38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BAD1C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331D8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FF97D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2719D0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BA1E1A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14:paraId="0C5B62F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F6594F" w:rsidRPr="00F6594F" w14:paraId="29BD074C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C0ADF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3039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F9D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1B97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9266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7C9B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02A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13E1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</w:t>
            </w:r>
          </w:p>
        </w:tc>
      </w:tr>
      <w:tr w:rsidR="00F6594F" w:rsidRPr="00F6594F" w14:paraId="26F17577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3CDA52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ВСЕГО</w:t>
            </w:r>
          </w:p>
          <w:p w14:paraId="1345D25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403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D6E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EEFA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AC2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0EC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A245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6 068 540,74812</w:t>
            </w:r>
          </w:p>
          <w:p w14:paraId="1447E9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CF8B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315 898,98716</w:t>
            </w:r>
          </w:p>
          <w:p w14:paraId="2633A9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0DB46B83" w14:textId="77777777" w:rsidTr="00F6594F">
        <w:trPr>
          <w:cantSplit/>
          <w:trHeight w:val="968"/>
        </w:trPr>
        <w:tc>
          <w:tcPr>
            <w:tcW w:w="2263" w:type="dxa"/>
            <w:shd w:val="clear" w:color="auto" w:fill="auto"/>
            <w:vAlign w:val="center"/>
            <w:hideMark/>
          </w:tcPr>
          <w:p w14:paraId="18340EF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Мариупольский городской совет Донецкой Народной Республики</w:t>
            </w:r>
          </w:p>
          <w:p w14:paraId="202E6D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  <w:p w14:paraId="3026C15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3C2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2F2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A629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095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D1C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96D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EB73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F6594F" w:rsidRPr="00F6594F" w14:paraId="11F9796D" w14:textId="77777777" w:rsidTr="00F6594F">
        <w:trPr>
          <w:cantSplit/>
          <w:trHeight w:val="701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D8D2C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Общегосударственные вопросы</w:t>
            </w:r>
          </w:p>
          <w:p w14:paraId="0BF98E8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7FDD71E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68D4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C35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BFC7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E12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589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DE1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2BEEF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AC5088" w14:textId="77777777" w:rsidTr="00F6594F">
        <w:trPr>
          <w:cantSplit/>
          <w:trHeight w:val="2405"/>
        </w:trPr>
        <w:tc>
          <w:tcPr>
            <w:tcW w:w="2263" w:type="dxa"/>
            <w:shd w:val="clear" w:color="auto" w:fill="auto"/>
            <w:vAlign w:val="center"/>
            <w:hideMark/>
          </w:tcPr>
          <w:p w14:paraId="2AB405B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574C236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1EF641A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40FE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630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CC9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9D7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AC8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3F05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78E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006B3705" w14:textId="77777777" w:rsidTr="00F6594F">
        <w:trPr>
          <w:cantSplit/>
          <w:trHeight w:val="1651"/>
        </w:trPr>
        <w:tc>
          <w:tcPr>
            <w:tcW w:w="2263" w:type="dxa"/>
            <w:shd w:val="clear" w:color="auto" w:fill="auto"/>
            <w:vAlign w:val="center"/>
            <w:hideMark/>
          </w:tcPr>
          <w:p w14:paraId="099A62B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02C9391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7C9F9C1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34FB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97F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C228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927E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F65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EF7C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776B7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2130B07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2C2A7C2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Обеспечение и содержание функционирования представительных органов муниципальных образований</w:t>
            </w:r>
          </w:p>
          <w:p w14:paraId="74E9CCF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6A16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C2C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AE18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E8CA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A1E5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E9DF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B22D3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6FF9685" w14:textId="77777777" w:rsidTr="00F6594F">
        <w:trPr>
          <w:cantSplit/>
          <w:trHeight w:val="2854"/>
        </w:trPr>
        <w:tc>
          <w:tcPr>
            <w:tcW w:w="2263" w:type="dxa"/>
            <w:shd w:val="clear" w:color="auto" w:fill="auto"/>
            <w:vAlign w:val="center"/>
            <w:hideMark/>
          </w:tcPr>
          <w:p w14:paraId="2F9AAB3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BA816A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91C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DA1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827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5BA7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E9C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920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18 665,49100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3F9F3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BA82D4" w14:textId="77777777" w:rsidTr="00F6594F">
        <w:trPr>
          <w:cantSplit/>
          <w:trHeight w:val="1078"/>
        </w:trPr>
        <w:tc>
          <w:tcPr>
            <w:tcW w:w="2263" w:type="dxa"/>
            <w:shd w:val="clear" w:color="auto" w:fill="auto"/>
            <w:vAlign w:val="center"/>
            <w:hideMark/>
          </w:tcPr>
          <w:p w14:paraId="263E537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4015E72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52CA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B9E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B6D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D2CD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DFD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882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3 517,18700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E66B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74D34FA" w14:textId="77777777" w:rsidTr="00F6594F">
        <w:trPr>
          <w:cantSplit/>
          <w:trHeight w:val="992"/>
        </w:trPr>
        <w:tc>
          <w:tcPr>
            <w:tcW w:w="2263" w:type="dxa"/>
            <w:shd w:val="clear" w:color="auto" w:fill="auto"/>
            <w:vAlign w:val="center"/>
            <w:hideMark/>
          </w:tcPr>
          <w:p w14:paraId="2A39EC5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Администрация городского округа Мариуполь Донецкой Народной Республики</w:t>
            </w:r>
          </w:p>
          <w:p w14:paraId="0B2C799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420B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C04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932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E07F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54D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062C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1 539 387,69531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2E431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16 274,55312</w:t>
            </w:r>
          </w:p>
        </w:tc>
      </w:tr>
      <w:tr w:rsidR="00F6594F" w:rsidRPr="00F6594F" w14:paraId="1C299B43" w14:textId="77777777" w:rsidTr="00F6594F">
        <w:trPr>
          <w:cantSplit/>
          <w:trHeight w:val="609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7F63D5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9C7A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3A5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FFA2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06E2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B22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DB8E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922 242,48319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3FD01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0466C289" w14:textId="77777777" w:rsidTr="00F6594F">
        <w:trPr>
          <w:cantSplit/>
          <w:trHeight w:val="1552"/>
        </w:trPr>
        <w:tc>
          <w:tcPr>
            <w:tcW w:w="2263" w:type="dxa"/>
            <w:shd w:val="clear" w:color="auto" w:fill="auto"/>
            <w:vAlign w:val="center"/>
            <w:hideMark/>
          </w:tcPr>
          <w:p w14:paraId="03360A5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14:paraId="4B37A3D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9643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B83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F391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1FAB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081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0B5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2AC8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7A7785F" w14:textId="77777777" w:rsidTr="00F6594F">
        <w:trPr>
          <w:cantSplit/>
          <w:trHeight w:val="1727"/>
        </w:trPr>
        <w:tc>
          <w:tcPr>
            <w:tcW w:w="2263" w:type="dxa"/>
            <w:shd w:val="clear" w:color="auto" w:fill="auto"/>
            <w:vAlign w:val="center"/>
            <w:hideMark/>
          </w:tcPr>
          <w:p w14:paraId="7541B5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74E1714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C3CD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D08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495B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77E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55C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AAB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EF63D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9412256" w14:textId="77777777" w:rsidTr="00F6594F">
        <w:trPr>
          <w:cantSplit/>
          <w:trHeight w:val="2941"/>
        </w:trPr>
        <w:tc>
          <w:tcPr>
            <w:tcW w:w="2263" w:type="dxa"/>
            <w:shd w:val="clear" w:color="auto" w:fill="auto"/>
            <w:vAlign w:val="center"/>
            <w:hideMark/>
          </w:tcPr>
          <w:p w14:paraId="2EC1AC6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6FFC7B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9E22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9CE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83FC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7DAA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CAB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09B0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D004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C410961" w14:textId="77777777" w:rsidTr="00F6594F">
        <w:trPr>
          <w:cantSplit/>
          <w:trHeight w:val="1395"/>
        </w:trPr>
        <w:tc>
          <w:tcPr>
            <w:tcW w:w="2263" w:type="dxa"/>
            <w:shd w:val="clear" w:color="auto" w:fill="auto"/>
            <w:vAlign w:val="center"/>
            <w:hideMark/>
          </w:tcPr>
          <w:p w14:paraId="42CF117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1CDDBC0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8227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3497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081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5831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CB9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376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499 398,91801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60656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CBFE021" w14:textId="77777777" w:rsidTr="00F6594F">
        <w:trPr>
          <w:cantSplit/>
          <w:trHeight w:val="2004"/>
        </w:trPr>
        <w:tc>
          <w:tcPr>
            <w:tcW w:w="2263" w:type="dxa"/>
            <w:shd w:val="clear" w:color="auto" w:fill="auto"/>
            <w:vAlign w:val="center"/>
            <w:hideMark/>
          </w:tcPr>
          <w:p w14:paraId="261194D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администрации городского округа Мариуполя, администраций районов городского округа Мариуполь</w:t>
            </w:r>
          </w:p>
          <w:p w14:paraId="0B871A2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3FA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49F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665D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214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BCA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8489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489 398,91800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AA7A7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823FB61" w14:textId="77777777" w:rsidTr="00F6594F">
        <w:trPr>
          <w:cantSplit/>
          <w:trHeight w:val="2851"/>
        </w:trPr>
        <w:tc>
          <w:tcPr>
            <w:tcW w:w="2263" w:type="dxa"/>
            <w:shd w:val="clear" w:color="auto" w:fill="auto"/>
            <w:vAlign w:val="center"/>
            <w:hideMark/>
          </w:tcPr>
          <w:p w14:paraId="6806465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3C5C7F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95C7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308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683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6394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589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CF0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416 717,30500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169EF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5DAE1DD" w14:textId="77777777" w:rsidTr="00F6594F">
        <w:trPr>
          <w:cantSplit/>
          <w:trHeight w:val="1076"/>
        </w:trPr>
        <w:tc>
          <w:tcPr>
            <w:tcW w:w="2263" w:type="dxa"/>
            <w:shd w:val="clear" w:color="auto" w:fill="auto"/>
            <w:vAlign w:val="center"/>
            <w:hideMark/>
          </w:tcPr>
          <w:p w14:paraId="576F890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6CE80A9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EAF5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4CD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AD1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F41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379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524D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72 570,96800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460EF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D84EDE3" w14:textId="77777777" w:rsidTr="00F6594F">
        <w:trPr>
          <w:cantSplit/>
          <w:trHeight w:val="564"/>
        </w:trPr>
        <w:tc>
          <w:tcPr>
            <w:tcW w:w="2263" w:type="dxa"/>
            <w:shd w:val="clear" w:color="auto" w:fill="auto"/>
            <w:vAlign w:val="center"/>
            <w:hideMark/>
          </w:tcPr>
          <w:p w14:paraId="39177C7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  <w:p w14:paraId="550F401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19AD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7EB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30A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48E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643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7C3F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110,64500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900E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B881F46" w14:textId="77777777" w:rsidTr="00F6594F">
        <w:trPr>
          <w:cantSplit/>
          <w:trHeight w:val="812"/>
        </w:trPr>
        <w:tc>
          <w:tcPr>
            <w:tcW w:w="2263" w:type="dxa"/>
            <w:shd w:val="clear" w:color="auto" w:fill="auto"/>
            <w:vAlign w:val="center"/>
            <w:hideMark/>
          </w:tcPr>
          <w:p w14:paraId="6FA71C5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Управление государственным имуществом</w:t>
            </w:r>
          </w:p>
          <w:p w14:paraId="78F63D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9685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B0E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D9C9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8DD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4C5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4F13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4A7FC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BA49667" w14:textId="77777777" w:rsidTr="00F6594F">
        <w:trPr>
          <w:cantSplit/>
          <w:trHeight w:val="1801"/>
        </w:trPr>
        <w:tc>
          <w:tcPr>
            <w:tcW w:w="2263" w:type="dxa"/>
            <w:shd w:val="clear" w:color="auto" w:fill="auto"/>
            <w:vAlign w:val="center"/>
            <w:hideMark/>
          </w:tcPr>
          <w:p w14:paraId="7024847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  <w:p w14:paraId="43FAA05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E73FF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CDB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99D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DC0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95F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61B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64E79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756A2DF" w14:textId="77777777" w:rsidTr="00F6594F">
        <w:trPr>
          <w:cantSplit/>
          <w:trHeight w:val="1313"/>
        </w:trPr>
        <w:tc>
          <w:tcPr>
            <w:tcW w:w="2263" w:type="dxa"/>
            <w:shd w:val="clear" w:color="auto" w:fill="auto"/>
            <w:vAlign w:val="center"/>
            <w:hideMark/>
          </w:tcPr>
          <w:p w14:paraId="542AC5D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7F4631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8ADD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ABC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C8D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FED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5DA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C60E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A1EB6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63049B8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11B30FC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Резервные фонды</w:t>
            </w:r>
          </w:p>
          <w:p w14:paraId="1D719CD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9B94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A2D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11B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914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594C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D835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092AE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10F489D" w14:textId="77777777" w:rsidTr="00F6594F">
        <w:trPr>
          <w:cantSplit/>
          <w:trHeight w:val="1108"/>
        </w:trPr>
        <w:tc>
          <w:tcPr>
            <w:tcW w:w="2263" w:type="dxa"/>
            <w:shd w:val="clear" w:color="auto" w:fill="auto"/>
            <w:vAlign w:val="center"/>
            <w:hideMark/>
          </w:tcPr>
          <w:p w14:paraId="0588BDC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Резервный фонд главы муниципального образования городской округ Мариуполь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491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CDC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28F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804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F25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0773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E72F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3B64B63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3261712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3D94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545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2497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C7D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CB53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D75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2C467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2E71744" w14:textId="77777777" w:rsidTr="00F6594F">
        <w:trPr>
          <w:cantSplit/>
          <w:trHeight w:val="700"/>
        </w:trPr>
        <w:tc>
          <w:tcPr>
            <w:tcW w:w="2263" w:type="dxa"/>
            <w:shd w:val="clear" w:color="auto" w:fill="auto"/>
            <w:vAlign w:val="center"/>
            <w:hideMark/>
          </w:tcPr>
          <w:p w14:paraId="3376F77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0197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0FD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B597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5CD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5E4E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E3AF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410 390,48568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6D420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03C3618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76744C8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A842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6D5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3D83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48B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F3E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5958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69 811,21000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3A085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010AE5D" w14:textId="77777777" w:rsidTr="00F6594F">
        <w:trPr>
          <w:cantSplit/>
          <w:trHeight w:val="2854"/>
        </w:trPr>
        <w:tc>
          <w:tcPr>
            <w:tcW w:w="2263" w:type="dxa"/>
            <w:shd w:val="clear" w:color="auto" w:fill="auto"/>
            <w:vAlign w:val="center"/>
            <w:hideMark/>
          </w:tcPr>
          <w:p w14:paraId="10F4032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986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415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232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E85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658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7E1A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58 686,58400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EDD6F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E795258" w14:textId="77777777" w:rsidTr="00F6594F">
        <w:trPr>
          <w:cantSplit/>
          <w:trHeight w:val="1079"/>
        </w:trPr>
        <w:tc>
          <w:tcPr>
            <w:tcW w:w="2263" w:type="dxa"/>
            <w:shd w:val="clear" w:color="auto" w:fill="auto"/>
            <w:vAlign w:val="center"/>
            <w:hideMark/>
          </w:tcPr>
          <w:p w14:paraId="3AFDD9B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95F0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E14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E1B3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A1AF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ADD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6F30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11 124,62600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ACBA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2E2DF2E" w14:textId="77777777" w:rsidTr="00F6594F">
        <w:trPr>
          <w:cantSplit/>
          <w:trHeight w:val="1276"/>
        </w:trPr>
        <w:tc>
          <w:tcPr>
            <w:tcW w:w="2263" w:type="dxa"/>
            <w:shd w:val="clear" w:color="auto" w:fill="auto"/>
            <w:vAlign w:val="center"/>
            <w:hideMark/>
          </w:tcPr>
          <w:p w14:paraId="3F58FD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F816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E6A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D956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E2BE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F76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3C66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340 579,27568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C3F49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0F94284" w14:textId="77777777" w:rsidTr="00F6594F">
        <w:trPr>
          <w:cantSplit/>
          <w:trHeight w:val="1958"/>
        </w:trPr>
        <w:tc>
          <w:tcPr>
            <w:tcW w:w="2263" w:type="dxa"/>
            <w:shd w:val="clear" w:color="auto" w:fill="auto"/>
            <w:vAlign w:val="center"/>
            <w:hideMark/>
          </w:tcPr>
          <w:p w14:paraId="24989E8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07AC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6972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5FDC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12C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34A3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66F6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1A1D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F87C834" w14:textId="77777777" w:rsidTr="00F6594F">
        <w:trPr>
          <w:cantSplit/>
          <w:trHeight w:val="1248"/>
        </w:trPr>
        <w:tc>
          <w:tcPr>
            <w:tcW w:w="2263" w:type="dxa"/>
            <w:shd w:val="clear" w:color="auto" w:fill="auto"/>
            <w:vAlign w:val="center"/>
            <w:hideMark/>
          </w:tcPr>
          <w:p w14:paraId="35798C8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1026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D5C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4F5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F8D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D6F3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60F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BFFCD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4C6A22C" w14:textId="77777777" w:rsidTr="00F6594F">
        <w:trPr>
          <w:cantSplit/>
          <w:trHeight w:val="2215"/>
        </w:trPr>
        <w:tc>
          <w:tcPr>
            <w:tcW w:w="2263" w:type="dxa"/>
            <w:shd w:val="clear" w:color="auto" w:fill="auto"/>
            <w:vAlign w:val="center"/>
            <w:hideMark/>
          </w:tcPr>
          <w:p w14:paraId="171867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4F45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BA3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5106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655D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D3F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5F1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240 579,27568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83C1A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0F1D244" w14:textId="77777777" w:rsidTr="00F6594F">
        <w:trPr>
          <w:cantSplit/>
          <w:trHeight w:val="1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634844E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14:paraId="66893B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B1CE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FBC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EEB5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310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AB1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68C7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240 579,27568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9C6F6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36EBA26" w14:textId="77777777" w:rsidTr="00F6594F">
        <w:trPr>
          <w:cantSplit/>
          <w:trHeight w:val="515"/>
        </w:trPr>
        <w:tc>
          <w:tcPr>
            <w:tcW w:w="2263" w:type="dxa"/>
            <w:shd w:val="clear" w:color="auto" w:fill="auto"/>
            <w:vAlign w:val="center"/>
            <w:hideMark/>
          </w:tcPr>
          <w:p w14:paraId="481C53D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CA4B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B8D3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9A8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B1C5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06B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854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600 870,65900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1785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2294FF8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9E807E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847A1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DB0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6ADD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ADEC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2C7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CB50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600 870,65900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2DEA33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6B0A3CF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35EDE41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025512A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B9CD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744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D4D3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CB93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534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DEF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11 630,73800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0D140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0743527" w14:textId="77777777" w:rsidTr="00F6594F">
        <w:trPr>
          <w:cantSplit/>
          <w:trHeight w:val="2429"/>
        </w:trPr>
        <w:tc>
          <w:tcPr>
            <w:tcW w:w="2263" w:type="dxa"/>
            <w:shd w:val="clear" w:color="auto" w:fill="auto"/>
            <w:vAlign w:val="center"/>
            <w:hideMark/>
          </w:tcPr>
          <w:p w14:paraId="51892F2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16E243F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56CE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D6D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727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124D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26F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DB0E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11 630,73800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CD06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A173EC7" w14:textId="77777777" w:rsidTr="00F6594F">
        <w:trPr>
          <w:cantSplit/>
          <w:trHeight w:val="3100"/>
        </w:trPr>
        <w:tc>
          <w:tcPr>
            <w:tcW w:w="2263" w:type="dxa"/>
            <w:shd w:val="clear" w:color="auto" w:fill="auto"/>
            <w:vAlign w:val="center"/>
            <w:hideMark/>
          </w:tcPr>
          <w:p w14:paraId="0527C7B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6226601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40FF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6AB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7537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DF55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B84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7D55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10 582,73800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4452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86C1E86" w14:textId="77777777" w:rsidTr="00F6594F">
        <w:trPr>
          <w:cantSplit/>
          <w:trHeight w:val="1398"/>
        </w:trPr>
        <w:tc>
          <w:tcPr>
            <w:tcW w:w="2263" w:type="dxa"/>
            <w:shd w:val="clear" w:color="auto" w:fill="auto"/>
            <w:vAlign w:val="center"/>
            <w:hideMark/>
          </w:tcPr>
          <w:p w14:paraId="38D01F1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345F4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CFF3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732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33A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0F4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6E6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F35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1 048,00000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ECFB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73468C" w14:textId="77777777" w:rsidTr="00F6594F">
        <w:trPr>
          <w:cantSplit/>
          <w:trHeight w:val="850"/>
        </w:trPr>
        <w:tc>
          <w:tcPr>
            <w:tcW w:w="2263" w:type="dxa"/>
            <w:shd w:val="clear" w:color="auto" w:fill="auto"/>
            <w:vAlign w:val="center"/>
            <w:hideMark/>
          </w:tcPr>
          <w:p w14:paraId="76DBD1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сфере транспортного и дорожного хозяйства</w:t>
            </w:r>
          </w:p>
          <w:p w14:paraId="69F649A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7567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741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621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C80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081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874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589 239,92100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D0AA5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52F1487" w14:textId="77777777" w:rsidTr="00F6594F">
        <w:trPr>
          <w:cantSplit/>
          <w:trHeight w:val="2252"/>
        </w:trPr>
        <w:tc>
          <w:tcPr>
            <w:tcW w:w="2263" w:type="dxa"/>
            <w:shd w:val="clear" w:color="auto" w:fill="auto"/>
            <w:vAlign w:val="center"/>
            <w:hideMark/>
          </w:tcPr>
          <w:p w14:paraId="7D6633B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приобретение программного комплекса и комплекта оборудования аппаратуры спутниковой навигации для оборудования транспортных средств</w:t>
            </w:r>
          </w:p>
          <w:p w14:paraId="54DAB89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5E758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878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B59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6183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E6B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CBA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F07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589 239,92100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8A0A0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5B9412C" w14:textId="77777777" w:rsidTr="00F6594F">
        <w:trPr>
          <w:cantSplit/>
          <w:trHeight w:val="1406"/>
        </w:trPr>
        <w:tc>
          <w:tcPr>
            <w:tcW w:w="2263" w:type="dxa"/>
            <w:shd w:val="clear" w:color="auto" w:fill="auto"/>
            <w:vAlign w:val="center"/>
            <w:hideMark/>
          </w:tcPr>
          <w:p w14:paraId="3A3361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14:paraId="603E984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5C63D33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AA20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7C1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B693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548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33AE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BE62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8D59B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613CF5C" w14:textId="77777777" w:rsidTr="00F6594F">
        <w:trPr>
          <w:cantSplit/>
          <w:trHeight w:val="721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F06303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  <w:p w14:paraId="0B758C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37A452A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0382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0D4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E09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A1F2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E685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F25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589 239,91300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A7FDB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72BDCE2" w14:textId="77777777" w:rsidTr="00F6594F">
        <w:trPr>
          <w:cantSplit/>
          <w:trHeight w:val="427"/>
        </w:trPr>
        <w:tc>
          <w:tcPr>
            <w:tcW w:w="2263" w:type="dxa"/>
            <w:shd w:val="clear" w:color="auto" w:fill="auto"/>
            <w:vAlign w:val="center"/>
            <w:hideMark/>
          </w:tcPr>
          <w:p w14:paraId="1106AF9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B5C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71CE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1B1A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CC15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4A9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015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85E1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37F1635B" w14:textId="77777777" w:rsidTr="00F6594F">
        <w:trPr>
          <w:cantSplit/>
          <w:trHeight w:val="991"/>
        </w:trPr>
        <w:tc>
          <w:tcPr>
            <w:tcW w:w="2263" w:type="dxa"/>
            <w:shd w:val="clear" w:color="auto" w:fill="auto"/>
            <w:vAlign w:val="center"/>
            <w:hideMark/>
          </w:tcPr>
          <w:p w14:paraId="18C5AD1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социальной политики</w:t>
            </w:r>
          </w:p>
          <w:p w14:paraId="728DD67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4668A8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1EF0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EA0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A03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8BD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573F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EFD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E5AB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01D98757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427D7EB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Социальная защита граждан</w:t>
            </w:r>
          </w:p>
          <w:p w14:paraId="6371FD9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271AEAB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AB4C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A9C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76CB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84F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FEE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F4DA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97BEA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5F43F045" w14:textId="77777777" w:rsidTr="00F6594F">
        <w:trPr>
          <w:cantSplit/>
          <w:trHeight w:val="3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1129BA8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  <w:p w14:paraId="08E556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613C5F2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B4F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9D1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767C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980C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90B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A447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5D4C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514120FC" w14:textId="77777777" w:rsidTr="00F6594F">
        <w:trPr>
          <w:cantSplit/>
          <w:trHeight w:val="5107"/>
        </w:trPr>
        <w:tc>
          <w:tcPr>
            <w:tcW w:w="2263" w:type="dxa"/>
            <w:shd w:val="clear" w:color="auto" w:fill="auto"/>
            <w:vAlign w:val="center"/>
            <w:hideMark/>
          </w:tcPr>
          <w:p w14:paraId="4C6574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  <w:p w14:paraId="6B42F36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</w:p>
          <w:p w14:paraId="02815BD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</w:p>
          <w:p w14:paraId="37AD064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</w:p>
          <w:p w14:paraId="03D663A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B8EA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14E0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30F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050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24 000 23130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40EF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2452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16 274,55312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8D8C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16 274,55312</w:t>
            </w:r>
          </w:p>
        </w:tc>
      </w:tr>
      <w:tr w:rsidR="00F6594F" w:rsidRPr="00F6594F" w14:paraId="01552F9A" w14:textId="77777777" w:rsidTr="00F6594F">
        <w:trPr>
          <w:cantSplit/>
          <w:trHeight w:val="3093"/>
        </w:trPr>
        <w:tc>
          <w:tcPr>
            <w:tcW w:w="2263" w:type="dxa"/>
            <w:shd w:val="clear" w:color="auto" w:fill="auto"/>
            <w:vAlign w:val="center"/>
            <w:hideMark/>
          </w:tcPr>
          <w:p w14:paraId="4A9B51D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9F98C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58E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3A97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C5DC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08E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8A5D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13 562,12758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83C03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13 562,12758</w:t>
            </w:r>
          </w:p>
        </w:tc>
      </w:tr>
      <w:tr w:rsidR="00F6594F" w:rsidRPr="00F6594F" w14:paraId="4954FA14" w14:textId="77777777" w:rsidTr="00F6594F">
        <w:trPr>
          <w:cantSplit/>
          <w:trHeight w:val="1601"/>
        </w:trPr>
        <w:tc>
          <w:tcPr>
            <w:tcW w:w="2263" w:type="dxa"/>
            <w:shd w:val="clear" w:color="auto" w:fill="auto"/>
            <w:vAlign w:val="center"/>
            <w:hideMark/>
          </w:tcPr>
          <w:p w14:paraId="3C0FE4C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C7E1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1E8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FFE7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7077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47B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4369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2 712,42554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935A0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2 712,42554</w:t>
            </w:r>
          </w:p>
        </w:tc>
      </w:tr>
      <w:tr w:rsidR="00F6594F" w:rsidRPr="00F6594F" w14:paraId="11C2BBDD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5C0AAE4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6594F">
              <w:rPr>
                <w:b/>
                <w:bCs/>
                <w:sz w:val="20"/>
              </w:rPr>
              <w:t>Управление финансов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CBB7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A33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5D3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5323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52B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234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44 703,78600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2AFEA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F6594F" w:rsidRPr="00F6594F" w14:paraId="7ED25CBA" w14:textId="77777777" w:rsidTr="00F6594F">
        <w:trPr>
          <w:cantSplit/>
          <w:trHeight w:val="2145"/>
        </w:trPr>
        <w:tc>
          <w:tcPr>
            <w:tcW w:w="2263" w:type="dxa"/>
            <w:shd w:val="clear" w:color="auto" w:fill="auto"/>
            <w:vAlign w:val="center"/>
            <w:hideMark/>
          </w:tcPr>
          <w:p w14:paraId="76ADBE9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756E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3DE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4121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B3E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CB1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B6C4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09D54F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5772C66D" w14:textId="77777777" w:rsidTr="00F6594F">
        <w:trPr>
          <w:cantSplit/>
          <w:trHeight w:val="1150"/>
        </w:trPr>
        <w:tc>
          <w:tcPr>
            <w:tcW w:w="2263" w:type="dxa"/>
            <w:shd w:val="clear" w:color="auto" w:fill="auto"/>
            <w:vAlign w:val="center"/>
            <w:hideMark/>
          </w:tcPr>
          <w:p w14:paraId="673C3E3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2B74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41A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785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AB2F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BE3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45F8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A5B9B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B6F5D96" w14:textId="77777777" w:rsidTr="00F6594F">
        <w:trPr>
          <w:cantSplit/>
          <w:trHeight w:val="3063"/>
        </w:trPr>
        <w:tc>
          <w:tcPr>
            <w:tcW w:w="2263" w:type="dxa"/>
            <w:shd w:val="clear" w:color="auto" w:fill="auto"/>
            <w:vAlign w:val="center"/>
            <w:hideMark/>
          </w:tcPr>
          <w:p w14:paraId="69332DD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72A7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7EEF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4EB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7FA4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7B2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C4A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40 794,65100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A015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DD08242" w14:textId="77777777" w:rsidTr="00F6594F">
        <w:trPr>
          <w:cantSplit/>
          <w:trHeight w:val="1132"/>
        </w:trPr>
        <w:tc>
          <w:tcPr>
            <w:tcW w:w="2263" w:type="dxa"/>
            <w:shd w:val="clear" w:color="auto" w:fill="auto"/>
            <w:vAlign w:val="center"/>
            <w:hideMark/>
          </w:tcPr>
          <w:p w14:paraId="5A6620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F8D2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1B5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A5E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02C9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C82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317C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3 908,63500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F702F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239BC01" w14:textId="77777777" w:rsidTr="00F6594F">
        <w:trPr>
          <w:cantSplit/>
          <w:trHeight w:val="635"/>
        </w:trPr>
        <w:tc>
          <w:tcPr>
            <w:tcW w:w="2263" w:type="dxa"/>
            <w:shd w:val="clear" w:color="auto" w:fill="auto"/>
            <w:vAlign w:val="center"/>
            <w:hideMark/>
          </w:tcPr>
          <w:p w14:paraId="7322150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8DEC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C9E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0D3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26B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75C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332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0,50000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CB04A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7EE7C9F" w14:textId="77777777" w:rsidTr="00F6594F">
        <w:trPr>
          <w:cantSplit/>
          <w:trHeight w:val="1436"/>
        </w:trPr>
        <w:tc>
          <w:tcPr>
            <w:tcW w:w="2263" w:type="dxa"/>
            <w:shd w:val="clear" w:color="auto" w:fill="auto"/>
            <w:vAlign w:val="center"/>
            <w:hideMark/>
          </w:tcPr>
          <w:p w14:paraId="1BEE420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lastRenderedPageBreak/>
              <w:t>Отдел культуры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74A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484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EBD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706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325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00A4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494 966,88300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BAC9C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80 600,00000</w:t>
            </w:r>
          </w:p>
        </w:tc>
      </w:tr>
      <w:tr w:rsidR="00F6594F" w:rsidRPr="00F6594F" w14:paraId="34C3D59E" w14:textId="77777777" w:rsidTr="00F6594F">
        <w:trPr>
          <w:cantSplit/>
          <w:trHeight w:val="701"/>
        </w:trPr>
        <w:tc>
          <w:tcPr>
            <w:tcW w:w="2263" w:type="dxa"/>
            <w:shd w:val="clear" w:color="auto" w:fill="auto"/>
            <w:vAlign w:val="center"/>
            <w:hideMark/>
          </w:tcPr>
          <w:p w14:paraId="432FC9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9F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33F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046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C94E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D05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65A8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257 321,38790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0C73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70 600,00000</w:t>
            </w:r>
          </w:p>
        </w:tc>
      </w:tr>
      <w:tr w:rsidR="00F6594F" w:rsidRPr="00F6594F" w14:paraId="7FA528D1" w14:textId="77777777" w:rsidTr="00F6594F">
        <w:trPr>
          <w:cantSplit/>
          <w:trHeight w:val="1218"/>
        </w:trPr>
        <w:tc>
          <w:tcPr>
            <w:tcW w:w="2263" w:type="dxa"/>
            <w:shd w:val="clear" w:color="auto" w:fill="auto"/>
            <w:vAlign w:val="center"/>
            <w:hideMark/>
          </w:tcPr>
          <w:p w14:paraId="57E6ED5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2BB5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D0E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BBA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1A8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D87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550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257 321,38790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3BBB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70 600,00000</w:t>
            </w:r>
          </w:p>
        </w:tc>
      </w:tr>
      <w:tr w:rsidR="00F6594F" w:rsidRPr="00F6594F" w14:paraId="21A4E78E" w14:textId="77777777" w:rsidTr="00F6594F">
        <w:trPr>
          <w:cantSplit/>
          <w:trHeight w:val="1004"/>
        </w:trPr>
        <w:tc>
          <w:tcPr>
            <w:tcW w:w="2263" w:type="dxa"/>
            <w:shd w:val="clear" w:color="auto" w:fill="auto"/>
            <w:vAlign w:val="center"/>
            <w:hideMark/>
          </w:tcPr>
          <w:p w14:paraId="7E1BE3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E7C6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43A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6A0E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0E0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AD1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A83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186 008,25570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BB74A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1455FBC" w14:textId="77777777" w:rsidTr="00F6594F">
        <w:trPr>
          <w:cantSplit/>
          <w:trHeight w:val="990"/>
        </w:trPr>
        <w:tc>
          <w:tcPr>
            <w:tcW w:w="2263" w:type="dxa"/>
            <w:shd w:val="clear" w:color="auto" w:fill="auto"/>
            <w:vAlign w:val="center"/>
            <w:hideMark/>
          </w:tcPr>
          <w:p w14:paraId="4E53F23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7F70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D01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7FA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2BDB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208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6318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186 008,25570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2BC6A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0,00000</w:t>
            </w:r>
          </w:p>
        </w:tc>
      </w:tr>
      <w:tr w:rsidR="00F6594F" w:rsidRPr="00F6594F" w14:paraId="0DCADB51" w14:textId="77777777" w:rsidTr="00F6594F">
        <w:trPr>
          <w:cantSplit/>
          <w:trHeight w:val="1965"/>
        </w:trPr>
        <w:tc>
          <w:tcPr>
            <w:tcW w:w="2263" w:type="dxa"/>
            <w:shd w:val="clear" w:color="auto" w:fill="auto"/>
            <w:vAlign w:val="center"/>
            <w:hideMark/>
          </w:tcPr>
          <w:p w14:paraId="6D768F8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6C2A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339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3C2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825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F8F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2D1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173 503,83800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0B6BF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C650326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3A4C644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AEE3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800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1DCC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0EF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42F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4F28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12 504,41770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4CDF6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DA1E4D0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2A36AC0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71B5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AC5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917A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8A3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65F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29CD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29 898,98990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2C6BF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29 600,00000</w:t>
            </w:r>
          </w:p>
        </w:tc>
      </w:tr>
      <w:tr w:rsidR="00F6594F" w:rsidRPr="00F6594F" w14:paraId="6416AD99" w14:textId="77777777" w:rsidTr="00F6594F">
        <w:trPr>
          <w:cantSplit/>
          <w:trHeight w:val="1305"/>
        </w:trPr>
        <w:tc>
          <w:tcPr>
            <w:tcW w:w="2263" w:type="dxa"/>
            <w:shd w:val="clear" w:color="auto" w:fill="auto"/>
            <w:vAlign w:val="center"/>
            <w:hideMark/>
          </w:tcPr>
          <w:p w14:paraId="76D3DED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9EC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87B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D3B1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510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0А1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B41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595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29 600,00000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BC65E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29 600,00000</w:t>
            </w:r>
          </w:p>
        </w:tc>
      </w:tr>
      <w:tr w:rsidR="00F6594F" w:rsidRPr="00F6594F" w14:paraId="17C7BFF1" w14:textId="77777777" w:rsidTr="00F6594F">
        <w:trPr>
          <w:cantSplit/>
          <w:trHeight w:val="645"/>
        </w:trPr>
        <w:tc>
          <w:tcPr>
            <w:tcW w:w="2263" w:type="dxa"/>
            <w:shd w:val="clear" w:color="auto" w:fill="auto"/>
            <w:vAlign w:val="center"/>
            <w:hideMark/>
          </w:tcPr>
          <w:p w14:paraId="550E9F9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0D82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DB0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874B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6779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BC8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69A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29 898,98990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3448C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29 600,00000</w:t>
            </w:r>
          </w:p>
        </w:tc>
      </w:tr>
      <w:tr w:rsidR="00F6594F" w:rsidRPr="00F6594F" w14:paraId="76B51BF3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651B431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Создание виртуальных концертных залов (муниципальные учреждения)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988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BB5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AB0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21B2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0А3 54531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CCCB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EAC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1 010,10150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0B40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1 000,00000</w:t>
            </w:r>
          </w:p>
        </w:tc>
      </w:tr>
      <w:tr w:rsidR="00F6594F" w:rsidRPr="00F6594F" w14:paraId="5A0ADE28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1CFE29B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 (муниципальные учреждения)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9450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480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A12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D5D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0А3 54531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574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A237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740BF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1 000,00000</w:t>
            </w:r>
          </w:p>
        </w:tc>
      </w:tr>
      <w:tr w:rsidR="00F6594F" w:rsidRPr="00F6594F" w14:paraId="3541D960" w14:textId="77777777" w:rsidTr="00F6594F">
        <w:trPr>
          <w:cantSplit/>
          <w:trHeight w:val="1275"/>
        </w:trPr>
        <w:tc>
          <w:tcPr>
            <w:tcW w:w="2263" w:type="dxa"/>
            <w:shd w:val="clear" w:color="auto" w:fill="auto"/>
            <w:vAlign w:val="center"/>
            <w:hideMark/>
          </w:tcPr>
          <w:p w14:paraId="6DF997B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3D68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DDB7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5CF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90D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0А3 54531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A0D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E43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1 010,10150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E992C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1 000,00000</w:t>
            </w:r>
          </w:p>
        </w:tc>
      </w:tr>
      <w:tr w:rsidR="00F6594F" w:rsidRPr="00F6594F" w14:paraId="22F9AF79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3A3D15D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B84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550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6FC7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3EAB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L2370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21F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B6BB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40 404,04080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44841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40 000,00000</w:t>
            </w:r>
          </w:p>
        </w:tc>
      </w:tr>
      <w:tr w:rsidR="00F6594F" w:rsidRPr="00F6594F" w14:paraId="3641F577" w14:textId="77777777" w:rsidTr="00F6594F">
        <w:trPr>
          <w:cantSplit/>
          <w:trHeight w:val="5264"/>
        </w:trPr>
        <w:tc>
          <w:tcPr>
            <w:tcW w:w="2263" w:type="dxa"/>
            <w:shd w:val="clear" w:color="auto" w:fill="auto"/>
            <w:vAlign w:val="center"/>
            <w:hideMark/>
          </w:tcPr>
          <w:p w14:paraId="5FCD710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76CD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A810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8C05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BF9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 L2370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936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F7C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C1B81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40 000,00000</w:t>
            </w:r>
          </w:p>
        </w:tc>
      </w:tr>
      <w:tr w:rsidR="00F6594F" w:rsidRPr="00F6594F" w14:paraId="3849F5E4" w14:textId="77777777" w:rsidTr="00F6594F">
        <w:trPr>
          <w:cantSplit/>
          <w:trHeight w:val="1397"/>
        </w:trPr>
        <w:tc>
          <w:tcPr>
            <w:tcW w:w="2263" w:type="dxa"/>
            <w:shd w:val="clear" w:color="auto" w:fill="auto"/>
            <w:vAlign w:val="center"/>
            <w:hideMark/>
          </w:tcPr>
          <w:p w14:paraId="1B72A42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068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050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8EB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2787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L2370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E9F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B81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40 404,04080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F1C6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40 000,00000</w:t>
            </w:r>
          </w:p>
        </w:tc>
      </w:tr>
      <w:tr w:rsidR="00F6594F" w:rsidRPr="00F6594F" w14:paraId="3F69FC16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086AFDE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9A50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53A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25A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843D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89A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4D55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208 589,75934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9E273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10 000,00000</w:t>
            </w:r>
          </w:p>
        </w:tc>
      </w:tr>
      <w:tr w:rsidR="00F6594F" w:rsidRPr="00F6594F" w14:paraId="3ABCF95D" w14:textId="77777777" w:rsidTr="00F6594F">
        <w:trPr>
          <w:cantSplit/>
          <w:trHeight w:val="1118"/>
        </w:trPr>
        <w:tc>
          <w:tcPr>
            <w:tcW w:w="2263" w:type="dxa"/>
            <w:shd w:val="clear" w:color="auto" w:fill="auto"/>
            <w:vAlign w:val="center"/>
            <w:hideMark/>
          </w:tcPr>
          <w:p w14:paraId="5FF8B74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  <w:p w14:paraId="639CE09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61A0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8FB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79A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017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D4F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5759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206 187,26334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71424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10 000,00000</w:t>
            </w:r>
          </w:p>
        </w:tc>
      </w:tr>
      <w:tr w:rsidR="00F6594F" w:rsidRPr="00F6594F" w14:paraId="1B9F43C7" w14:textId="77777777" w:rsidTr="00F6594F">
        <w:trPr>
          <w:cantSplit/>
          <w:trHeight w:val="905"/>
        </w:trPr>
        <w:tc>
          <w:tcPr>
            <w:tcW w:w="2263" w:type="dxa"/>
            <w:shd w:val="clear" w:color="auto" w:fill="auto"/>
            <w:vAlign w:val="center"/>
            <w:hideMark/>
          </w:tcPr>
          <w:p w14:paraId="7EB739E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  <w:p w14:paraId="563539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FCC9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997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238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048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FB3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D665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196 086,25324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F859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1CB9039" w14:textId="77777777" w:rsidTr="00F6594F">
        <w:trPr>
          <w:cantSplit/>
          <w:trHeight w:val="617"/>
        </w:trPr>
        <w:tc>
          <w:tcPr>
            <w:tcW w:w="2263" w:type="dxa"/>
            <w:shd w:val="clear" w:color="auto" w:fill="auto"/>
            <w:vAlign w:val="center"/>
            <w:hideMark/>
          </w:tcPr>
          <w:p w14:paraId="47F7D8D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развитие библиотечного дела</w:t>
            </w:r>
          </w:p>
          <w:p w14:paraId="0A47C9F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1BD2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5D28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70F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146C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99F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B6F4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37 645,92800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BD126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62566C3" w14:textId="77777777" w:rsidTr="00F6594F">
        <w:trPr>
          <w:cantSplit/>
          <w:trHeight w:val="2849"/>
        </w:trPr>
        <w:tc>
          <w:tcPr>
            <w:tcW w:w="2263" w:type="dxa"/>
            <w:shd w:val="clear" w:color="auto" w:fill="auto"/>
            <w:vAlign w:val="center"/>
            <w:hideMark/>
          </w:tcPr>
          <w:p w14:paraId="1968A24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E25D01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BACBD7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EDB0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6C2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225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B344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4D5F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B69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31 857,13400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AF6B9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4DF017E" w14:textId="77777777" w:rsidTr="00F6594F">
        <w:trPr>
          <w:cantSplit/>
          <w:trHeight w:val="1160"/>
        </w:trPr>
        <w:tc>
          <w:tcPr>
            <w:tcW w:w="2263" w:type="dxa"/>
            <w:shd w:val="clear" w:color="auto" w:fill="auto"/>
            <w:vAlign w:val="center"/>
            <w:hideMark/>
          </w:tcPr>
          <w:p w14:paraId="33E40E3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4F0364B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503AEA6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3EBD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A09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DB3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FD3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2CC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B9F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5 788,79400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150D3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21CFEA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7A4902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развитие музейного дела</w:t>
            </w:r>
          </w:p>
          <w:p w14:paraId="5DFD96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7D6B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013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A2B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DF4C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16A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9C57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22 719,18700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D840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9CF8C48" w14:textId="77777777" w:rsidTr="00F6594F">
        <w:trPr>
          <w:cantSplit/>
          <w:trHeight w:val="1965"/>
        </w:trPr>
        <w:tc>
          <w:tcPr>
            <w:tcW w:w="2263" w:type="dxa"/>
            <w:shd w:val="clear" w:color="auto" w:fill="auto"/>
            <w:vAlign w:val="center"/>
            <w:hideMark/>
          </w:tcPr>
          <w:p w14:paraId="483223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67ED6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0AEBF96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CAE7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D8E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DC4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B4D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B39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5043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14 629,30000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23441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66E85B1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5A458D8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395473E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77EF2D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9A8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9AC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54E6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08FD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4F1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B5BC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8 089,88700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F1011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EEB3AE0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690BBB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дворцов культуры и домов культуры</w:t>
            </w:r>
          </w:p>
          <w:p w14:paraId="0229F1A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1E281ED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3AD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B47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1C72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62A6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690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F7E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114 498,54700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6342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0,00000</w:t>
            </w:r>
          </w:p>
        </w:tc>
      </w:tr>
      <w:tr w:rsidR="00F6594F" w:rsidRPr="00F6594F" w14:paraId="60228272" w14:textId="77777777" w:rsidTr="00F6594F">
        <w:trPr>
          <w:cantSplit/>
          <w:trHeight w:val="2070"/>
        </w:trPr>
        <w:tc>
          <w:tcPr>
            <w:tcW w:w="2263" w:type="dxa"/>
            <w:shd w:val="clear" w:color="auto" w:fill="auto"/>
            <w:vAlign w:val="center"/>
            <w:hideMark/>
          </w:tcPr>
          <w:p w14:paraId="213EB15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271E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23B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E1C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B542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FD7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AC01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83 175,84700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B5D1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884B443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26F3374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9BFC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347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7967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8F75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5C1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043C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31 317,70000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393CF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3C45F14" w14:textId="77777777" w:rsidTr="00F6594F">
        <w:trPr>
          <w:cantSplit/>
          <w:trHeight w:val="573"/>
        </w:trPr>
        <w:tc>
          <w:tcPr>
            <w:tcW w:w="2263" w:type="dxa"/>
            <w:shd w:val="clear" w:color="auto" w:fill="auto"/>
            <w:vAlign w:val="center"/>
            <w:hideMark/>
          </w:tcPr>
          <w:p w14:paraId="6604286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F15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DCD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2BBE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909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9BF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6B33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D99E3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081D02F" w14:textId="77777777" w:rsidTr="00F6594F">
        <w:trPr>
          <w:cantSplit/>
          <w:trHeight w:val="807"/>
        </w:trPr>
        <w:tc>
          <w:tcPr>
            <w:tcW w:w="2263" w:type="dxa"/>
            <w:shd w:val="clear" w:color="auto" w:fill="auto"/>
            <w:vAlign w:val="center"/>
            <w:hideMark/>
          </w:tcPr>
          <w:p w14:paraId="1F80399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2D25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51D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78B2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6A88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0A1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72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439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10 101,01010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BC65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10 000,00000</w:t>
            </w:r>
          </w:p>
        </w:tc>
      </w:tr>
      <w:tr w:rsidR="00F6594F" w:rsidRPr="00F6594F" w14:paraId="3BC5F67D" w14:textId="77777777" w:rsidTr="00F6594F">
        <w:trPr>
          <w:cantSplit/>
          <w:trHeight w:val="1950"/>
        </w:trPr>
        <w:tc>
          <w:tcPr>
            <w:tcW w:w="2263" w:type="dxa"/>
            <w:shd w:val="clear" w:color="auto" w:fill="auto"/>
            <w:vAlign w:val="center"/>
            <w:hideMark/>
          </w:tcPr>
          <w:p w14:paraId="0F1C38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C26E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83D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EEE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2CE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0A1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040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6962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FF21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10 000,00000</w:t>
            </w:r>
          </w:p>
        </w:tc>
      </w:tr>
      <w:tr w:rsidR="00F6594F" w:rsidRPr="00F6594F" w14:paraId="5081B093" w14:textId="77777777" w:rsidTr="00F6594F">
        <w:trPr>
          <w:cantSplit/>
          <w:trHeight w:val="1316"/>
        </w:trPr>
        <w:tc>
          <w:tcPr>
            <w:tcW w:w="2263" w:type="dxa"/>
            <w:shd w:val="clear" w:color="auto" w:fill="auto"/>
            <w:vAlign w:val="center"/>
            <w:hideMark/>
          </w:tcPr>
          <w:p w14:paraId="348DEE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FED8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DE7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C9E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3FF6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0A1 55190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22A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4EFF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10 101,01010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8ADD9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10 000,00000</w:t>
            </w:r>
          </w:p>
        </w:tc>
      </w:tr>
      <w:tr w:rsidR="00F6594F" w:rsidRPr="00F6594F" w14:paraId="05FD11BA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1A5FEA1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  <w:p w14:paraId="6CA55E4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1DF0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6C5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1842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362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C5A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5393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21 222,59124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E4DB3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F4DF49C" w14:textId="77777777" w:rsidTr="00F6594F">
        <w:trPr>
          <w:cantSplit/>
          <w:trHeight w:val="1153"/>
        </w:trPr>
        <w:tc>
          <w:tcPr>
            <w:tcW w:w="2263" w:type="dxa"/>
            <w:shd w:val="clear" w:color="auto" w:fill="auto"/>
            <w:vAlign w:val="center"/>
            <w:hideMark/>
          </w:tcPr>
          <w:p w14:paraId="589DBE3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9861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344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7D6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CEBB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14A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E85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21 222,59124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5B22B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8F2EF75" w14:textId="77777777" w:rsidTr="00F6594F">
        <w:trPr>
          <w:cantSplit/>
          <w:trHeight w:val="1081"/>
        </w:trPr>
        <w:tc>
          <w:tcPr>
            <w:tcW w:w="2263" w:type="dxa"/>
            <w:shd w:val="clear" w:color="auto" w:fill="auto"/>
            <w:vAlign w:val="center"/>
            <w:hideMark/>
          </w:tcPr>
          <w:p w14:paraId="3CADAF8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33CA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E69F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97D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3F00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C1D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6D32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2 224,00100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E3B03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4F4E40E" w14:textId="77777777" w:rsidTr="00F6594F">
        <w:trPr>
          <w:cantSplit/>
          <w:trHeight w:val="1561"/>
        </w:trPr>
        <w:tc>
          <w:tcPr>
            <w:tcW w:w="2263" w:type="dxa"/>
            <w:shd w:val="clear" w:color="auto" w:fill="auto"/>
            <w:vAlign w:val="center"/>
            <w:hideMark/>
          </w:tcPr>
          <w:p w14:paraId="4AD954D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78C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F21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39B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09A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4BC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26DE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2 224,00100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35D3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1517672" w14:textId="77777777" w:rsidTr="00F6594F">
        <w:trPr>
          <w:cantSplit/>
          <w:trHeight w:val="2148"/>
        </w:trPr>
        <w:tc>
          <w:tcPr>
            <w:tcW w:w="2263" w:type="dxa"/>
            <w:shd w:val="clear" w:color="auto" w:fill="auto"/>
            <w:vAlign w:val="center"/>
            <w:hideMark/>
          </w:tcPr>
          <w:p w14:paraId="71DDEFA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40FD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99A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B5FE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E974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47F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C73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178,49500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1CF1B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34B925C" w14:textId="77777777" w:rsidTr="00F6594F">
        <w:trPr>
          <w:cantSplit/>
          <w:trHeight w:val="1497"/>
        </w:trPr>
        <w:tc>
          <w:tcPr>
            <w:tcW w:w="2263" w:type="dxa"/>
            <w:shd w:val="clear" w:color="auto" w:fill="auto"/>
            <w:vAlign w:val="center"/>
            <w:hideMark/>
          </w:tcPr>
          <w:p w14:paraId="7D39AD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C6FE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C24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6FD0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702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C2B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9F6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178,49500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46A5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F5829CB" w14:textId="77777777" w:rsidTr="00F6594F">
        <w:trPr>
          <w:cantSplit/>
          <w:trHeight w:val="951"/>
        </w:trPr>
        <w:tc>
          <w:tcPr>
            <w:tcW w:w="2263" w:type="dxa"/>
            <w:shd w:val="clear" w:color="auto" w:fill="auto"/>
            <w:vAlign w:val="center"/>
            <w:hideMark/>
          </w:tcPr>
          <w:p w14:paraId="553A9A9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49F5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10E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DF3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603C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E7C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F47D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29 055,73576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7BBE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4A9CFF1" w14:textId="77777777" w:rsidTr="00F6594F">
        <w:trPr>
          <w:cantSplit/>
          <w:trHeight w:val="1046"/>
        </w:trPr>
        <w:tc>
          <w:tcPr>
            <w:tcW w:w="2263" w:type="dxa"/>
            <w:shd w:val="clear" w:color="auto" w:fill="auto"/>
            <w:vAlign w:val="center"/>
            <w:hideMark/>
          </w:tcPr>
          <w:p w14:paraId="144824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A239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791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269F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B9EA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152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8343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DCB8B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09D3CE1" w14:textId="77777777" w:rsidTr="00F6594F">
        <w:trPr>
          <w:cantSplit/>
          <w:trHeight w:val="819"/>
        </w:trPr>
        <w:tc>
          <w:tcPr>
            <w:tcW w:w="2263" w:type="dxa"/>
            <w:shd w:val="clear" w:color="auto" w:fill="auto"/>
            <w:vAlign w:val="center"/>
            <w:hideMark/>
          </w:tcPr>
          <w:p w14:paraId="319B4B8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C96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65C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C813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904F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BFF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973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7E4D3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0A825FC" w14:textId="77777777" w:rsidTr="00F6594F">
        <w:trPr>
          <w:cantSplit/>
          <w:trHeight w:val="1835"/>
        </w:trPr>
        <w:tc>
          <w:tcPr>
            <w:tcW w:w="2263" w:type="dxa"/>
            <w:shd w:val="clear" w:color="auto" w:fill="auto"/>
            <w:vAlign w:val="center"/>
            <w:hideMark/>
          </w:tcPr>
          <w:p w14:paraId="6B35576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6813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F5F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DFE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A24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942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9C2F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6CCFA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32C1908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5DC6271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D752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66F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413E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0582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6445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2CF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78D4F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409FB65" w14:textId="77777777" w:rsidTr="00F6594F">
        <w:trPr>
          <w:cantSplit/>
          <w:trHeight w:val="1920"/>
        </w:trPr>
        <w:tc>
          <w:tcPr>
            <w:tcW w:w="2263" w:type="dxa"/>
            <w:shd w:val="clear" w:color="auto" w:fill="auto"/>
            <w:vAlign w:val="center"/>
            <w:hideMark/>
          </w:tcPr>
          <w:p w14:paraId="6DC90FF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72C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B06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41BC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BBC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AD6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8876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11 743,18200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E42CE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E0E167E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1DFE379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79D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8BB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3CC5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103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235D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B8A1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4 732,24376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1483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F52FEDF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6D81B8C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14:paraId="249AB7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89D4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BE8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602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0A65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BB7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EC7E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12 580,31000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FBAE0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04E6C9D" w14:textId="77777777" w:rsidTr="00F6594F">
        <w:trPr>
          <w:cantSplit/>
          <w:trHeight w:val="1290"/>
        </w:trPr>
        <w:tc>
          <w:tcPr>
            <w:tcW w:w="2263" w:type="dxa"/>
            <w:shd w:val="clear" w:color="auto" w:fill="auto"/>
            <w:vAlign w:val="center"/>
            <w:hideMark/>
          </w:tcPr>
          <w:p w14:paraId="1E087BA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467C191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DC8C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CA8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098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18A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758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0EB7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12 580,31000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0B1CE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AF5B013" w14:textId="77777777" w:rsidTr="00F6594F">
        <w:trPr>
          <w:cantSplit/>
          <w:trHeight w:val="1920"/>
        </w:trPr>
        <w:tc>
          <w:tcPr>
            <w:tcW w:w="2263" w:type="dxa"/>
            <w:shd w:val="clear" w:color="auto" w:fill="auto"/>
            <w:vAlign w:val="center"/>
            <w:hideMark/>
          </w:tcPr>
          <w:p w14:paraId="7BA9980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43937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1135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4ECE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B3C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2C03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567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AE86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11 700,86700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571D4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A162E42" w14:textId="77777777" w:rsidTr="00F6594F">
        <w:trPr>
          <w:cantSplit/>
          <w:trHeight w:val="1279"/>
        </w:trPr>
        <w:tc>
          <w:tcPr>
            <w:tcW w:w="2263" w:type="dxa"/>
            <w:shd w:val="clear" w:color="auto" w:fill="auto"/>
            <w:vAlign w:val="center"/>
            <w:hideMark/>
          </w:tcPr>
          <w:p w14:paraId="7E708F1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F2F069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1C3A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4C4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733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A1AD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984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1990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879,44300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6788F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562C68B" w14:textId="77777777" w:rsidTr="00F6594F">
        <w:trPr>
          <w:cantSplit/>
          <w:trHeight w:val="1380"/>
        </w:trPr>
        <w:tc>
          <w:tcPr>
            <w:tcW w:w="2263" w:type="dxa"/>
            <w:shd w:val="clear" w:color="auto" w:fill="auto"/>
            <w:vAlign w:val="center"/>
            <w:hideMark/>
          </w:tcPr>
          <w:p w14:paraId="3FF9901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Отдел физической культуры, спорта и туризма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899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2B9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CE3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21D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031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D21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304 398,22700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BCB46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4 026,72000</w:t>
            </w:r>
          </w:p>
        </w:tc>
      </w:tr>
      <w:tr w:rsidR="00F6594F" w:rsidRPr="00F6594F" w14:paraId="45DD6C67" w14:textId="77777777" w:rsidTr="00F6594F">
        <w:trPr>
          <w:cantSplit/>
          <w:trHeight w:val="287"/>
        </w:trPr>
        <w:tc>
          <w:tcPr>
            <w:tcW w:w="2263" w:type="dxa"/>
            <w:shd w:val="clear" w:color="auto" w:fill="auto"/>
            <w:vAlign w:val="center"/>
            <w:hideMark/>
          </w:tcPr>
          <w:p w14:paraId="3967693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3CF9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DB0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ACE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13C9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25A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EA22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265 640,86400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A3C49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4 026,72000</w:t>
            </w:r>
          </w:p>
        </w:tc>
      </w:tr>
      <w:tr w:rsidR="00F6594F" w:rsidRPr="00F6594F" w14:paraId="5DA9BB2C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5A94734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0C1725B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0DA1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A35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A8BF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511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266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D2C6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261 573,47000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40923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4 026,72000</w:t>
            </w:r>
          </w:p>
        </w:tc>
      </w:tr>
      <w:tr w:rsidR="00F6594F" w:rsidRPr="00F6594F" w14:paraId="08AC6B16" w14:textId="77777777" w:rsidTr="00F6594F">
        <w:trPr>
          <w:cantSplit/>
          <w:trHeight w:val="728"/>
        </w:trPr>
        <w:tc>
          <w:tcPr>
            <w:tcW w:w="2263" w:type="dxa"/>
            <w:shd w:val="clear" w:color="auto" w:fill="auto"/>
            <w:vAlign w:val="center"/>
            <w:hideMark/>
          </w:tcPr>
          <w:p w14:paraId="537E6A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в области физической культуры и спорта</w:t>
            </w:r>
          </w:p>
          <w:p w14:paraId="33C25FE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E5E1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EC1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117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BBD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040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7604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261 573,47000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EA8B1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10EE43E" w14:textId="77777777" w:rsidTr="00F6594F">
        <w:trPr>
          <w:cantSplit/>
          <w:trHeight w:val="2014"/>
        </w:trPr>
        <w:tc>
          <w:tcPr>
            <w:tcW w:w="2263" w:type="dxa"/>
            <w:shd w:val="clear" w:color="auto" w:fill="auto"/>
            <w:vAlign w:val="center"/>
            <w:hideMark/>
          </w:tcPr>
          <w:p w14:paraId="5994EA7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  <w:p w14:paraId="40F35E9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7FFF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7D74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E6D1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7DB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13A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DFF2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80 094,94400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D73DD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3CD20A1" w14:textId="77777777" w:rsidTr="00F6594F">
        <w:trPr>
          <w:cantSplit/>
          <w:trHeight w:val="3003"/>
        </w:trPr>
        <w:tc>
          <w:tcPr>
            <w:tcW w:w="2263" w:type="dxa"/>
            <w:shd w:val="clear" w:color="auto" w:fill="auto"/>
            <w:vAlign w:val="center"/>
            <w:hideMark/>
          </w:tcPr>
          <w:p w14:paraId="1357021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F888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EFC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077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FDB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828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76D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47 997,73100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82D10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9FABF75" w14:textId="77777777" w:rsidTr="00F6594F">
        <w:trPr>
          <w:cantSplit/>
          <w:trHeight w:val="1192"/>
        </w:trPr>
        <w:tc>
          <w:tcPr>
            <w:tcW w:w="2263" w:type="dxa"/>
            <w:shd w:val="clear" w:color="auto" w:fill="auto"/>
            <w:vAlign w:val="center"/>
            <w:hideMark/>
          </w:tcPr>
          <w:p w14:paraId="1F69A7F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5D82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CE4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924E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886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1ED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5239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32 097,21300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A7372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962BF8C" w14:textId="77777777" w:rsidTr="00F6594F">
        <w:trPr>
          <w:cantSplit/>
          <w:trHeight w:val="1142"/>
        </w:trPr>
        <w:tc>
          <w:tcPr>
            <w:tcW w:w="2263" w:type="dxa"/>
            <w:shd w:val="clear" w:color="auto" w:fill="auto"/>
            <w:vAlign w:val="center"/>
            <w:hideMark/>
          </w:tcPr>
          <w:p w14:paraId="638FB3F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Финансовое обнспечение и учебно-тренировочная работа ДЮСШ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F7B0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080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8827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7A5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5A5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1EAA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181 478,52600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06CCF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22A3143" w14:textId="77777777" w:rsidTr="00F6594F">
        <w:trPr>
          <w:cantSplit/>
          <w:trHeight w:val="3083"/>
        </w:trPr>
        <w:tc>
          <w:tcPr>
            <w:tcW w:w="2263" w:type="dxa"/>
            <w:shd w:val="clear" w:color="auto" w:fill="auto"/>
            <w:vAlign w:val="center"/>
            <w:hideMark/>
          </w:tcPr>
          <w:p w14:paraId="2C5B0C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F16A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9786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C74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DDA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063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F88F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140 093,32500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89834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BFE52DB" w14:textId="77777777" w:rsidTr="00F6594F">
        <w:trPr>
          <w:cantSplit/>
          <w:trHeight w:val="1138"/>
        </w:trPr>
        <w:tc>
          <w:tcPr>
            <w:tcW w:w="2263" w:type="dxa"/>
            <w:shd w:val="clear" w:color="auto" w:fill="auto"/>
            <w:vAlign w:val="center"/>
            <w:hideMark/>
          </w:tcPr>
          <w:p w14:paraId="47B08B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DE64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9BD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C6B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59D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7C8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0667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41 385,20100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1BC9D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1704DA5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26BD7A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  <w:p w14:paraId="4E1CA96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9C48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1C1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BDF1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1A3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L0442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2CA6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05A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4 067,39400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EA2AA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4 026,72000</w:t>
            </w:r>
          </w:p>
        </w:tc>
      </w:tr>
      <w:tr w:rsidR="00F6594F" w:rsidRPr="00F6594F" w14:paraId="129470EF" w14:textId="77777777" w:rsidTr="00F6594F">
        <w:trPr>
          <w:cantSplit/>
          <w:trHeight w:val="2100"/>
        </w:trPr>
        <w:tc>
          <w:tcPr>
            <w:tcW w:w="2263" w:type="dxa"/>
            <w:shd w:val="clear" w:color="auto" w:fill="auto"/>
            <w:vAlign w:val="center"/>
            <w:hideMark/>
          </w:tcPr>
          <w:p w14:paraId="3C5F821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D98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C97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3E6E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2268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 L0442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4CA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AF1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4 026,72000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876D9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4 026,72000</w:t>
            </w:r>
          </w:p>
        </w:tc>
      </w:tr>
      <w:tr w:rsidR="00F6594F" w:rsidRPr="00F6594F" w14:paraId="60ACEF65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63BD4E0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6633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A56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71DE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78C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L0442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4791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A28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4 067,39400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91CCB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4 026,72000</w:t>
            </w:r>
          </w:p>
        </w:tc>
      </w:tr>
      <w:tr w:rsidR="00F6594F" w:rsidRPr="00F6594F" w14:paraId="1973113B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6568DD9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0ACD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4AA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7E6F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83B5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790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03E6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39B57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37979AC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6E68CFB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F64E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281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BD7B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3CBA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26F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DFF1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40F8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56F6EF1" w14:textId="77777777" w:rsidTr="00F6594F">
        <w:trPr>
          <w:cantSplit/>
          <w:trHeight w:val="1365"/>
        </w:trPr>
        <w:tc>
          <w:tcPr>
            <w:tcW w:w="2263" w:type="dxa"/>
            <w:shd w:val="clear" w:color="auto" w:fill="auto"/>
            <w:vAlign w:val="center"/>
            <w:hideMark/>
          </w:tcPr>
          <w:p w14:paraId="063D78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обеспечение центров "Спорт для всех" и мероприятий по физической культуре и других учреждений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974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1A5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4700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F325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0E1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D632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36003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5DB21C" w14:textId="77777777" w:rsidTr="00F6594F">
        <w:trPr>
          <w:cantSplit/>
          <w:trHeight w:val="2040"/>
        </w:trPr>
        <w:tc>
          <w:tcPr>
            <w:tcW w:w="2263" w:type="dxa"/>
            <w:shd w:val="clear" w:color="auto" w:fill="auto"/>
            <w:vAlign w:val="center"/>
            <w:hideMark/>
          </w:tcPr>
          <w:p w14:paraId="7EFFFC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7EED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114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436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62D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27D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8AD1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12 238,71000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6C631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9B4D619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4186A7E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E4FB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0E8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6F3B8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4BF2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D87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2F21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818,82000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2ACA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FFF6285" w14:textId="77777777" w:rsidTr="00F6594F">
        <w:trPr>
          <w:cantSplit/>
          <w:trHeight w:val="860"/>
        </w:trPr>
        <w:tc>
          <w:tcPr>
            <w:tcW w:w="2263" w:type="dxa"/>
            <w:shd w:val="clear" w:color="auto" w:fill="auto"/>
            <w:vAlign w:val="center"/>
            <w:hideMark/>
          </w:tcPr>
          <w:p w14:paraId="5986732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D1C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0F8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9B6A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5763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045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BC3F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25 699,83300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2E0AA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31B2A35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373556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2AA0C0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9D4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823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3684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9085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557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E16C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0E3B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D1250CB" w14:textId="77777777" w:rsidTr="00F6594F">
        <w:trPr>
          <w:cantSplit/>
          <w:trHeight w:val="675"/>
        </w:trPr>
        <w:tc>
          <w:tcPr>
            <w:tcW w:w="2263" w:type="dxa"/>
            <w:shd w:val="clear" w:color="auto" w:fill="auto"/>
            <w:vAlign w:val="center"/>
            <w:hideMark/>
          </w:tcPr>
          <w:p w14:paraId="042F117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BCDB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C8A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6568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372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3DC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3A58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63D5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8ED102A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02B24C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3F9C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1EC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027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4CE5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1000002100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A65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232E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C15B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70A3059" w14:textId="77777777" w:rsidTr="00F6594F">
        <w:trPr>
          <w:cantSplit/>
          <w:trHeight w:val="1995"/>
        </w:trPr>
        <w:tc>
          <w:tcPr>
            <w:tcW w:w="2263" w:type="dxa"/>
            <w:shd w:val="clear" w:color="auto" w:fill="auto"/>
            <w:vAlign w:val="center"/>
            <w:hideMark/>
          </w:tcPr>
          <w:p w14:paraId="5991D28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476D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BC2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11F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16A2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51BD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D740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12 486,81800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D199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6AA6820" w14:textId="77777777" w:rsidTr="00F6594F">
        <w:trPr>
          <w:cantSplit/>
          <w:trHeight w:val="675"/>
        </w:trPr>
        <w:tc>
          <w:tcPr>
            <w:tcW w:w="2263" w:type="dxa"/>
            <w:shd w:val="clear" w:color="auto" w:fill="auto"/>
            <w:vAlign w:val="center"/>
            <w:hideMark/>
          </w:tcPr>
          <w:p w14:paraId="6CEDA2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845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5DB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A63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A541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CDA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1542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2 810,62200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91B3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F095D97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0269927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540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890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5F9B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EFEE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29F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7A6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10 402,39300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61497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0,00000</w:t>
            </w:r>
          </w:p>
        </w:tc>
      </w:tr>
      <w:tr w:rsidR="00F6594F" w:rsidRPr="00F6594F" w14:paraId="1D431737" w14:textId="77777777" w:rsidTr="00F6594F">
        <w:trPr>
          <w:cantSplit/>
          <w:trHeight w:val="1305"/>
        </w:trPr>
        <w:tc>
          <w:tcPr>
            <w:tcW w:w="2263" w:type="dxa"/>
            <w:shd w:val="clear" w:color="auto" w:fill="auto"/>
            <w:vAlign w:val="center"/>
            <w:hideMark/>
          </w:tcPr>
          <w:p w14:paraId="25586ED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A18A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5B3E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7A7C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1115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7F9A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494A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10 402,39300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3B7CD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64CB1CC" w14:textId="77777777" w:rsidTr="00F6594F">
        <w:trPr>
          <w:cantSplit/>
          <w:trHeight w:val="1935"/>
        </w:trPr>
        <w:tc>
          <w:tcPr>
            <w:tcW w:w="2263" w:type="dxa"/>
            <w:shd w:val="clear" w:color="auto" w:fill="auto"/>
            <w:vAlign w:val="center"/>
            <w:hideMark/>
          </w:tcPr>
          <w:p w14:paraId="31DE4D2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41D5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5AE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DF3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B5F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D03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2B51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8 664,32000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D1A2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B484EED" w14:textId="77777777" w:rsidTr="00F6594F">
        <w:trPr>
          <w:cantSplit/>
          <w:trHeight w:val="1050"/>
        </w:trPr>
        <w:tc>
          <w:tcPr>
            <w:tcW w:w="2263" w:type="dxa"/>
            <w:shd w:val="clear" w:color="auto" w:fill="auto"/>
            <w:vAlign w:val="center"/>
            <w:hideMark/>
          </w:tcPr>
          <w:p w14:paraId="774DDE0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4BF4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FAA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778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197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DCB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967A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1 729,19200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AEE19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F182805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008BE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C9D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3FE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5BA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F9EA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9F7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175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8,88100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C680F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52893F0" w14:textId="77777777" w:rsidTr="00F6594F">
        <w:trPr>
          <w:cantSplit/>
          <w:trHeight w:val="1065"/>
        </w:trPr>
        <w:tc>
          <w:tcPr>
            <w:tcW w:w="2263" w:type="dxa"/>
            <w:shd w:val="clear" w:color="auto" w:fill="auto"/>
            <w:vAlign w:val="center"/>
            <w:hideMark/>
          </w:tcPr>
          <w:p w14:paraId="4CC41D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Управление образования муниципального образования городской округ Мариуполь Донецкой Народной Республики</w:t>
            </w:r>
          </w:p>
          <w:p w14:paraId="1ABC422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4353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DD79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9450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DD6C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D49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5A02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1 945 073,36069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B0CCD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214 997,71404</w:t>
            </w:r>
          </w:p>
        </w:tc>
      </w:tr>
      <w:tr w:rsidR="00F6594F" w:rsidRPr="00F6594F" w14:paraId="0203F517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0C02E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Дошкольное образование</w:t>
            </w:r>
          </w:p>
          <w:p w14:paraId="17C246C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1C3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5671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E01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E23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A2CB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4FE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432 385,95000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15983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58 366,46300</w:t>
            </w:r>
          </w:p>
        </w:tc>
      </w:tr>
      <w:tr w:rsidR="00F6594F" w:rsidRPr="00F6594F" w14:paraId="072CE602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6CDE358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в области образования и науки</w:t>
            </w:r>
          </w:p>
          <w:p w14:paraId="23B7F1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62C074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4C25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E00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6C0C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11E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ADFB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A908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432 385,95000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8B15C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58 366,46300</w:t>
            </w:r>
          </w:p>
        </w:tc>
      </w:tr>
      <w:tr w:rsidR="00F6594F" w:rsidRPr="00F6594F" w14:paraId="66F0DC69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60809DA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  <w:p w14:paraId="412C57E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5D35CD2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0D2C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CA1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6FA1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A4AB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173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014D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373 202,06900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0E05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9A214A4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41448C4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DC5407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134852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9B91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7D2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BFD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BFEF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0D4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CA4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224 434,64300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F603A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DC0DBCB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59FEDAE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1219F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2202E03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35F44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E396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86A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E64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15B7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699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B3C2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148 767,42600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44B74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52D536E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0ABCC24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  <w:p w14:paraId="0676EF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1BD7475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2CD8210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78F1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726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485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1CD6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52D3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6EE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541B7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</w:tr>
      <w:tr w:rsidR="00F6594F" w:rsidRPr="00F6594F" w14:paraId="6F1764F5" w14:textId="77777777" w:rsidTr="00F6594F">
        <w:trPr>
          <w:cantSplit/>
          <w:trHeight w:val="1575"/>
        </w:trPr>
        <w:tc>
          <w:tcPr>
            <w:tcW w:w="2263" w:type="dxa"/>
            <w:shd w:val="clear" w:color="auto" w:fill="auto"/>
            <w:vAlign w:val="center"/>
            <w:hideMark/>
          </w:tcPr>
          <w:p w14:paraId="16E67D8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236B54D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  <w:p w14:paraId="67A305B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  <w:p w14:paraId="741FF5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1F16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8A7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0F29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BED8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E83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88D1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6 099,61200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EC88E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6 099,61200</w:t>
            </w:r>
          </w:p>
        </w:tc>
      </w:tr>
      <w:tr w:rsidR="00F6594F" w:rsidRPr="00F6594F" w14:paraId="577D4DD7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6F88F5A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7443E7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6C0B39E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05B9EB1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7C17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76D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1AD8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914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58A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58D2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48D30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</w:tr>
      <w:tr w:rsidR="00F6594F" w:rsidRPr="00F6594F" w14:paraId="430E060F" w14:textId="77777777" w:rsidTr="00F6594F">
        <w:trPr>
          <w:cantSplit/>
          <w:trHeight w:val="33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D2023B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082C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AB8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7F15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617D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0A1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0AE4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53 084,26900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E303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52 266,85100</w:t>
            </w:r>
          </w:p>
        </w:tc>
      </w:tr>
      <w:tr w:rsidR="00F6594F" w:rsidRPr="00F6594F" w14:paraId="2CCC76C6" w14:textId="77777777" w:rsidTr="00F6594F">
        <w:trPr>
          <w:cantSplit/>
          <w:trHeight w:val="2055"/>
        </w:trPr>
        <w:tc>
          <w:tcPr>
            <w:tcW w:w="2263" w:type="dxa"/>
            <w:shd w:val="clear" w:color="auto" w:fill="auto"/>
            <w:vAlign w:val="center"/>
            <w:hideMark/>
          </w:tcPr>
          <w:p w14:paraId="0C0B427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2BB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CAE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163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270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E292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B14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52 266,85100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F1A1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52 266,85100</w:t>
            </w:r>
          </w:p>
        </w:tc>
      </w:tr>
      <w:tr w:rsidR="00F6594F" w:rsidRPr="00F6594F" w14:paraId="2BAFE219" w14:textId="77777777" w:rsidTr="00F6594F">
        <w:trPr>
          <w:cantSplit/>
          <w:trHeight w:val="990"/>
        </w:trPr>
        <w:tc>
          <w:tcPr>
            <w:tcW w:w="2263" w:type="dxa"/>
            <w:shd w:val="clear" w:color="auto" w:fill="auto"/>
            <w:vAlign w:val="center"/>
            <w:hideMark/>
          </w:tcPr>
          <w:p w14:paraId="3AF55F4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4D5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282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664A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F6B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2B9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21D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53 084,26900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84F77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52 266,85100</w:t>
            </w:r>
          </w:p>
        </w:tc>
      </w:tr>
      <w:tr w:rsidR="00F6594F" w:rsidRPr="00F6594F" w14:paraId="769BDB77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581AB4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94A6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C813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9A25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E85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D41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34B1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1 368 225,71651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7D8BC8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156 631,25104</w:t>
            </w:r>
          </w:p>
        </w:tc>
      </w:tr>
      <w:tr w:rsidR="00F6594F" w:rsidRPr="00F6594F" w14:paraId="2EF30C0B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543F597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591A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BD6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E96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F72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102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01D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1 368 225,71651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1121D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156 631,25104</w:t>
            </w:r>
          </w:p>
        </w:tc>
      </w:tr>
      <w:tr w:rsidR="00F6594F" w:rsidRPr="00F6594F" w14:paraId="087A313D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3D21D22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88AE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F06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BD3A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84A7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C16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07F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1 210 465,68442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318C6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56301D9" w14:textId="77777777" w:rsidTr="00F6594F">
        <w:trPr>
          <w:cantSplit/>
          <w:trHeight w:val="1100"/>
        </w:trPr>
        <w:tc>
          <w:tcPr>
            <w:tcW w:w="2263" w:type="dxa"/>
            <w:shd w:val="clear" w:color="auto" w:fill="auto"/>
            <w:vAlign w:val="center"/>
            <w:hideMark/>
          </w:tcPr>
          <w:p w14:paraId="52BF962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и обеспечение деятельности системы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F10B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052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B53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A4EE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0A2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58AE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1 210 465,68442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D287D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9350362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324AA8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53747D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CD3C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A02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4E1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35E3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534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7DC0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974 964,46300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60D0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889B8A8" w14:textId="77777777" w:rsidTr="00F6594F">
        <w:trPr>
          <w:cantSplit/>
          <w:trHeight w:val="1153"/>
        </w:trPr>
        <w:tc>
          <w:tcPr>
            <w:tcW w:w="2263" w:type="dxa"/>
            <w:shd w:val="clear" w:color="auto" w:fill="auto"/>
            <w:vAlign w:val="center"/>
            <w:hideMark/>
          </w:tcPr>
          <w:p w14:paraId="11CF91D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1A59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F949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958E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7FB5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F82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5C25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235 501,22142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70A7D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5B63301" w14:textId="77777777" w:rsidTr="00F6594F">
        <w:trPr>
          <w:cantSplit/>
          <w:trHeight w:val="1506"/>
        </w:trPr>
        <w:tc>
          <w:tcPr>
            <w:tcW w:w="2263" w:type="dxa"/>
            <w:shd w:val="clear" w:color="auto" w:fill="auto"/>
            <w:vAlign w:val="center"/>
            <w:hideMark/>
          </w:tcPr>
          <w:p w14:paraId="167DD6E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AB30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C54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F498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8CAE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FC3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C2BB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2AD84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</w:tr>
      <w:tr w:rsidR="00F6594F" w:rsidRPr="00F6594F" w14:paraId="6DA733C6" w14:textId="77777777" w:rsidTr="00F6594F">
        <w:trPr>
          <w:cantSplit/>
          <w:trHeight w:val="2721"/>
        </w:trPr>
        <w:tc>
          <w:tcPr>
            <w:tcW w:w="2263" w:type="dxa"/>
            <w:shd w:val="clear" w:color="auto" w:fill="auto"/>
            <w:vAlign w:val="center"/>
            <w:hideMark/>
          </w:tcPr>
          <w:p w14:paraId="69CFA55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0633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840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D3DB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861E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437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F17D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11 182,55400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619B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11 182,55400</w:t>
            </w:r>
          </w:p>
        </w:tc>
      </w:tr>
      <w:tr w:rsidR="00F6594F" w:rsidRPr="00F6594F" w14:paraId="2C563D6B" w14:textId="77777777" w:rsidTr="00F6594F">
        <w:trPr>
          <w:cantSplit/>
          <w:trHeight w:val="1391"/>
        </w:trPr>
        <w:tc>
          <w:tcPr>
            <w:tcW w:w="2263" w:type="dxa"/>
            <w:shd w:val="clear" w:color="auto" w:fill="auto"/>
            <w:vAlign w:val="center"/>
            <w:hideMark/>
          </w:tcPr>
          <w:p w14:paraId="427A35F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75AC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B64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231C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703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7E9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B8D9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7298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</w:tr>
      <w:tr w:rsidR="00F6594F" w:rsidRPr="00F6594F" w14:paraId="59C4FE0D" w14:textId="77777777" w:rsidTr="00F6594F">
        <w:trPr>
          <w:cantSplit/>
          <w:trHeight w:val="4781"/>
        </w:trPr>
        <w:tc>
          <w:tcPr>
            <w:tcW w:w="2263" w:type="dxa"/>
            <w:shd w:val="clear" w:color="auto" w:fill="auto"/>
            <w:vAlign w:val="center"/>
            <w:hideMark/>
          </w:tcPr>
          <w:p w14:paraId="037EFF0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B4C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835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6FB3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54EA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549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9A32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65 452,80505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BA025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64 798,27700</w:t>
            </w:r>
          </w:p>
        </w:tc>
      </w:tr>
      <w:tr w:rsidR="00F6594F" w:rsidRPr="00F6594F" w14:paraId="085AA066" w14:textId="77777777" w:rsidTr="00F6594F">
        <w:trPr>
          <w:cantSplit/>
          <w:trHeight w:val="1890"/>
        </w:trPr>
        <w:tc>
          <w:tcPr>
            <w:tcW w:w="2263" w:type="dxa"/>
            <w:shd w:val="clear" w:color="auto" w:fill="auto"/>
            <w:vAlign w:val="center"/>
            <w:hideMark/>
          </w:tcPr>
          <w:p w14:paraId="7553203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Субсидии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0718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1B8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3E1D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F783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975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9854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64 798,27700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FE67D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64 798,27700</w:t>
            </w:r>
          </w:p>
        </w:tc>
      </w:tr>
      <w:tr w:rsidR="00F6594F" w:rsidRPr="00F6594F" w14:paraId="4EA9F94F" w14:textId="77777777" w:rsidTr="00F6594F">
        <w:trPr>
          <w:cantSplit/>
          <w:trHeight w:val="1720"/>
        </w:trPr>
        <w:tc>
          <w:tcPr>
            <w:tcW w:w="2263" w:type="dxa"/>
            <w:shd w:val="clear" w:color="auto" w:fill="auto"/>
            <w:vAlign w:val="center"/>
            <w:hideMark/>
          </w:tcPr>
          <w:p w14:paraId="17C81AE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BC21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E42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925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EAF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EE8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B81E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65 452,80505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D7077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64 798,27700</w:t>
            </w:r>
          </w:p>
        </w:tc>
      </w:tr>
      <w:tr w:rsidR="00F6594F" w:rsidRPr="00F6594F" w14:paraId="7F07249F" w14:textId="77777777" w:rsidTr="00F6594F">
        <w:trPr>
          <w:cantSplit/>
          <w:trHeight w:val="6096"/>
        </w:trPr>
        <w:tc>
          <w:tcPr>
            <w:tcW w:w="2263" w:type="dxa"/>
            <w:shd w:val="clear" w:color="auto" w:fill="auto"/>
            <w:vAlign w:val="center"/>
            <w:hideMark/>
          </w:tcPr>
          <w:p w14:paraId="69CE30C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21D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EF3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FCC5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39AB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L3030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301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C3D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33 699,42104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636CA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33 699,42104</w:t>
            </w:r>
          </w:p>
        </w:tc>
      </w:tr>
      <w:tr w:rsidR="00F6594F" w:rsidRPr="00F6594F" w14:paraId="7905E9D4" w14:textId="77777777" w:rsidTr="00F6594F">
        <w:trPr>
          <w:cantSplit/>
          <w:trHeight w:val="3811"/>
        </w:trPr>
        <w:tc>
          <w:tcPr>
            <w:tcW w:w="2263" w:type="dxa"/>
            <w:shd w:val="clear" w:color="auto" w:fill="auto"/>
            <w:vAlign w:val="center"/>
            <w:hideMark/>
          </w:tcPr>
          <w:p w14:paraId="5014EE2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0255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31D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AE90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D884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L3030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5B78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3032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33 699,42104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5FAFE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33 699,42104</w:t>
            </w:r>
          </w:p>
        </w:tc>
      </w:tr>
      <w:tr w:rsidR="00F6594F" w:rsidRPr="00F6594F" w14:paraId="0F2A7462" w14:textId="77777777" w:rsidTr="00F6594F">
        <w:trPr>
          <w:cantSplit/>
          <w:trHeight w:val="1575"/>
        </w:trPr>
        <w:tc>
          <w:tcPr>
            <w:tcW w:w="2263" w:type="dxa"/>
            <w:shd w:val="clear" w:color="auto" w:fill="auto"/>
            <w:vAlign w:val="center"/>
            <w:hideMark/>
          </w:tcPr>
          <w:p w14:paraId="72E8575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566B58A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6F35EE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  <w:p w14:paraId="0305655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0E47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075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11C5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DFD5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14 000 L3040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388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58FA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47 425,25200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7CBB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46 950,99900</w:t>
            </w:r>
          </w:p>
        </w:tc>
      </w:tr>
      <w:tr w:rsidR="00F6594F" w:rsidRPr="00F6594F" w14:paraId="792AF097" w14:textId="77777777" w:rsidTr="00F6594F">
        <w:trPr>
          <w:cantSplit/>
          <w:trHeight w:val="2925"/>
        </w:trPr>
        <w:tc>
          <w:tcPr>
            <w:tcW w:w="2263" w:type="dxa"/>
            <w:shd w:val="clear" w:color="auto" w:fill="auto"/>
            <w:vAlign w:val="center"/>
            <w:hideMark/>
          </w:tcPr>
          <w:p w14:paraId="6ABF8D4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lastRenderedPageBreak/>
              <w:t>в т.ч.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9C71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FB4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C7F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075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14 000 L3040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143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AC2F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46 950,99900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B6CE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46 950,99900</w:t>
            </w:r>
          </w:p>
        </w:tc>
      </w:tr>
      <w:tr w:rsidR="00F6594F" w:rsidRPr="00F6594F" w14:paraId="63312DBA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F5CB7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0449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921F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828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B8C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14 000 L3040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82F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3DF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47 425,25200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516B5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46 950,99900</w:t>
            </w:r>
          </w:p>
        </w:tc>
      </w:tr>
      <w:tr w:rsidR="00F6594F" w:rsidRPr="00F6594F" w14:paraId="1054DD88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0B4231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41A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7BC4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1B5C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C19A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54B4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9F5E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AF1FB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95F7D62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22C374E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67F1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819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20CF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C28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A13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7B42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BEDE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6CA8B85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6F59E22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46E6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092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CD23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8E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17FD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67B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53 396,06800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BE9E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ADE18E2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4357279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019771A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EFCF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0FA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45B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769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B68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C47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9 222,08130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B31A6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7DF2A09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256D6BD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образования</w:t>
            </w:r>
          </w:p>
          <w:p w14:paraId="71CE295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149E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278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E23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4407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4DE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6617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81 843,54488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3900A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F293943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175C586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  <w:p w14:paraId="4CB896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DBF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167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CBF8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FED6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1BC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5B7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57 667,57488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9C03E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971AF71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1B86BD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расходы по совершенствованию и обеспечению уровня системы образования</w:t>
            </w:r>
          </w:p>
          <w:p w14:paraId="1B32AC0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FEA0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ED0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AE91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1DA5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5EE7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B16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57 667,57488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6BE31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A18BFFB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096453F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  <w:p w14:paraId="68F5593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6C2E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3FF1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22E2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60C3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891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4FE3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19 006,82058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ECA187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284D522" w14:textId="77777777" w:rsidTr="00F6594F">
        <w:trPr>
          <w:cantSplit/>
          <w:trHeight w:val="1920"/>
        </w:trPr>
        <w:tc>
          <w:tcPr>
            <w:tcW w:w="2263" w:type="dxa"/>
            <w:shd w:val="clear" w:color="auto" w:fill="auto"/>
            <w:vAlign w:val="center"/>
            <w:hideMark/>
          </w:tcPr>
          <w:p w14:paraId="1289CFB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BF13BB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8C14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1F1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39E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0B2E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5D9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4DA0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18 281,46500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1C3E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5B923E6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5CF1487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2F7642F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F3E4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456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99A2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C95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9A2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2967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725,35558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D6C7B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449B03A" w14:textId="77777777" w:rsidTr="00F6594F">
        <w:trPr>
          <w:cantSplit/>
          <w:trHeight w:val="1065"/>
        </w:trPr>
        <w:tc>
          <w:tcPr>
            <w:tcW w:w="2263" w:type="dxa"/>
            <w:shd w:val="clear" w:color="auto" w:fill="auto"/>
            <w:vAlign w:val="center"/>
            <w:hideMark/>
          </w:tcPr>
          <w:p w14:paraId="1AA2EC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  <w:p w14:paraId="774FECD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3E98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0D1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910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BB8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D10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B549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35 038,27667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2C395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3DBF49D" w14:textId="77777777" w:rsidTr="00F6594F">
        <w:trPr>
          <w:cantSplit/>
          <w:trHeight w:val="2070"/>
        </w:trPr>
        <w:tc>
          <w:tcPr>
            <w:tcW w:w="2263" w:type="dxa"/>
            <w:shd w:val="clear" w:color="auto" w:fill="auto"/>
            <w:vAlign w:val="center"/>
            <w:hideMark/>
          </w:tcPr>
          <w:p w14:paraId="69FA6B2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6EE69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5135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8DF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F5BA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FDF8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DB8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0E4F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32 461,11000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213276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E49E652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843DC1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  <w:p w14:paraId="5E601D6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2854BC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CBA5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594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736B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6DC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2CE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4911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2 577,16667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33B8A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9052C75" w14:textId="77777777" w:rsidTr="00F6594F">
        <w:trPr>
          <w:cantSplit/>
          <w:trHeight w:val="1440"/>
        </w:trPr>
        <w:tc>
          <w:tcPr>
            <w:tcW w:w="2263" w:type="dxa"/>
            <w:shd w:val="clear" w:color="auto" w:fill="auto"/>
            <w:vAlign w:val="center"/>
            <w:hideMark/>
          </w:tcPr>
          <w:p w14:paraId="1415A29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14:paraId="1D0A902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14:paraId="3949358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987F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D2F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E961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08E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C18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6444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3 622,47763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1ACB0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EA6668B" w14:textId="77777777" w:rsidTr="00F6594F">
        <w:trPr>
          <w:cantSplit/>
          <w:trHeight w:val="2070"/>
        </w:trPr>
        <w:tc>
          <w:tcPr>
            <w:tcW w:w="2263" w:type="dxa"/>
            <w:shd w:val="clear" w:color="auto" w:fill="auto"/>
            <w:vAlign w:val="center"/>
            <w:hideMark/>
          </w:tcPr>
          <w:p w14:paraId="56877F0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06F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BD0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DD5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08D9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1B7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2845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2 748,00500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EEF55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AB41FB1" w14:textId="77777777" w:rsidTr="00F6594F">
        <w:trPr>
          <w:cantSplit/>
          <w:trHeight w:val="750"/>
        </w:trPr>
        <w:tc>
          <w:tcPr>
            <w:tcW w:w="2263" w:type="dxa"/>
            <w:shd w:val="clear" w:color="auto" w:fill="auto"/>
            <w:vAlign w:val="center"/>
            <w:hideMark/>
          </w:tcPr>
          <w:p w14:paraId="60B8CAB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45E8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555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0A40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E31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1400007040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7A6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16A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874,47263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7F7DB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779FBB9" w14:textId="77777777" w:rsidTr="00F6594F">
        <w:trPr>
          <w:cantSplit/>
          <w:trHeight w:val="1020"/>
        </w:trPr>
        <w:tc>
          <w:tcPr>
            <w:tcW w:w="2263" w:type="dxa"/>
            <w:shd w:val="clear" w:color="auto" w:fill="auto"/>
            <w:vAlign w:val="center"/>
            <w:hideMark/>
          </w:tcPr>
          <w:p w14:paraId="7B30B5F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C0ED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C0A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160E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68E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96E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3FED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24 175,97000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C7B76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75731DF" w14:textId="77777777" w:rsidTr="00F6594F">
        <w:trPr>
          <w:cantSplit/>
          <w:trHeight w:val="1365"/>
        </w:trPr>
        <w:tc>
          <w:tcPr>
            <w:tcW w:w="2263" w:type="dxa"/>
            <w:shd w:val="clear" w:color="auto" w:fill="auto"/>
            <w:vAlign w:val="center"/>
            <w:hideMark/>
          </w:tcPr>
          <w:p w14:paraId="7DBACBE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2E86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C5E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F80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B85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002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B7A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24 175,97000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789AA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7E2807" w14:textId="77777777" w:rsidTr="00F6594F">
        <w:trPr>
          <w:cantSplit/>
          <w:trHeight w:val="2010"/>
        </w:trPr>
        <w:tc>
          <w:tcPr>
            <w:tcW w:w="2263" w:type="dxa"/>
            <w:shd w:val="clear" w:color="auto" w:fill="auto"/>
            <w:vAlign w:val="center"/>
            <w:hideMark/>
          </w:tcPr>
          <w:p w14:paraId="672139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465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CC9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1EB9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CB26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436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18C4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20 448,10300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2E40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1EC030B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1ED2838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0C12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A36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5C4C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F718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DD1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51B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3 726,02200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387F5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8B858FD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63DA89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79A2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600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09D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F3EF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5B1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887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1,84500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D0F8D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2B4C358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433AA80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Управление жилищно-коммунального хозяйства Администрации городского округа Мариуполь Донецкой Народной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4D88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7ED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A81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494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E09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89F5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1 717 828,11812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972D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6594F" w:rsidRPr="00F6594F" w14:paraId="29257BB4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2BB6F06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Жилищно-коммунальное хозяйство</w:t>
            </w:r>
          </w:p>
          <w:p w14:paraId="2431277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C2B7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4CB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C00C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B2C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DC49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3D7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1 444 907,76434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A8CDDC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34B5C85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1E0782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3002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141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C810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141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8AE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CB0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389F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A7709BD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3D29398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1AA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5D0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290F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336D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AB9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A7C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B320F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47F1C2A" w14:textId="77777777" w:rsidTr="00F6594F">
        <w:trPr>
          <w:cantSplit/>
          <w:trHeight w:val="1260"/>
        </w:trPr>
        <w:tc>
          <w:tcPr>
            <w:tcW w:w="2263" w:type="dxa"/>
            <w:shd w:val="clear" w:color="auto" w:fill="auto"/>
            <w:vAlign w:val="center"/>
            <w:hideMark/>
          </w:tcPr>
          <w:p w14:paraId="13BD3FC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администрации городского округа Мариуполя, администраций районов городского округа Мариуполя и их структурных подразделений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4363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B82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C6C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79DB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A7E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38B7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DD877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03FDD36" w14:textId="77777777" w:rsidTr="00F6594F">
        <w:trPr>
          <w:cantSplit/>
          <w:trHeight w:val="1965"/>
        </w:trPr>
        <w:tc>
          <w:tcPr>
            <w:tcW w:w="2263" w:type="dxa"/>
            <w:shd w:val="clear" w:color="auto" w:fill="auto"/>
            <w:vAlign w:val="center"/>
            <w:hideMark/>
          </w:tcPr>
          <w:p w14:paraId="4B68649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E75C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919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F537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C5E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503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F64F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48 559,83700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4A7A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5A9BC58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4D1627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1AC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ED4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7CC5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DA0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CEB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17E7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9 219,93000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E0DE2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015AACF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0BAB759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CA81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C800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D7E0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CCAA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011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961D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3,70000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A043F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18D259F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3A46B21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2C30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9AE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39F0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89D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1F9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E05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6637B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5431433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6EE9115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4B02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C0F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090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4AA1D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0D9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A71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3B1C0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7FD746D" w14:textId="77777777" w:rsidTr="00F6594F">
        <w:trPr>
          <w:cantSplit/>
          <w:trHeight w:val="945"/>
        </w:trPr>
        <w:tc>
          <w:tcPr>
            <w:tcW w:w="2263" w:type="dxa"/>
            <w:shd w:val="clear" w:color="auto" w:fill="auto"/>
            <w:vAlign w:val="center"/>
            <w:hideMark/>
          </w:tcPr>
          <w:p w14:paraId="496AA2A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F78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F96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DF1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ACF2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D40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FF4B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B12B6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37E0231" w14:textId="77777777" w:rsidTr="00F6594F">
        <w:trPr>
          <w:cantSplit/>
          <w:trHeight w:val="621"/>
        </w:trPr>
        <w:tc>
          <w:tcPr>
            <w:tcW w:w="2263" w:type="dxa"/>
            <w:shd w:val="clear" w:color="auto" w:fill="auto"/>
            <w:vAlign w:val="center"/>
            <w:hideMark/>
          </w:tcPr>
          <w:p w14:paraId="0168726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F8EB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094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3CC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72C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B52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DD7A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49FDA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F7EBC48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426CBD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67FB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842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F1F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04F7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9BB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EB09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837 124,29734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7E2B6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DDD95D3" w14:textId="77777777" w:rsidTr="00F6594F">
        <w:trPr>
          <w:cantSplit/>
          <w:trHeight w:val="1100"/>
        </w:trPr>
        <w:tc>
          <w:tcPr>
            <w:tcW w:w="2263" w:type="dxa"/>
            <w:shd w:val="clear" w:color="auto" w:fill="auto"/>
            <w:vAlign w:val="center"/>
            <w:hideMark/>
          </w:tcPr>
          <w:p w14:paraId="3C0A1A2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9B32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2DF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C59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31C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73B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B4C4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837 124,29734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F35A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D57F384" w14:textId="77777777" w:rsidTr="00F6594F">
        <w:trPr>
          <w:cantSplit/>
          <w:trHeight w:val="31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8C9677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приобретение специальной техники</w:t>
            </w:r>
          </w:p>
          <w:p w14:paraId="31921ED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B5C7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063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A56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8501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9FE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F06E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98 324,20200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ABFDB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3DE53F2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4225E9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023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1C0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1D1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BA4A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86C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6F5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98 324,20200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0F59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2AE03AC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534730E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BB4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768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5C55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4E26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715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7565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268 978,29434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FD613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DDD3EE3" w14:textId="77777777" w:rsidTr="00F6594F">
        <w:trPr>
          <w:cantSplit/>
          <w:trHeight w:val="735"/>
        </w:trPr>
        <w:tc>
          <w:tcPr>
            <w:tcW w:w="2263" w:type="dxa"/>
            <w:shd w:val="clear" w:color="auto" w:fill="auto"/>
            <w:vAlign w:val="center"/>
            <w:hideMark/>
          </w:tcPr>
          <w:p w14:paraId="18CFD3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FFEB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C5C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7105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F1A5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208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EBA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222 529,13717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12FB2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F07536F" w14:textId="77777777" w:rsidTr="00F6594F">
        <w:trPr>
          <w:cantSplit/>
          <w:trHeight w:val="1365"/>
        </w:trPr>
        <w:tc>
          <w:tcPr>
            <w:tcW w:w="2263" w:type="dxa"/>
            <w:shd w:val="clear" w:color="auto" w:fill="auto"/>
            <w:vAlign w:val="center"/>
            <w:hideMark/>
          </w:tcPr>
          <w:p w14:paraId="5BC2804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Субсидии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BF05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D2D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D0FC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7D61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275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5697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46 449,15717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3F9BE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11882EA0" w14:textId="77777777" w:rsidTr="00F6594F">
        <w:trPr>
          <w:cantSplit/>
          <w:trHeight w:val="1575"/>
        </w:trPr>
        <w:tc>
          <w:tcPr>
            <w:tcW w:w="2263" w:type="dxa"/>
            <w:shd w:val="clear" w:color="auto" w:fill="auto"/>
            <w:vAlign w:val="center"/>
            <w:hideMark/>
          </w:tcPr>
          <w:p w14:paraId="5718CEF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C9E8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0A4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282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E950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872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E93C0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239 821,80100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AFAC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06EE238C" w14:textId="77777777" w:rsidTr="00F6594F">
        <w:trPr>
          <w:cantSplit/>
          <w:trHeight w:val="705"/>
        </w:trPr>
        <w:tc>
          <w:tcPr>
            <w:tcW w:w="2263" w:type="dxa"/>
            <w:shd w:val="clear" w:color="auto" w:fill="auto"/>
            <w:vAlign w:val="center"/>
            <w:hideMark/>
          </w:tcPr>
          <w:p w14:paraId="30715F6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5E3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348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0F2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0A78C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79F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4DB9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239 821,80100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D275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3C81944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8D6576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E3BD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BAB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F820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0629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A51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B330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6863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D9B4453" w14:textId="77777777" w:rsidTr="00F6594F">
        <w:trPr>
          <w:cantSplit/>
          <w:trHeight w:val="750"/>
        </w:trPr>
        <w:tc>
          <w:tcPr>
            <w:tcW w:w="2263" w:type="dxa"/>
            <w:shd w:val="clear" w:color="auto" w:fill="auto"/>
            <w:vAlign w:val="center"/>
            <w:hideMark/>
          </w:tcPr>
          <w:p w14:paraId="6E7E0EF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11A5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086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FB14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C59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E34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FF524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230 000,00000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1037B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266F9AD" w14:textId="77777777" w:rsidTr="00F6594F">
        <w:trPr>
          <w:cantSplit/>
          <w:trHeight w:val="420"/>
        </w:trPr>
        <w:tc>
          <w:tcPr>
            <w:tcW w:w="2263" w:type="dxa"/>
            <w:shd w:val="clear" w:color="auto" w:fill="auto"/>
            <w:vAlign w:val="center"/>
            <w:hideMark/>
          </w:tcPr>
          <w:p w14:paraId="2898FF5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8888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EDF1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045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C01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A55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DB8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272 920,35378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8F88D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2349E1E8" w14:textId="77777777" w:rsidTr="00F6594F">
        <w:trPr>
          <w:cantSplit/>
          <w:trHeight w:val="435"/>
        </w:trPr>
        <w:tc>
          <w:tcPr>
            <w:tcW w:w="2263" w:type="dxa"/>
            <w:shd w:val="clear" w:color="auto" w:fill="auto"/>
            <w:vAlign w:val="center"/>
            <w:hideMark/>
          </w:tcPr>
          <w:p w14:paraId="538549F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74A7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A5B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8BC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1E88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562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45F9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272 920,35378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6883A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C4461DA" w14:textId="77777777" w:rsidTr="00F6594F">
        <w:trPr>
          <w:cantSplit/>
          <w:trHeight w:val="735"/>
        </w:trPr>
        <w:tc>
          <w:tcPr>
            <w:tcW w:w="2263" w:type="dxa"/>
            <w:shd w:val="clear" w:color="auto" w:fill="auto"/>
            <w:vAlign w:val="center"/>
            <w:hideMark/>
          </w:tcPr>
          <w:p w14:paraId="646C372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сфере транспортного и дорожного хозяйства</w:t>
            </w:r>
          </w:p>
          <w:p w14:paraId="268CC40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486F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1D9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05A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EBAD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BA0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346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4C0A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E30A761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766AD1B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за счет средств муниципального Дорожного фонда</w:t>
            </w:r>
          </w:p>
          <w:p w14:paraId="7AFB69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AFE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568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C774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D8C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34 000 07100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252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E626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E5A02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3588282C" w14:textId="77777777" w:rsidTr="00F6594F">
        <w:trPr>
          <w:cantSplit/>
          <w:trHeight w:val="1095"/>
        </w:trPr>
        <w:tc>
          <w:tcPr>
            <w:tcW w:w="2263" w:type="dxa"/>
            <w:shd w:val="clear" w:color="auto" w:fill="auto"/>
            <w:vAlign w:val="center"/>
            <w:hideMark/>
          </w:tcPr>
          <w:p w14:paraId="3B92126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DD99F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65C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D4D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F84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F33F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34 000 07100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A81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7185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F2CD2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6EE95C42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4379E45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в области жилищно-коммунального хозяйства</w:t>
            </w:r>
          </w:p>
          <w:p w14:paraId="3638EA7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86C3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70A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BB6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42F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43 000 00000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371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F6EB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261 636,80000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FC04A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3A51EF5" w14:textId="77777777" w:rsidTr="00F6594F">
        <w:trPr>
          <w:cantSplit/>
          <w:trHeight w:val="630"/>
        </w:trPr>
        <w:tc>
          <w:tcPr>
            <w:tcW w:w="2263" w:type="dxa"/>
            <w:shd w:val="clear" w:color="auto" w:fill="auto"/>
            <w:vAlign w:val="center"/>
            <w:hideMark/>
          </w:tcPr>
          <w:p w14:paraId="0985429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благоустройство городов, сел, поселков</w:t>
            </w:r>
          </w:p>
          <w:p w14:paraId="58597D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4158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DDB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0DA0F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438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D30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44EA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31 304,68000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E509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5F1B761C" w14:textId="77777777" w:rsidTr="00F6594F">
        <w:trPr>
          <w:cantSplit/>
          <w:trHeight w:val="1095"/>
        </w:trPr>
        <w:tc>
          <w:tcPr>
            <w:tcW w:w="2263" w:type="dxa"/>
            <w:shd w:val="clear" w:color="auto" w:fill="auto"/>
            <w:vAlign w:val="center"/>
            <w:hideMark/>
          </w:tcPr>
          <w:p w14:paraId="20A1859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F8F54A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AFD0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F05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C2B8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BEB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FA2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2D55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31 304,68000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93E1E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7EE09196" w14:textId="77777777" w:rsidTr="00F6594F">
        <w:trPr>
          <w:cantSplit/>
          <w:trHeight w:val="990"/>
        </w:trPr>
        <w:tc>
          <w:tcPr>
            <w:tcW w:w="2263" w:type="dxa"/>
            <w:shd w:val="clear" w:color="auto" w:fill="auto"/>
            <w:vAlign w:val="center"/>
            <w:hideMark/>
          </w:tcPr>
          <w:p w14:paraId="3B8EE99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содержание и ремонт автомобильных дорог муниципального значения</w:t>
            </w:r>
          </w:p>
          <w:p w14:paraId="74A307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504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944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4663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FA6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921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A316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230 332,12000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6A263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F6594F" w:rsidRPr="00F6594F" w14:paraId="4D4B9594" w14:textId="77777777" w:rsidTr="00F6594F">
        <w:trPr>
          <w:cantSplit/>
          <w:trHeight w:val="1095"/>
        </w:trPr>
        <w:tc>
          <w:tcPr>
            <w:tcW w:w="2263" w:type="dxa"/>
            <w:shd w:val="clear" w:color="auto" w:fill="auto"/>
            <w:vAlign w:val="center"/>
            <w:hideMark/>
          </w:tcPr>
          <w:p w14:paraId="083E343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565B3E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B2F5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237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074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00C0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F568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ACAB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230 332,12000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43B2D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14:paraId="67B631D2" w14:textId="77777777" w:rsidR="00F6594F" w:rsidRP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53A22413" w14:textId="77777777" w:rsidR="00F6594F" w:rsidRPr="002D285F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  <w:bookmarkStart w:id="0" w:name="_GoBack"/>
    </w:p>
    <w:p w14:paraId="0E4EBE21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  <w:r w:rsidRPr="002D285F">
        <w:rPr>
          <w:rFonts w:eastAsiaTheme="minorHAnsi"/>
          <w:sz w:val="24"/>
          <w:szCs w:val="24"/>
          <w:lang w:eastAsia="en-US"/>
        </w:rPr>
        <w:tab/>
      </w:r>
    </w:p>
    <w:p w14:paraId="7DE0A790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главы муниципального образования </w:t>
      </w:r>
    </w:p>
    <w:p w14:paraId="2E894CA1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>городского округа Мариуполь</w:t>
      </w:r>
    </w:p>
    <w:p w14:paraId="644D8624" w14:textId="4F1C89CB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>Донецкой Народной Республики</w:t>
      </w:r>
      <w:r w:rsidRPr="002D285F">
        <w:rPr>
          <w:rFonts w:eastAsiaTheme="minorHAnsi"/>
          <w:sz w:val="24"/>
          <w:szCs w:val="24"/>
          <w:lang w:eastAsia="en-US"/>
        </w:rPr>
        <w:tab/>
      </w:r>
      <w:r w:rsidR="001F17B2" w:rsidRPr="002D285F">
        <w:rPr>
          <w:rFonts w:eastAsiaTheme="minorHAnsi"/>
          <w:sz w:val="24"/>
          <w:szCs w:val="24"/>
          <w:lang w:eastAsia="en-US"/>
        </w:rPr>
        <w:t xml:space="preserve">               </w:t>
      </w:r>
      <w:r w:rsidRPr="002D285F">
        <w:rPr>
          <w:rFonts w:eastAsiaTheme="minorHAnsi"/>
          <w:sz w:val="24"/>
          <w:szCs w:val="24"/>
          <w:lang w:eastAsia="en-US"/>
        </w:rPr>
        <w:t>О.В. Моргун</w:t>
      </w:r>
    </w:p>
    <w:p w14:paraId="0D200220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1FFE4072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77FB1F71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2D285F">
        <w:rPr>
          <w:rFonts w:eastAsiaTheme="minorHAnsi"/>
          <w:sz w:val="24"/>
          <w:szCs w:val="24"/>
          <w:lang w:eastAsia="en-US"/>
        </w:rPr>
        <w:tab/>
      </w:r>
    </w:p>
    <w:p w14:paraId="77F21D92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1E655D0E" w14:textId="77777777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31AFB508" w14:textId="20CBA3D4" w:rsidR="00F6594F" w:rsidRPr="002D285F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D285F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Pr="002D285F">
        <w:rPr>
          <w:rFonts w:eastAsiaTheme="minorHAnsi"/>
          <w:sz w:val="24"/>
          <w:szCs w:val="24"/>
          <w:lang w:eastAsia="en-US"/>
        </w:rPr>
        <w:tab/>
      </w:r>
      <w:r w:rsidR="001F17B2" w:rsidRPr="002D285F">
        <w:rPr>
          <w:rFonts w:eastAsiaTheme="minorHAnsi"/>
          <w:sz w:val="24"/>
          <w:szCs w:val="24"/>
          <w:lang w:eastAsia="en-US"/>
        </w:rPr>
        <w:t xml:space="preserve">              </w:t>
      </w:r>
      <w:r w:rsidRPr="002D285F">
        <w:rPr>
          <w:rFonts w:eastAsiaTheme="minorHAnsi"/>
          <w:sz w:val="24"/>
          <w:szCs w:val="24"/>
          <w:lang w:eastAsia="en-US"/>
        </w:rPr>
        <w:t>О.Г. Носенко</w:t>
      </w:r>
    </w:p>
    <w:bookmarkEnd w:id="0"/>
    <w:p w14:paraId="2DEBF64E" w14:textId="77777777" w:rsidR="00F6594F" w:rsidRPr="002D285F" w:rsidRDefault="00F6594F" w:rsidP="00F6594F">
      <w:pPr>
        <w:spacing w:line="240" w:lineRule="auto"/>
        <w:ind w:firstLine="0"/>
        <w:contextualSpacing/>
        <w:rPr>
          <w:szCs w:val="28"/>
        </w:rPr>
      </w:pPr>
    </w:p>
    <w:sectPr w:rsidR="00F6594F" w:rsidRPr="002D285F" w:rsidSect="00C4792F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1C865" w14:textId="77777777" w:rsidR="00FB2CF5" w:rsidRDefault="00FB2CF5">
      <w:r>
        <w:separator/>
      </w:r>
    </w:p>
  </w:endnote>
  <w:endnote w:type="continuationSeparator" w:id="0">
    <w:p w14:paraId="6105C0D0" w14:textId="77777777" w:rsidR="00FB2CF5" w:rsidRDefault="00FB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3857" w14:textId="77777777" w:rsidR="00FB2CF5" w:rsidRDefault="00FB2CF5">
      <w:r>
        <w:separator/>
      </w:r>
    </w:p>
  </w:footnote>
  <w:footnote w:type="continuationSeparator" w:id="0">
    <w:p w14:paraId="76F0A3FB" w14:textId="77777777" w:rsidR="00FB2CF5" w:rsidRDefault="00FB2CF5">
      <w:r>
        <w:continuationSeparator/>
      </w:r>
    </w:p>
  </w:footnote>
  <w:footnote w:type="continuationNotice" w:id="1">
    <w:p w14:paraId="25256D8B" w14:textId="77777777" w:rsidR="00FB2CF5" w:rsidRDefault="00FB2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3347" w14:textId="426BD6BE" w:rsidR="00FB2CF5" w:rsidRPr="00F6594F" w:rsidRDefault="00FB2CF5" w:rsidP="00F6594F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6B7"/>
    <w:multiLevelType w:val="hybridMultilevel"/>
    <w:tmpl w:val="7B1695D2"/>
    <w:lvl w:ilvl="0" w:tplc="1638A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09AE"/>
    <w:multiLevelType w:val="multilevel"/>
    <w:tmpl w:val="0848F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2F8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3F8D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3E80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151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7B2"/>
    <w:rsid w:val="001F188E"/>
    <w:rsid w:val="001F1B19"/>
    <w:rsid w:val="001F204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81A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6CF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85F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1EEA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7DF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62A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6C4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553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D1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E64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912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72C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7D6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58B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9C5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22D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158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5EB2"/>
    <w:rsid w:val="00676DB1"/>
    <w:rsid w:val="006772B7"/>
    <w:rsid w:val="00677655"/>
    <w:rsid w:val="0068010E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EB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52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C78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433B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629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4AB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9D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59D0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1D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4AC0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B83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4BE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AAD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23E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C11"/>
    <w:rsid w:val="00C05214"/>
    <w:rsid w:val="00C0612F"/>
    <w:rsid w:val="00C0638C"/>
    <w:rsid w:val="00C0642E"/>
    <w:rsid w:val="00C06A1E"/>
    <w:rsid w:val="00C07123"/>
    <w:rsid w:val="00C07601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F8F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9E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D0C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4EA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2522"/>
    <w:rsid w:val="00DA2787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A68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CA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05C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594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2CF5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3B2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4C7"/>
    <w:rsid w:val="00FD1550"/>
    <w:rsid w:val="00FD3815"/>
    <w:rsid w:val="00FD3BA9"/>
    <w:rsid w:val="00FD40E2"/>
    <w:rsid w:val="00FD45CC"/>
    <w:rsid w:val="00FD5AEC"/>
    <w:rsid w:val="00FD5B1A"/>
    <w:rsid w:val="00FD5CFD"/>
    <w:rsid w:val="00FD6258"/>
    <w:rsid w:val="00FD6479"/>
    <w:rsid w:val="00FD64C7"/>
    <w:rsid w:val="00FD6E02"/>
    <w:rsid w:val="00FD7B93"/>
    <w:rsid w:val="00FD7EDB"/>
    <w:rsid w:val="00FE0924"/>
    <w:rsid w:val="00FE10C1"/>
    <w:rsid w:val="00FE1C13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A0173067-F40C-4DE4-A1A4-D8720D4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6594F"/>
  </w:style>
  <w:style w:type="table" w:customStyle="1" w:styleId="180">
    <w:name w:val="Сетка таблицы18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F6594F"/>
  </w:style>
  <w:style w:type="paragraph" w:customStyle="1" w:styleId="xl122">
    <w:name w:val="xl12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F659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F6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14B8B606-6177-4908-A354-ABF7D713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2024-03-26T06:43:00Z</cp:lastPrinted>
  <dcterms:created xsi:type="dcterms:W3CDTF">2024-10-14T07:21:00Z</dcterms:created>
  <dcterms:modified xsi:type="dcterms:W3CDTF">2024-10-14T07:23:00Z</dcterms:modified>
</cp:coreProperties>
</file>