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A31B9" w14:textId="236AF8BB" w:rsidR="009F0B4C" w:rsidRPr="00574AFC" w:rsidRDefault="009F0B4C" w:rsidP="00273E72">
      <w:pPr>
        <w:spacing w:line="240" w:lineRule="auto"/>
        <w:ind w:left="5387" w:firstLine="0"/>
        <w:rPr>
          <w:szCs w:val="28"/>
        </w:rPr>
      </w:pPr>
      <w:r w:rsidRPr="00574AFC">
        <w:rPr>
          <w:szCs w:val="28"/>
        </w:rPr>
        <w:t>Приложение к Порядку</w:t>
      </w:r>
    </w:p>
    <w:p w14:paraId="57CC129E" w14:textId="59D4E843" w:rsidR="009F0B4C" w:rsidRPr="00574AFC" w:rsidRDefault="009F0B4C" w:rsidP="00273E72">
      <w:pPr>
        <w:spacing w:line="240" w:lineRule="auto"/>
        <w:ind w:left="5387" w:firstLine="0"/>
        <w:rPr>
          <w:szCs w:val="28"/>
        </w:rPr>
      </w:pPr>
      <w:r w:rsidRPr="00574AFC">
        <w:rPr>
          <w:szCs w:val="28"/>
        </w:rPr>
        <w:t>формирования и использования</w:t>
      </w:r>
    </w:p>
    <w:p w14:paraId="2197884D" w14:textId="57DF335F" w:rsidR="009F0B4C" w:rsidRPr="00574AFC" w:rsidRDefault="009F0B4C" w:rsidP="00273E72">
      <w:pPr>
        <w:spacing w:line="240" w:lineRule="auto"/>
        <w:ind w:left="5387" w:firstLine="0"/>
        <w:rPr>
          <w:szCs w:val="28"/>
        </w:rPr>
      </w:pPr>
      <w:r w:rsidRPr="00574AFC">
        <w:rPr>
          <w:szCs w:val="28"/>
        </w:rPr>
        <w:t xml:space="preserve">муниципального дорожного </w:t>
      </w:r>
    </w:p>
    <w:p w14:paraId="4D54A705" w14:textId="28C2A5F8" w:rsidR="009F0B4C" w:rsidRPr="00574AFC" w:rsidRDefault="009F0B4C" w:rsidP="00273E72">
      <w:pPr>
        <w:spacing w:line="240" w:lineRule="auto"/>
        <w:ind w:left="5387" w:firstLine="0"/>
        <w:rPr>
          <w:szCs w:val="28"/>
        </w:rPr>
      </w:pPr>
      <w:r w:rsidRPr="00574AFC">
        <w:rPr>
          <w:szCs w:val="28"/>
        </w:rPr>
        <w:t xml:space="preserve">фонда муниципального </w:t>
      </w:r>
    </w:p>
    <w:p w14:paraId="0C125156" w14:textId="4E65E87E" w:rsidR="009F0B4C" w:rsidRPr="00574AFC" w:rsidRDefault="009F0B4C" w:rsidP="00273E72">
      <w:pPr>
        <w:spacing w:line="240" w:lineRule="auto"/>
        <w:ind w:left="5387" w:firstLine="0"/>
        <w:rPr>
          <w:szCs w:val="28"/>
        </w:rPr>
      </w:pPr>
      <w:r w:rsidRPr="00574AFC">
        <w:rPr>
          <w:szCs w:val="28"/>
        </w:rPr>
        <w:t>образования городской округ</w:t>
      </w:r>
    </w:p>
    <w:p w14:paraId="30F76F39" w14:textId="36951BF7" w:rsidR="009F0B4C" w:rsidRPr="00574AFC" w:rsidRDefault="009F0B4C" w:rsidP="00273E72">
      <w:pPr>
        <w:spacing w:line="240" w:lineRule="auto"/>
        <w:ind w:left="5387" w:firstLine="0"/>
        <w:rPr>
          <w:szCs w:val="28"/>
        </w:rPr>
      </w:pPr>
      <w:r w:rsidRPr="00574AFC">
        <w:rPr>
          <w:szCs w:val="28"/>
        </w:rPr>
        <w:t xml:space="preserve">Мариуполь Донецкой </w:t>
      </w:r>
    </w:p>
    <w:p w14:paraId="78B0F1E1" w14:textId="115EA5AE" w:rsidR="009F0B4C" w:rsidRPr="00574AFC" w:rsidRDefault="009F0B4C" w:rsidP="00273E72">
      <w:pPr>
        <w:spacing w:line="240" w:lineRule="auto"/>
        <w:ind w:left="5387" w:firstLine="0"/>
        <w:rPr>
          <w:szCs w:val="28"/>
        </w:rPr>
      </w:pPr>
      <w:bookmarkStart w:id="0" w:name="_GoBack"/>
      <w:bookmarkEnd w:id="0"/>
      <w:r w:rsidRPr="00574AFC">
        <w:rPr>
          <w:szCs w:val="28"/>
        </w:rPr>
        <w:t>Народной Республики</w:t>
      </w:r>
    </w:p>
    <w:p w14:paraId="6850C48F" w14:textId="77777777" w:rsidR="007D7A2F" w:rsidRPr="00574AFC" w:rsidRDefault="007D7A2F" w:rsidP="007968AA">
      <w:pPr>
        <w:spacing w:line="240" w:lineRule="auto"/>
        <w:rPr>
          <w:szCs w:val="28"/>
        </w:rPr>
      </w:pPr>
    </w:p>
    <w:p w14:paraId="7D9194A9" w14:textId="77777777" w:rsidR="007D7A2F" w:rsidRPr="00574AFC" w:rsidRDefault="007D7A2F" w:rsidP="007968AA">
      <w:pPr>
        <w:spacing w:line="240" w:lineRule="auto"/>
        <w:rPr>
          <w:szCs w:val="28"/>
        </w:rPr>
      </w:pPr>
    </w:p>
    <w:p w14:paraId="63110852" w14:textId="3DADA51C" w:rsidR="007D7A2F" w:rsidRPr="00574AFC" w:rsidRDefault="007D7A2F" w:rsidP="007968AA">
      <w:pPr>
        <w:spacing w:line="240" w:lineRule="auto"/>
        <w:jc w:val="center"/>
        <w:rPr>
          <w:b/>
          <w:szCs w:val="28"/>
        </w:rPr>
      </w:pPr>
      <w:r w:rsidRPr="00574AFC">
        <w:rPr>
          <w:b/>
          <w:szCs w:val="28"/>
        </w:rPr>
        <w:t>Смета доходов и расходов муниципального дорожного фонда муниципального образования горо</w:t>
      </w:r>
      <w:r w:rsidR="00AD0FD4" w:rsidRPr="00574AFC">
        <w:rPr>
          <w:b/>
          <w:szCs w:val="28"/>
        </w:rPr>
        <w:t>дской округ Мариуполь Донецкой Н</w:t>
      </w:r>
      <w:r w:rsidRPr="00574AFC">
        <w:rPr>
          <w:b/>
          <w:szCs w:val="28"/>
        </w:rPr>
        <w:t>ародной Республики</w:t>
      </w:r>
      <w:r w:rsidR="00AD0FD4" w:rsidRPr="00574AFC">
        <w:rPr>
          <w:b/>
          <w:szCs w:val="28"/>
        </w:rPr>
        <w:t xml:space="preserve"> на 20____год </w:t>
      </w:r>
    </w:p>
    <w:p w14:paraId="1FB42FDC" w14:textId="77777777" w:rsidR="007D7A2F" w:rsidRPr="00574AFC" w:rsidRDefault="007D7A2F" w:rsidP="007968AA">
      <w:pPr>
        <w:spacing w:line="240" w:lineRule="auto"/>
        <w:jc w:val="center"/>
        <w:rPr>
          <w:b/>
          <w:szCs w:val="28"/>
        </w:rPr>
      </w:pPr>
    </w:p>
    <w:p w14:paraId="1B4082E8" w14:textId="14EAC4A4" w:rsidR="00C7728A" w:rsidRPr="00574AFC" w:rsidRDefault="00C7728A" w:rsidP="007968AA">
      <w:pPr>
        <w:spacing w:line="240" w:lineRule="auto"/>
        <w:jc w:val="right"/>
        <w:rPr>
          <w:szCs w:val="28"/>
        </w:rPr>
      </w:pPr>
      <w:r w:rsidRPr="00574AFC">
        <w:rPr>
          <w:szCs w:val="28"/>
        </w:rPr>
        <w:t xml:space="preserve">руб. </w:t>
      </w:r>
    </w:p>
    <w:tbl>
      <w:tblPr>
        <w:tblStyle w:val="afa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3402"/>
      </w:tblGrid>
      <w:tr w:rsidR="00355781" w:rsidRPr="00574AFC" w14:paraId="7EE14B50" w14:textId="77777777" w:rsidTr="00355781">
        <w:trPr>
          <w:trHeight w:val="654"/>
        </w:trPr>
        <w:tc>
          <w:tcPr>
            <w:tcW w:w="846" w:type="dxa"/>
          </w:tcPr>
          <w:p w14:paraId="634E5D24" w14:textId="531A0E73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74AFC">
              <w:rPr>
                <w:szCs w:val="28"/>
              </w:rPr>
              <w:t>№ п/п</w:t>
            </w:r>
          </w:p>
        </w:tc>
        <w:tc>
          <w:tcPr>
            <w:tcW w:w="5103" w:type="dxa"/>
          </w:tcPr>
          <w:p w14:paraId="505818ED" w14:textId="6DB2DA1A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74AFC">
              <w:rPr>
                <w:szCs w:val="28"/>
              </w:rPr>
              <w:t>Наименование показателей</w:t>
            </w:r>
          </w:p>
        </w:tc>
        <w:tc>
          <w:tcPr>
            <w:tcW w:w="3402" w:type="dxa"/>
          </w:tcPr>
          <w:p w14:paraId="10CCA9D3" w14:textId="77777777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74AFC">
              <w:rPr>
                <w:szCs w:val="28"/>
              </w:rPr>
              <w:t>Сумма</w:t>
            </w:r>
          </w:p>
          <w:p w14:paraId="169BB256" w14:textId="77777777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74AFC">
              <w:rPr>
                <w:szCs w:val="28"/>
              </w:rPr>
              <w:t>20____год</w:t>
            </w:r>
          </w:p>
          <w:p w14:paraId="25711938" w14:textId="447F1F2C" w:rsidR="00355781" w:rsidRPr="00574AFC" w:rsidRDefault="00355781" w:rsidP="007968AA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355781" w:rsidRPr="00574AFC" w14:paraId="16422E0C" w14:textId="77777777" w:rsidTr="00355781">
        <w:tc>
          <w:tcPr>
            <w:tcW w:w="846" w:type="dxa"/>
          </w:tcPr>
          <w:p w14:paraId="689596FB" w14:textId="31D9A44E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74AFC">
              <w:rPr>
                <w:szCs w:val="28"/>
              </w:rPr>
              <w:t>1</w:t>
            </w:r>
          </w:p>
        </w:tc>
        <w:tc>
          <w:tcPr>
            <w:tcW w:w="5103" w:type="dxa"/>
          </w:tcPr>
          <w:p w14:paraId="4DCE1025" w14:textId="05811C9B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74AFC">
              <w:rPr>
                <w:szCs w:val="28"/>
              </w:rPr>
              <w:t>2</w:t>
            </w:r>
          </w:p>
        </w:tc>
        <w:tc>
          <w:tcPr>
            <w:tcW w:w="3402" w:type="dxa"/>
          </w:tcPr>
          <w:p w14:paraId="754E4A08" w14:textId="453318BC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574AFC">
              <w:rPr>
                <w:szCs w:val="28"/>
              </w:rPr>
              <w:t>3</w:t>
            </w:r>
          </w:p>
        </w:tc>
      </w:tr>
      <w:tr w:rsidR="00355781" w:rsidRPr="00574AFC" w14:paraId="44F2C52F" w14:textId="77777777" w:rsidTr="00355781">
        <w:tc>
          <w:tcPr>
            <w:tcW w:w="846" w:type="dxa"/>
          </w:tcPr>
          <w:p w14:paraId="03ED3996" w14:textId="474073A1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574AFC">
              <w:rPr>
                <w:b/>
                <w:szCs w:val="28"/>
                <w:lang w:val="en-US"/>
              </w:rPr>
              <w:t>I</w:t>
            </w:r>
            <w:r w:rsidRPr="00574AFC">
              <w:rPr>
                <w:b/>
                <w:szCs w:val="28"/>
              </w:rPr>
              <w:t>.</w:t>
            </w:r>
          </w:p>
        </w:tc>
        <w:tc>
          <w:tcPr>
            <w:tcW w:w="5103" w:type="dxa"/>
          </w:tcPr>
          <w:p w14:paraId="3EC6DDF3" w14:textId="0CBF152B" w:rsidR="00355781" w:rsidRPr="00574AFC" w:rsidRDefault="00355781" w:rsidP="007968A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574AFC">
              <w:rPr>
                <w:b/>
                <w:szCs w:val="28"/>
              </w:rPr>
              <w:t>Доходы всего:</w:t>
            </w:r>
          </w:p>
        </w:tc>
        <w:tc>
          <w:tcPr>
            <w:tcW w:w="3402" w:type="dxa"/>
          </w:tcPr>
          <w:p w14:paraId="6E3D7E6E" w14:textId="77777777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355781" w:rsidRPr="00574AFC" w14:paraId="449C98BB" w14:textId="77777777" w:rsidTr="00355781">
        <w:tc>
          <w:tcPr>
            <w:tcW w:w="846" w:type="dxa"/>
          </w:tcPr>
          <w:p w14:paraId="308385A6" w14:textId="77777777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14:paraId="40AB0886" w14:textId="1F8E4D34" w:rsidR="00355781" w:rsidRPr="00574AFC" w:rsidRDefault="00355781" w:rsidP="007968A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74AFC">
              <w:rPr>
                <w:szCs w:val="28"/>
              </w:rPr>
              <w:t>В том числе:</w:t>
            </w:r>
          </w:p>
        </w:tc>
        <w:tc>
          <w:tcPr>
            <w:tcW w:w="3402" w:type="dxa"/>
          </w:tcPr>
          <w:p w14:paraId="7C72C0A3" w14:textId="77777777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355781" w:rsidRPr="00574AFC" w14:paraId="77B79489" w14:textId="77777777" w:rsidTr="00355781">
        <w:tc>
          <w:tcPr>
            <w:tcW w:w="846" w:type="dxa"/>
          </w:tcPr>
          <w:p w14:paraId="469C2050" w14:textId="77777777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14:paraId="6E9089DB" w14:textId="77777777" w:rsidR="00355781" w:rsidRPr="00574AFC" w:rsidRDefault="00355781" w:rsidP="007968A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402" w:type="dxa"/>
          </w:tcPr>
          <w:p w14:paraId="3A058CDF" w14:textId="77777777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355781" w:rsidRPr="00574AFC" w14:paraId="40484495" w14:textId="77777777" w:rsidTr="00355781">
        <w:tc>
          <w:tcPr>
            <w:tcW w:w="846" w:type="dxa"/>
          </w:tcPr>
          <w:p w14:paraId="58CA3365" w14:textId="457DBB31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574AFC">
              <w:rPr>
                <w:b/>
                <w:szCs w:val="28"/>
                <w:lang w:val="en-US"/>
              </w:rPr>
              <w:t>II</w:t>
            </w:r>
            <w:r w:rsidRPr="00574AFC">
              <w:rPr>
                <w:b/>
                <w:szCs w:val="28"/>
              </w:rPr>
              <w:t>.</w:t>
            </w:r>
          </w:p>
        </w:tc>
        <w:tc>
          <w:tcPr>
            <w:tcW w:w="5103" w:type="dxa"/>
          </w:tcPr>
          <w:p w14:paraId="60228B9F" w14:textId="648D5989" w:rsidR="00355781" w:rsidRPr="00574AFC" w:rsidRDefault="00355781" w:rsidP="007968A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574AFC">
              <w:rPr>
                <w:b/>
                <w:szCs w:val="28"/>
              </w:rPr>
              <w:t>Расходы всего:</w:t>
            </w:r>
          </w:p>
        </w:tc>
        <w:tc>
          <w:tcPr>
            <w:tcW w:w="3402" w:type="dxa"/>
          </w:tcPr>
          <w:p w14:paraId="28533C1D" w14:textId="77777777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355781" w:rsidRPr="00574AFC" w14:paraId="680EE26E" w14:textId="77777777" w:rsidTr="00355781">
        <w:tc>
          <w:tcPr>
            <w:tcW w:w="846" w:type="dxa"/>
          </w:tcPr>
          <w:p w14:paraId="2F7BD3CF" w14:textId="77777777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14:paraId="3C797135" w14:textId="13E2ABA9" w:rsidR="00355781" w:rsidRPr="00574AFC" w:rsidRDefault="00355781" w:rsidP="007968A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574AFC">
              <w:rPr>
                <w:szCs w:val="28"/>
              </w:rPr>
              <w:t>В том числе:</w:t>
            </w:r>
          </w:p>
        </w:tc>
        <w:tc>
          <w:tcPr>
            <w:tcW w:w="3402" w:type="dxa"/>
          </w:tcPr>
          <w:p w14:paraId="19F8E343" w14:textId="77777777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355781" w:rsidRPr="00574AFC" w14:paraId="56ABB022" w14:textId="77777777" w:rsidTr="00355781">
        <w:tc>
          <w:tcPr>
            <w:tcW w:w="846" w:type="dxa"/>
          </w:tcPr>
          <w:p w14:paraId="25107B6A" w14:textId="77777777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14:paraId="045B4656" w14:textId="77777777" w:rsidR="00355781" w:rsidRPr="00574AFC" w:rsidRDefault="00355781" w:rsidP="007968A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402" w:type="dxa"/>
          </w:tcPr>
          <w:p w14:paraId="3CA61265" w14:textId="77777777" w:rsidR="00355781" w:rsidRPr="00574AFC" w:rsidRDefault="00355781" w:rsidP="007968AA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3E35A13F" w14:textId="77777777" w:rsidR="007D7A2F" w:rsidRPr="00574AFC" w:rsidRDefault="007D7A2F" w:rsidP="007968AA">
      <w:pPr>
        <w:spacing w:line="240" w:lineRule="auto"/>
        <w:jc w:val="center"/>
        <w:rPr>
          <w:b/>
          <w:szCs w:val="28"/>
        </w:rPr>
      </w:pPr>
    </w:p>
    <w:sectPr w:rsidR="007D7A2F" w:rsidRPr="00574AFC" w:rsidSect="00A8378F">
      <w:pgSz w:w="11907" w:h="16840" w:code="9"/>
      <w:pgMar w:top="851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F444B" w14:textId="77777777" w:rsidR="00436C93" w:rsidRDefault="00436C93">
      <w:r>
        <w:separator/>
      </w:r>
    </w:p>
  </w:endnote>
  <w:endnote w:type="continuationSeparator" w:id="0">
    <w:p w14:paraId="62ACDEBB" w14:textId="77777777" w:rsidR="00436C93" w:rsidRDefault="0043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DA7D3" w14:textId="77777777" w:rsidR="00436C93" w:rsidRDefault="00436C93">
      <w:r>
        <w:separator/>
      </w:r>
    </w:p>
  </w:footnote>
  <w:footnote w:type="continuationSeparator" w:id="0">
    <w:p w14:paraId="7D613FCC" w14:textId="77777777" w:rsidR="00436C93" w:rsidRDefault="00436C93">
      <w:r>
        <w:continuationSeparator/>
      </w:r>
    </w:p>
  </w:footnote>
  <w:footnote w:type="continuationNotice" w:id="1">
    <w:p w14:paraId="2ECF9750" w14:textId="77777777" w:rsidR="00436C93" w:rsidRDefault="00436C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F7A91"/>
    <w:multiLevelType w:val="multilevel"/>
    <w:tmpl w:val="0E7C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67A4217"/>
    <w:multiLevelType w:val="multilevel"/>
    <w:tmpl w:val="DA78DD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5C4"/>
    <w:rsid w:val="000156A7"/>
    <w:rsid w:val="00016ABC"/>
    <w:rsid w:val="00017511"/>
    <w:rsid w:val="0001756F"/>
    <w:rsid w:val="00020E4F"/>
    <w:rsid w:val="000216BE"/>
    <w:rsid w:val="00022050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8C8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4BBB"/>
    <w:rsid w:val="000A6ABC"/>
    <w:rsid w:val="000A70B4"/>
    <w:rsid w:val="000A7942"/>
    <w:rsid w:val="000B0A11"/>
    <w:rsid w:val="000B0F5D"/>
    <w:rsid w:val="000B1A7F"/>
    <w:rsid w:val="000B2492"/>
    <w:rsid w:val="000B2839"/>
    <w:rsid w:val="000B2C50"/>
    <w:rsid w:val="000B3344"/>
    <w:rsid w:val="000B35A3"/>
    <w:rsid w:val="000B39EE"/>
    <w:rsid w:val="000B3E55"/>
    <w:rsid w:val="000B4300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2DBD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A3E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757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5CBB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1EE"/>
    <w:rsid w:val="001A0924"/>
    <w:rsid w:val="001A1AD2"/>
    <w:rsid w:val="001A1CA8"/>
    <w:rsid w:val="001A1EEC"/>
    <w:rsid w:val="001A1F2B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5E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427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6F55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C42"/>
    <w:rsid w:val="00253E32"/>
    <w:rsid w:val="00253FCD"/>
    <w:rsid w:val="002545D8"/>
    <w:rsid w:val="0025470C"/>
    <w:rsid w:val="0025474D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3E72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085B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A7CB0"/>
    <w:rsid w:val="002B0286"/>
    <w:rsid w:val="002B02B5"/>
    <w:rsid w:val="002B07D1"/>
    <w:rsid w:val="002B0E80"/>
    <w:rsid w:val="002B1A31"/>
    <w:rsid w:val="002B1B93"/>
    <w:rsid w:val="002B21F5"/>
    <w:rsid w:val="002B21FB"/>
    <w:rsid w:val="002B2401"/>
    <w:rsid w:val="002B26EA"/>
    <w:rsid w:val="002B32EC"/>
    <w:rsid w:val="002B35BD"/>
    <w:rsid w:val="002B36C2"/>
    <w:rsid w:val="002B42FE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C78FA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903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47F98"/>
    <w:rsid w:val="0035004D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781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258"/>
    <w:rsid w:val="00367877"/>
    <w:rsid w:val="00367C6B"/>
    <w:rsid w:val="00367D1A"/>
    <w:rsid w:val="00370778"/>
    <w:rsid w:val="00370DFE"/>
    <w:rsid w:val="0037175D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10E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E7CC9"/>
    <w:rsid w:val="003F154C"/>
    <w:rsid w:val="003F17EA"/>
    <w:rsid w:val="003F18E3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C93"/>
    <w:rsid w:val="00436ED8"/>
    <w:rsid w:val="00437703"/>
    <w:rsid w:val="00437B97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4F8F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C1F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9C1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AC7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07E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08E7"/>
    <w:rsid w:val="004A144E"/>
    <w:rsid w:val="004A1652"/>
    <w:rsid w:val="004A24D3"/>
    <w:rsid w:val="004A2D43"/>
    <w:rsid w:val="004A3D83"/>
    <w:rsid w:val="004A495E"/>
    <w:rsid w:val="004A50BA"/>
    <w:rsid w:val="004A6120"/>
    <w:rsid w:val="004A7753"/>
    <w:rsid w:val="004A7821"/>
    <w:rsid w:val="004A79D5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0C0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82D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0ABF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AB2"/>
    <w:rsid w:val="00540B71"/>
    <w:rsid w:val="00541623"/>
    <w:rsid w:val="00541827"/>
    <w:rsid w:val="00541CE0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38A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200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21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4AFC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64D"/>
    <w:rsid w:val="00582805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705"/>
    <w:rsid w:val="00592FB0"/>
    <w:rsid w:val="00593B4F"/>
    <w:rsid w:val="00593B60"/>
    <w:rsid w:val="0059450D"/>
    <w:rsid w:val="00594753"/>
    <w:rsid w:val="00594925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1D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4E3C"/>
    <w:rsid w:val="005C526E"/>
    <w:rsid w:val="005C5E25"/>
    <w:rsid w:val="005C5E73"/>
    <w:rsid w:val="005C6150"/>
    <w:rsid w:val="005C7250"/>
    <w:rsid w:val="005C7465"/>
    <w:rsid w:val="005C79A5"/>
    <w:rsid w:val="005D0299"/>
    <w:rsid w:val="005D171F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917"/>
    <w:rsid w:val="00643E2F"/>
    <w:rsid w:val="00644485"/>
    <w:rsid w:val="006447DF"/>
    <w:rsid w:val="00644816"/>
    <w:rsid w:val="00644C93"/>
    <w:rsid w:val="00644E70"/>
    <w:rsid w:val="00645124"/>
    <w:rsid w:val="00645313"/>
    <w:rsid w:val="00645DC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575AA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CAE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0D9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891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4BC5"/>
    <w:rsid w:val="00735ADA"/>
    <w:rsid w:val="00735CE0"/>
    <w:rsid w:val="0073617C"/>
    <w:rsid w:val="0073664E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4CFB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9C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68AA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2E3"/>
    <w:rsid w:val="007A460A"/>
    <w:rsid w:val="007A4783"/>
    <w:rsid w:val="007A4893"/>
    <w:rsid w:val="007A4FF8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D7A2F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6C6"/>
    <w:rsid w:val="00804FB6"/>
    <w:rsid w:val="00805965"/>
    <w:rsid w:val="00805D87"/>
    <w:rsid w:val="00805F21"/>
    <w:rsid w:val="0080601A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05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4F19"/>
    <w:rsid w:val="0083503C"/>
    <w:rsid w:val="0083504B"/>
    <w:rsid w:val="00835C00"/>
    <w:rsid w:val="00836FA6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5FD1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6F1E"/>
    <w:rsid w:val="008774E0"/>
    <w:rsid w:val="00877C35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C28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99D"/>
    <w:rsid w:val="008D1CA4"/>
    <w:rsid w:val="008D1FD6"/>
    <w:rsid w:val="008D2377"/>
    <w:rsid w:val="008D291D"/>
    <w:rsid w:val="008D2CDA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2DE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13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93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57FE7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0EC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5D8B"/>
    <w:rsid w:val="009E68B3"/>
    <w:rsid w:val="009E7021"/>
    <w:rsid w:val="009E71FB"/>
    <w:rsid w:val="009E76DB"/>
    <w:rsid w:val="009E76E3"/>
    <w:rsid w:val="009F0209"/>
    <w:rsid w:val="009F07C7"/>
    <w:rsid w:val="009F099E"/>
    <w:rsid w:val="009F09FB"/>
    <w:rsid w:val="009F0B4C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3DEC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6A5C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5E8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6908"/>
    <w:rsid w:val="00A472AC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1A47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77E27"/>
    <w:rsid w:val="00A800D3"/>
    <w:rsid w:val="00A80371"/>
    <w:rsid w:val="00A80EAC"/>
    <w:rsid w:val="00A81ADD"/>
    <w:rsid w:val="00A825F6"/>
    <w:rsid w:val="00A829B5"/>
    <w:rsid w:val="00A82A09"/>
    <w:rsid w:val="00A83219"/>
    <w:rsid w:val="00A83743"/>
    <w:rsid w:val="00A8378F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7DC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C7DD6"/>
    <w:rsid w:val="00AD036A"/>
    <w:rsid w:val="00AD0C85"/>
    <w:rsid w:val="00AD0FD4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5700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594"/>
    <w:rsid w:val="00B23645"/>
    <w:rsid w:val="00B24734"/>
    <w:rsid w:val="00B2566C"/>
    <w:rsid w:val="00B2639B"/>
    <w:rsid w:val="00B267F4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3C21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6F42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D70"/>
    <w:rsid w:val="00B621E1"/>
    <w:rsid w:val="00B62BBE"/>
    <w:rsid w:val="00B630DE"/>
    <w:rsid w:val="00B6330C"/>
    <w:rsid w:val="00B6475A"/>
    <w:rsid w:val="00B64FB6"/>
    <w:rsid w:val="00B65880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3632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749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E5F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3C9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84A"/>
    <w:rsid w:val="00C16A58"/>
    <w:rsid w:val="00C16B42"/>
    <w:rsid w:val="00C16B4C"/>
    <w:rsid w:val="00C17BD0"/>
    <w:rsid w:val="00C20CEC"/>
    <w:rsid w:val="00C20D34"/>
    <w:rsid w:val="00C21841"/>
    <w:rsid w:val="00C2324E"/>
    <w:rsid w:val="00C24C77"/>
    <w:rsid w:val="00C25277"/>
    <w:rsid w:val="00C2590F"/>
    <w:rsid w:val="00C25A3D"/>
    <w:rsid w:val="00C25DB5"/>
    <w:rsid w:val="00C260D6"/>
    <w:rsid w:val="00C2695D"/>
    <w:rsid w:val="00C26B46"/>
    <w:rsid w:val="00C275DF"/>
    <w:rsid w:val="00C2762F"/>
    <w:rsid w:val="00C27732"/>
    <w:rsid w:val="00C279C7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4F8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67C9F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28A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59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C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5A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0F0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1E29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C6C75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3C83"/>
    <w:rsid w:val="00DD4B53"/>
    <w:rsid w:val="00DD52CC"/>
    <w:rsid w:val="00DD56CE"/>
    <w:rsid w:val="00DD58AA"/>
    <w:rsid w:val="00DE113A"/>
    <w:rsid w:val="00DE14D4"/>
    <w:rsid w:val="00DE1882"/>
    <w:rsid w:val="00DE223F"/>
    <w:rsid w:val="00DE261A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C21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1DF6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4B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595F"/>
    <w:rsid w:val="00E260FF"/>
    <w:rsid w:val="00E26D56"/>
    <w:rsid w:val="00E27C09"/>
    <w:rsid w:val="00E27D76"/>
    <w:rsid w:val="00E27E96"/>
    <w:rsid w:val="00E27FC6"/>
    <w:rsid w:val="00E306A6"/>
    <w:rsid w:val="00E308B1"/>
    <w:rsid w:val="00E30DD5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68D5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3DB8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0CD4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71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27F71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F7E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48FD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0BC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2A6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8A8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36A0A74C-A2A3-43ED-B8EB-C9CE7264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2</cp:revision>
  <cp:lastPrinted>2024-03-11T09:11:00Z</cp:lastPrinted>
  <dcterms:created xsi:type="dcterms:W3CDTF">2024-10-03T12:35:00Z</dcterms:created>
  <dcterms:modified xsi:type="dcterms:W3CDTF">2024-10-03T12:35:00Z</dcterms:modified>
</cp:coreProperties>
</file>